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80FB27" w14:textId="21D77471" w:rsidR="00803728" w:rsidRPr="000C67BF" w:rsidRDefault="000C67BF">
      <w:pPr>
        <w:pStyle w:val="Titre1"/>
        <w:jc w:val="center"/>
        <w:rPr>
          <w:rFonts w:ascii="Arquitecta" w:hAnsi="Arquitecta" w:cs="Arquitecta"/>
          <w:sz w:val="24"/>
          <w14:shadow w14:blurRad="50800" w14:dist="38100" w14:dir="2700000" w14:sx="100000" w14:sy="100000" w14:kx="0" w14:ky="0" w14:algn="tl">
            <w14:srgbClr w14:val="000000">
              <w14:alpha w14:val="60000"/>
            </w14:srgbClr>
          </w14:shadow>
        </w:rPr>
      </w:pPr>
      <w:bookmarkStart w:id="0" w:name="_GoBack"/>
      <w:bookmarkEnd w:id="0"/>
      <w:r w:rsidRPr="000C67BF">
        <w:rPr>
          <w:rFonts w:ascii="Arquitecta" w:hAnsi="Arquitecta" w:cs="Arquitecta"/>
          <w:noProof/>
          <w:sz w:val="56"/>
          <w14:shadow w14:blurRad="50800" w14:dist="38100" w14:dir="2700000" w14:sx="100000" w14:sy="100000" w14:kx="0" w14:ky="0" w14:algn="tl">
            <w14:srgbClr w14:val="000000">
              <w14:alpha w14:val="60000"/>
            </w14:srgbClr>
          </w14:shadow>
        </w:rPr>
        <w:drawing>
          <wp:anchor distT="0" distB="0" distL="114935" distR="114935" simplePos="0" relativeHeight="251658240" behindDoc="0" locked="0" layoutInCell="1" allowOverlap="1" wp14:anchorId="431D5193" wp14:editId="265E81A2">
            <wp:simplePos x="0" y="0"/>
            <wp:positionH relativeFrom="column">
              <wp:posOffset>-564515</wp:posOffset>
            </wp:positionH>
            <wp:positionV relativeFrom="paragraph">
              <wp:posOffset>12065</wp:posOffset>
            </wp:positionV>
            <wp:extent cx="1553845" cy="575945"/>
            <wp:effectExtent l="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3845" cy="5759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C67BF">
        <w:rPr>
          <w:rFonts w:ascii="Arquitecta" w:hAnsi="Arquitecta" w:cs="Arquitecta"/>
          <w:noProof/>
          <w:sz w:val="56"/>
          <w14:shadow w14:blurRad="50800" w14:dist="38100" w14:dir="2700000" w14:sx="100000" w14:sy="100000" w14:kx="0" w14:ky="0" w14:algn="tl">
            <w14:srgbClr w14:val="000000">
              <w14:alpha w14:val="60000"/>
            </w14:srgbClr>
          </w14:shadow>
        </w:rPr>
        <w:drawing>
          <wp:anchor distT="0" distB="0" distL="114935" distR="114935" simplePos="0" relativeHeight="251657216" behindDoc="0" locked="0" layoutInCell="1" allowOverlap="1" wp14:anchorId="56CF53B6" wp14:editId="7A583E64">
            <wp:simplePos x="0" y="0"/>
            <wp:positionH relativeFrom="column">
              <wp:posOffset>5066030</wp:posOffset>
            </wp:positionH>
            <wp:positionV relativeFrom="paragraph">
              <wp:posOffset>12065</wp:posOffset>
            </wp:positionV>
            <wp:extent cx="1553845" cy="57594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3845" cy="5759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42FDB29" w14:textId="77777777" w:rsidR="00803728" w:rsidRPr="00F02FED" w:rsidRDefault="00803728">
      <w:pPr>
        <w:pStyle w:val="Titre1"/>
        <w:jc w:val="center"/>
        <w:rPr>
          <w:rFonts w:ascii="Arquitecta" w:hAnsi="Arquitecta"/>
        </w:rPr>
      </w:pPr>
      <w:r w:rsidRPr="000C67BF">
        <w:rPr>
          <w:rFonts w:ascii="Arquitecta" w:hAnsi="Arquitecta" w:cs="Arquitecta"/>
          <w:sz w:val="56"/>
          <w14:shadow w14:blurRad="50800" w14:dist="38100" w14:dir="2700000" w14:sx="100000" w14:sy="100000" w14:kx="0" w14:ky="0" w14:algn="tl">
            <w14:srgbClr w14:val="000000">
              <w14:alpha w14:val="60000"/>
            </w14:srgbClr>
          </w14:shadow>
        </w:rPr>
        <w:t>INTERREGION</w:t>
      </w:r>
    </w:p>
    <w:p w14:paraId="4AF7A57C" w14:textId="77777777" w:rsidR="00803728" w:rsidRPr="00F02FED" w:rsidRDefault="00803728">
      <w:pPr>
        <w:jc w:val="center"/>
        <w:rPr>
          <w:rFonts w:ascii="Arquitecta" w:hAnsi="Arquitecta"/>
        </w:rPr>
      </w:pPr>
      <w:r w:rsidRPr="000C67BF">
        <w:rPr>
          <w:rFonts w:ascii="Arquitecta" w:hAnsi="Arquitecta" w:cs="Arquitecta"/>
          <w:sz w:val="56"/>
          <w14:shadow w14:blurRad="50800" w14:dist="38100" w14:dir="2700000" w14:sx="100000" w14:sy="100000" w14:kx="0" w14:ky="0" w14:algn="tl">
            <w14:srgbClr w14:val="000000">
              <w14:alpha w14:val="60000"/>
            </w14:srgbClr>
          </w14:shadow>
        </w:rPr>
        <w:t>BRETAGNE – NORMANDIE</w:t>
      </w:r>
      <w:r w:rsidRPr="00F02FED">
        <w:rPr>
          <w:rFonts w:ascii="Arquitecta" w:hAnsi="Arquitecta" w:cs="Arquitecta"/>
          <w:sz w:val="56"/>
          <w:lang w:eastAsia="fr-FR"/>
        </w:rPr>
        <w:t xml:space="preserve"> </w:t>
      </w:r>
    </w:p>
    <w:p w14:paraId="19946DFA" w14:textId="77777777" w:rsidR="00803728" w:rsidRPr="000C67BF" w:rsidRDefault="00803728">
      <w:pPr>
        <w:jc w:val="center"/>
        <w:rPr>
          <w:rFonts w:ascii="Arquitecta" w:hAnsi="Arquitecta" w:cs="Arquitecta"/>
          <w:sz w:val="64"/>
          <w14:shadow w14:blurRad="50800" w14:dist="38100" w14:dir="2700000" w14:sx="100000" w14:sy="100000" w14:kx="0" w14:ky="0" w14:algn="tl">
            <w14:srgbClr w14:val="000000">
              <w14:alpha w14:val="60000"/>
            </w14:srgbClr>
          </w14:shadow>
        </w:rPr>
      </w:pPr>
    </w:p>
    <w:p w14:paraId="6E4BC0D2" w14:textId="77777777" w:rsidR="00803728" w:rsidRPr="000C67BF" w:rsidRDefault="00803728">
      <w:pPr>
        <w:jc w:val="center"/>
        <w:rPr>
          <w:rFonts w:ascii="Arquitecta" w:hAnsi="Arquitecta" w:cs="Arquitecta"/>
          <w:sz w:val="64"/>
          <w14:shadow w14:blurRad="50800" w14:dist="38100" w14:dir="2700000" w14:sx="100000" w14:sy="100000" w14:kx="0" w14:ky="0" w14:algn="tl">
            <w14:srgbClr w14:val="000000">
              <w14:alpha w14:val="60000"/>
            </w14:srgbClr>
          </w14:shadow>
        </w:rPr>
      </w:pPr>
    </w:p>
    <w:p w14:paraId="6B31308C" w14:textId="60C33B39" w:rsidR="00803728" w:rsidRPr="00F02FED" w:rsidRDefault="000C67BF">
      <w:pPr>
        <w:jc w:val="center"/>
        <w:rPr>
          <w:rFonts w:ascii="Arquitecta" w:hAnsi="Arquitecta" w:cs="Arquitecta"/>
          <w:sz w:val="32"/>
        </w:rPr>
      </w:pPr>
      <w:r>
        <w:rPr>
          <w:rFonts w:ascii="Arquitecta" w:hAnsi="Arquitecta" w:cs="Arquitecta"/>
          <w:noProof/>
          <w:sz w:val="32"/>
        </w:rPr>
        <w:drawing>
          <wp:inline distT="0" distB="0" distL="0" distR="0" wp14:anchorId="6ACB48C1" wp14:editId="3D28C967">
            <wp:extent cx="6119495" cy="40303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4030345"/>
                    </a:xfrm>
                    <a:prstGeom prst="rect">
                      <a:avLst/>
                    </a:prstGeom>
                    <a:solidFill>
                      <a:srgbClr val="FFFFFF"/>
                    </a:solidFill>
                    <a:ln>
                      <a:noFill/>
                    </a:ln>
                  </pic:spPr>
                </pic:pic>
              </a:graphicData>
            </a:graphic>
          </wp:inline>
        </w:drawing>
      </w:r>
    </w:p>
    <w:p w14:paraId="5920593A" w14:textId="77777777" w:rsidR="00803728" w:rsidRPr="00F02FED" w:rsidRDefault="00803728">
      <w:pPr>
        <w:jc w:val="center"/>
        <w:rPr>
          <w:rFonts w:ascii="Arquitecta" w:hAnsi="Arquitecta" w:cs="Arquitecta"/>
          <w:sz w:val="32"/>
        </w:rPr>
      </w:pPr>
    </w:p>
    <w:p w14:paraId="490BF557" w14:textId="77777777" w:rsidR="00803728" w:rsidRPr="00F02FED" w:rsidRDefault="00803728">
      <w:pPr>
        <w:jc w:val="center"/>
        <w:rPr>
          <w:rFonts w:ascii="Arquitecta" w:hAnsi="Arquitecta" w:cs="Arquitecta"/>
          <w:sz w:val="32"/>
        </w:rPr>
      </w:pPr>
    </w:p>
    <w:p w14:paraId="6ACFDA54" w14:textId="77777777" w:rsidR="00803728" w:rsidRPr="00F02FED" w:rsidRDefault="00803728">
      <w:pPr>
        <w:jc w:val="center"/>
        <w:rPr>
          <w:rFonts w:ascii="Arquitecta" w:hAnsi="Arquitecta" w:cs="Arquitecta"/>
          <w:sz w:val="32"/>
        </w:rPr>
      </w:pPr>
    </w:p>
    <w:p w14:paraId="42F7AC8C" w14:textId="77777777" w:rsidR="00803728" w:rsidRPr="00F02FED" w:rsidRDefault="00803728">
      <w:pPr>
        <w:jc w:val="center"/>
        <w:rPr>
          <w:rFonts w:ascii="Arquitecta" w:hAnsi="Arquitecta" w:cs="Arquitecta"/>
          <w:sz w:val="32"/>
        </w:rPr>
      </w:pPr>
    </w:p>
    <w:p w14:paraId="32A33D38" w14:textId="77777777" w:rsidR="00803728" w:rsidRPr="00F02FED" w:rsidRDefault="00803728">
      <w:pPr>
        <w:jc w:val="center"/>
        <w:rPr>
          <w:rFonts w:ascii="Arquitecta" w:hAnsi="Arquitecta" w:cs="Arquitecta"/>
          <w:sz w:val="32"/>
        </w:rPr>
      </w:pPr>
    </w:p>
    <w:p w14:paraId="3B705653" w14:textId="77777777" w:rsidR="00803728" w:rsidRPr="00F02FED" w:rsidRDefault="00803728">
      <w:pPr>
        <w:jc w:val="center"/>
        <w:rPr>
          <w:rFonts w:ascii="Arquitecta" w:hAnsi="Arquitecta"/>
        </w:rPr>
      </w:pPr>
      <w:r w:rsidRPr="000C67BF">
        <w:rPr>
          <w:rFonts w:ascii="Arquitecta" w:hAnsi="Arquitecta" w:cs="Arquitecta"/>
          <w:sz w:val="72"/>
          <w14:shadow w14:blurRad="50800" w14:dist="38100" w14:dir="2700000" w14:sx="100000" w14:sy="100000" w14:kx="0" w14:ky="0" w14:algn="tl">
            <w14:srgbClr w14:val="000000">
              <w14:alpha w14:val="60000"/>
            </w14:srgbClr>
          </w14:shadow>
        </w:rPr>
        <w:t>BULLETIN HIVERNAL</w:t>
      </w:r>
    </w:p>
    <w:p w14:paraId="5FAC84D8" w14:textId="01AD4A1C" w:rsidR="00803728" w:rsidRPr="00F02FED" w:rsidRDefault="00803728">
      <w:pPr>
        <w:jc w:val="center"/>
        <w:rPr>
          <w:rFonts w:ascii="Arquitecta" w:hAnsi="Arquitecta"/>
        </w:rPr>
      </w:pPr>
      <w:r w:rsidRPr="000C67BF">
        <w:rPr>
          <w:rFonts w:ascii="Arquitecta" w:hAnsi="Arquitecta" w:cs="Arquitecta"/>
          <w:sz w:val="72"/>
          <w14:shadow w14:blurRad="50800" w14:dist="38100" w14:dir="2700000" w14:sx="100000" w14:sy="100000" w14:kx="0" w14:ky="0" w14:algn="tl">
            <w14:srgbClr w14:val="000000">
              <w14:alpha w14:val="60000"/>
            </w14:srgbClr>
          </w14:shadow>
        </w:rPr>
        <w:t>SAISON 202</w:t>
      </w:r>
      <w:r w:rsidR="000C67BF" w:rsidRPr="000C67BF">
        <w:rPr>
          <w:rFonts w:ascii="Arquitecta" w:hAnsi="Arquitecta" w:cs="Arquitecta"/>
          <w:sz w:val="72"/>
          <w14:shadow w14:blurRad="50800" w14:dist="38100" w14:dir="2700000" w14:sx="100000" w14:sy="100000" w14:kx="0" w14:ky="0" w14:algn="tl">
            <w14:srgbClr w14:val="000000">
              <w14:alpha w14:val="60000"/>
            </w14:srgbClr>
          </w14:shadow>
        </w:rPr>
        <w:t>4</w:t>
      </w:r>
      <w:r w:rsidR="00160204" w:rsidRPr="000C67BF">
        <w:rPr>
          <w:rFonts w:ascii="Arquitecta" w:hAnsi="Arquitecta" w:cs="Arquitecta"/>
          <w:sz w:val="72"/>
          <w14:shadow w14:blurRad="50800" w14:dist="38100" w14:dir="2700000" w14:sx="100000" w14:sy="100000" w14:kx="0" w14:ky="0" w14:algn="tl">
            <w14:srgbClr w14:val="000000">
              <w14:alpha w14:val="60000"/>
            </w14:srgbClr>
          </w14:shadow>
        </w:rPr>
        <w:t>-2</w:t>
      </w:r>
      <w:r w:rsidR="000C67BF" w:rsidRPr="000C67BF">
        <w:rPr>
          <w:rFonts w:ascii="Arquitecta" w:hAnsi="Arquitecta" w:cs="Arquitecta"/>
          <w:sz w:val="72"/>
          <w14:shadow w14:blurRad="50800" w14:dist="38100" w14:dir="2700000" w14:sx="100000" w14:sy="100000" w14:kx="0" w14:ky="0" w14:algn="tl">
            <w14:srgbClr w14:val="000000">
              <w14:alpha w14:val="60000"/>
            </w14:srgbClr>
          </w14:shadow>
        </w:rPr>
        <w:t>5</w:t>
      </w:r>
    </w:p>
    <w:p w14:paraId="78713260" w14:textId="321D702A" w:rsidR="00803728" w:rsidRPr="000C67BF" w:rsidRDefault="00925EB4" w:rsidP="00925EB4">
      <w:pPr>
        <w:jc w:val="right"/>
        <w:rPr>
          <w:rFonts w:ascii="Arquitecta" w:hAnsi="Arquitecta" w:cs="Arquitecta"/>
          <w:color w:val="FF0000"/>
          <w14:shadow w14:blurRad="50800" w14:dist="38100" w14:dir="2700000" w14:sx="100000" w14:sy="100000" w14:kx="0" w14:ky="0" w14:algn="tl">
            <w14:srgbClr w14:val="000000">
              <w14:alpha w14:val="60000"/>
            </w14:srgbClr>
          </w14:shadow>
        </w:rPr>
      </w:pPr>
      <w:r w:rsidRPr="000C67BF">
        <w:rPr>
          <w:rFonts w:ascii="Arquitecta" w:hAnsi="Arquitecta" w:cs="Arquitecta"/>
          <w:color w:val="FF0000"/>
          <w14:shadow w14:blurRad="50800" w14:dist="38100" w14:dir="2700000" w14:sx="100000" w14:sy="100000" w14:kx="0" w14:ky="0" w14:algn="tl">
            <w14:srgbClr w14:val="000000">
              <w14:alpha w14:val="60000"/>
            </w14:srgbClr>
          </w14:shadow>
        </w:rPr>
        <w:t xml:space="preserve">Modifications le </w:t>
      </w:r>
      <w:r w:rsidR="00253498">
        <w:rPr>
          <w:rFonts w:ascii="Arquitecta" w:hAnsi="Arquitecta" w:cs="Arquitecta"/>
          <w:color w:val="FF0000"/>
          <w14:shadow w14:blurRad="50800" w14:dist="38100" w14:dir="2700000" w14:sx="100000" w14:sy="100000" w14:kx="0" w14:ky="0" w14:algn="tl">
            <w14:srgbClr w14:val="000000">
              <w14:alpha w14:val="60000"/>
            </w14:srgbClr>
          </w14:shadow>
        </w:rPr>
        <w:t>25/10</w:t>
      </w:r>
      <w:r w:rsidRPr="000C67BF">
        <w:rPr>
          <w:rFonts w:ascii="Arquitecta" w:hAnsi="Arquitecta" w:cs="Arquitecta"/>
          <w:color w:val="FF0000"/>
          <w14:shadow w14:blurRad="50800" w14:dist="38100" w14:dir="2700000" w14:sx="100000" w14:sy="100000" w14:kx="0" w14:ky="0" w14:algn="tl">
            <w14:srgbClr w14:val="000000">
              <w14:alpha w14:val="60000"/>
            </w14:srgbClr>
          </w14:shadow>
        </w:rPr>
        <w:t>/202</w:t>
      </w:r>
      <w:r w:rsidR="000C67BF" w:rsidRPr="000C67BF">
        <w:rPr>
          <w:rFonts w:ascii="Arquitecta" w:hAnsi="Arquitecta" w:cs="Arquitecta"/>
          <w:color w:val="FF0000"/>
          <w14:shadow w14:blurRad="50800" w14:dist="38100" w14:dir="2700000" w14:sx="100000" w14:sy="100000" w14:kx="0" w14:ky="0" w14:algn="tl">
            <w14:srgbClr w14:val="000000">
              <w14:alpha w14:val="60000"/>
            </w14:srgbClr>
          </w14:shadow>
        </w:rPr>
        <w:t>4</w:t>
      </w:r>
    </w:p>
    <w:p w14:paraId="29A679E6" w14:textId="77777777" w:rsidR="00803728" w:rsidRPr="00F02FED" w:rsidRDefault="00803728">
      <w:pPr>
        <w:pageBreakBefore/>
        <w:pBdr>
          <w:top w:val="single" w:sz="4" w:space="1" w:color="000000"/>
          <w:left w:val="single" w:sz="4" w:space="4" w:color="000000"/>
          <w:bottom w:val="single" w:sz="4" w:space="1" w:color="000000"/>
          <w:right w:val="single" w:sz="4" w:space="4" w:color="000000"/>
        </w:pBdr>
        <w:jc w:val="center"/>
        <w:rPr>
          <w:rFonts w:ascii="Arquitecta" w:hAnsi="Arquitecta"/>
        </w:rPr>
      </w:pPr>
      <w:r w:rsidRPr="00F02FED">
        <w:rPr>
          <w:rFonts w:ascii="Arquitecta" w:hAnsi="Arquitecta" w:cs="Arquitecta"/>
          <w:b/>
          <w:bCs/>
          <w:sz w:val="28"/>
        </w:rPr>
        <w:lastRenderedPageBreak/>
        <w:t>SOMMAIRE</w:t>
      </w:r>
    </w:p>
    <w:p w14:paraId="729F2B1E" w14:textId="77777777" w:rsidR="00803728" w:rsidRPr="00F02FED" w:rsidRDefault="00803728">
      <w:pPr>
        <w:rPr>
          <w:rFonts w:ascii="Arquitecta" w:hAnsi="Arquitecta" w:cs="Arquitecta"/>
          <w:b/>
          <w:bCs/>
          <w:sz w:val="28"/>
        </w:rPr>
      </w:pPr>
    </w:p>
    <w:p w14:paraId="5F461170" w14:textId="77777777" w:rsidR="00803728" w:rsidRPr="00F02FED" w:rsidRDefault="00803728">
      <w:pPr>
        <w:rPr>
          <w:rFonts w:ascii="Arquitecta" w:hAnsi="Arquitecta" w:cs="Arquitecta"/>
        </w:rPr>
      </w:pPr>
    </w:p>
    <w:p w14:paraId="1E17D320" w14:textId="77777777" w:rsidR="00803728" w:rsidRPr="00F02FED" w:rsidRDefault="00803728">
      <w:pPr>
        <w:rPr>
          <w:rFonts w:ascii="Arquitecta" w:hAnsi="Arquitecta" w:cs="Arquitecta"/>
        </w:rPr>
      </w:pPr>
    </w:p>
    <w:p w14:paraId="130B3983" w14:textId="77777777" w:rsidR="00803728" w:rsidRPr="00F02FED" w:rsidRDefault="00803728">
      <w:pPr>
        <w:rPr>
          <w:rFonts w:ascii="Arquitecta" w:hAnsi="Arquitecta" w:cs="Arquitecta"/>
        </w:rPr>
      </w:pPr>
    </w:p>
    <w:p w14:paraId="30AA039F" w14:textId="7B415245" w:rsidR="00803728" w:rsidRPr="00F02FED" w:rsidRDefault="00803728">
      <w:pPr>
        <w:rPr>
          <w:rFonts w:ascii="Arquitecta" w:hAnsi="Arquitecta"/>
        </w:rPr>
      </w:pPr>
      <w:r w:rsidRPr="00F02FED">
        <w:rPr>
          <w:rFonts w:ascii="Arquitecta" w:hAnsi="Arquitecta" w:cs="Arquitecta"/>
        </w:rPr>
        <w:t>Coordonnées utiles</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Page 3</w:t>
      </w:r>
    </w:p>
    <w:p w14:paraId="0559CAF9" w14:textId="77777777" w:rsidR="00803728" w:rsidRPr="00F02FED" w:rsidRDefault="00803728">
      <w:pPr>
        <w:rPr>
          <w:rFonts w:ascii="Arquitecta" w:hAnsi="Arquitecta" w:cs="Arquitecta"/>
        </w:rPr>
      </w:pPr>
    </w:p>
    <w:p w14:paraId="60CC6E9F" w14:textId="77777777" w:rsidR="00803728" w:rsidRPr="00F02FED" w:rsidRDefault="00803728">
      <w:pPr>
        <w:rPr>
          <w:rFonts w:ascii="Arquitecta" w:hAnsi="Arquitecta" w:cs="Arquitecta"/>
        </w:rPr>
      </w:pPr>
    </w:p>
    <w:p w14:paraId="1DBCC47F" w14:textId="77777777" w:rsidR="00803728" w:rsidRPr="00F02FED" w:rsidRDefault="00803728">
      <w:pPr>
        <w:rPr>
          <w:rFonts w:ascii="Arquitecta" w:hAnsi="Arquitecta" w:cs="Arquitecta"/>
        </w:rPr>
      </w:pPr>
    </w:p>
    <w:p w14:paraId="6DCB03D7" w14:textId="13FE2372" w:rsidR="00803728" w:rsidRPr="00F02FED" w:rsidRDefault="00803728">
      <w:pPr>
        <w:rPr>
          <w:rFonts w:ascii="Arquitecta" w:hAnsi="Arquitecta"/>
        </w:rPr>
      </w:pPr>
      <w:r w:rsidRPr="00F02FED">
        <w:rPr>
          <w:rFonts w:ascii="Arquitecta" w:hAnsi="Arquitecta" w:cs="Arquitecta"/>
        </w:rPr>
        <w:t>Règlement spécifique à l’</w:t>
      </w:r>
      <w:proofErr w:type="spellStart"/>
      <w:r w:rsidRPr="00F02FED">
        <w:rPr>
          <w:rFonts w:ascii="Arquitecta" w:hAnsi="Arquitecta" w:cs="Arquitecta"/>
        </w:rPr>
        <w:t>interrégion</w:t>
      </w:r>
      <w:proofErr w:type="spellEnd"/>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Page 5</w:t>
      </w:r>
    </w:p>
    <w:p w14:paraId="205F48CB" w14:textId="77777777" w:rsidR="00803728" w:rsidRPr="00F02FED" w:rsidRDefault="00803728">
      <w:pPr>
        <w:rPr>
          <w:rFonts w:ascii="Arquitecta" w:hAnsi="Arquitecta" w:cs="Arquitecta"/>
        </w:rPr>
      </w:pPr>
    </w:p>
    <w:p w14:paraId="027846A0" w14:textId="77777777" w:rsidR="00803728" w:rsidRPr="00F02FED" w:rsidRDefault="00803728">
      <w:pPr>
        <w:rPr>
          <w:rFonts w:ascii="Arquitecta" w:hAnsi="Arquitecta" w:cs="Arquitecta"/>
        </w:rPr>
      </w:pPr>
    </w:p>
    <w:p w14:paraId="5B3A286A" w14:textId="77777777" w:rsidR="00803728" w:rsidRPr="00F02FED" w:rsidRDefault="00803728">
      <w:pPr>
        <w:rPr>
          <w:rFonts w:ascii="Arquitecta" w:hAnsi="Arquitecta" w:cs="Arquitecta"/>
        </w:rPr>
      </w:pPr>
    </w:p>
    <w:p w14:paraId="612D3E81" w14:textId="77777777" w:rsidR="00803728" w:rsidRPr="00F02FED" w:rsidRDefault="00803728">
      <w:pPr>
        <w:rPr>
          <w:rFonts w:ascii="Arquitecta" w:hAnsi="Arquitecta"/>
        </w:rPr>
      </w:pPr>
      <w:r w:rsidRPr="00F02FED">
        <w:rPr>
          <w:rFonts w:ascii="Arquitecta" w:hAnsi="Arquitecta" w:cs="Arquitecta"/>
        </w:rPr>
        <w:t>Calendrier interrégional</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Page 7</w:t>
      </w:r>
    </w:p>
    <w:p w14:paraId="1FC3BD19" w14:textId="77777777" w:rsidR="00803728" w:rsidRPr="00F02FED" w:rsidRDefault="00803728">
      <w:pPr>
        <w:rPr>
          <w:rFonts w:ascii="Arquitecta" w:hAnsi="Arquitecta" w:cs="Arquitecta"/>
        </w:rPr>
      </w:pPr>
    </w:p>
    <w:p w14:paraId="333A2094" w14:textId="77777777" w:rsidR="00803728" w:rsidRPr="00F02FED" w:rsidRDefault="00803728">
      <w:pPr>
        <w:rPr>
          <w:rFonts w:ascii="Arquitecta" w:hAnsi="Arquitecta" w:cs="Arquitecta"/>
        </w:rPr>
      </w:pPr>
    </w:p>
    <w:p w14:paraId="5800A5F5" w14:textId="77777777" w:rsidR="00803728" w:rsidRPr="00F02FED" w:rsidRDefault="00803728">
      <w:pPr>
        <w:rPr>
          <w:rFonts w:ascii="Arquitecta" w:hAnsi="Arquitecta" w:cs="Arquitecta"/>
        </w:rPr>
      </w:pPr>
    </w:p>
    <w:p w14:paraId="2BEB79D4" w14:textId="3D343DF3" w:rsidR="00803728" w:rsidRPr="00F02FED" w:rsidRDefault="00803728">
      <w:pPr>
        <w:rPr>
          <w:rFonts w:ascii="Arquitecta" w:hAnsi="Arquitecta"/>
        </w:rPr>
      </w:pPr>
      <w:r w:rsidRPr="00F02FED">
        <w:rPr>
          <w:rFonts w:ascii="Arquitecta" w:hAnsi="Arquitecta" w:cs="Arquitecta"/>
        </w:rPr>
        <w:t>Meeting Pré France d’épreuves combinées et Marche</w:t>
      </w:r>
      <w:r w:rsidRPr="00F02FED">
        <w:rPr>
          <w:rFonts w:ascii="Arquitecta" w:hAnsi="Arquitecta" w:cs="Arquitecta"/>
        </w:rPr>
        <w:tab/>
      </w:r>
      <w:r w:rsidRPr="00F02FED">
        <w:rPr>
          <w:rFonts w:ascii="Arquitecta" w:hAnsi="Arquitecta" w:cs="Arquitecta"/>
        </w:rPr>
        <w:tab/>
      </w:r>
      <w:r w:rsidR="00253498">
        <w:rPr>
          <w:rFonts w:ascii="Arquitecta" w:hAnsi="Arquitecta" w:cs="Arquitecta"/>
        </w:rPr>
        <w:tab/>
      </w:r>
      <w:r w:rsidRPr="00F02FED">
        <w:rPr>
          <w:rFonts w:ascii="Arquitecta" w:hAnsi="Arquitecta" w:cs="Arquitecta"/>
        </w:rPr>
        <w:tab/>
      </w:r>
      <w:r w:rsidRPr="00F02FED">
        <w:rPr>
          <w:rFonts w:ascii="Arquitecta" w:hAnsi="Arquitecta" w:cs="Arquitecta"/>
        </w:rPr>
        <w:tab/>
        <w:t>Page 8</w:t>
      </w:r>
    </w:p>
    <w:p w14:paraId="03AD7AFC" w14:textId="77777777" w:rsidR="00803728" w:rsidRPr="00F02FED" w:rsidRDefault="00803728">
      <w:pPr>
        <w:rPr>
          <w:rFonts w:ascii="Arquitecta" w:hAnsi="Arquitecta" w:cs="Arquitecta"/>
        </w:rPr>
      </w:pPr>
    </w:p>
    <w:p w14:paraId="3153B52B" w14:textId="77777777" w:rsidR="00803728" w:rsidRPr="00F02FED" w:rsidRDefault="00803728">
      <w:pPr>
        <w:rPr>
          <w:rFonts w:ascii="Arquitecta" w:hAnsi="Arquitecta" w:cs="Arquitecta"/>
        </w:rPr>
      </w:pPr>
    </w:p>
    <w:p w14:paraId="7359FF1F" w14:textId="77777777" w:rsidR="00803728" w:rsidRPr="00F02FED" w:rsidRDefault="00803728">
      <w:pPr>
        <w:rPr>
          <w:rFonts w:ascii="Arquitecta" w:hAnsi="Arquitecta" w:cs="Arquitecta"/>
        </w:rPr>
      </w:pPr>
    </w:p>
    <w:p w14:paraId="5E9D338F" w14:textId="77777777" w:rsidR="00803728" w:rsidRPr="00F02FED" w:rsidRDefault="00803728">
      <w:pPr>
        <w:rPr>
          <w:rFonts w:ascii="Arquitecta" w:hAnsi="Arquitecta"/>
        </w:rPr>
      </w:pPr>
      <w:r w:rsidRPr="00F02FED">
        <w:rPr>
          <w:rFonts w:ascii="Arquitecta" w:hAnsi="Arquitecta" w:cs="Arquitecta"/>
        </w:rPr>
        <w:t>Meeting Pré France individuels</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Page 11</w:t>
      </w:r>
    </w:p>
    <w:p w14:paraId="4FCFD2FC" w14:textId="77777777" w:rsidR="00803728" w:rsidRPr="00F02FED" w:rsidRDefault="00803728">
      <w:pPr>
        <w:rPr>
          <w:rFonts w:ascii="Arquitecta" w:hAnsi="Arquitecta" w:cs="Arquitecta"/>
        </w:rPr>
      </w:pPr>
    </w:p>
    <w:p w14:paraId="72DDE5CF" w14:textId="77777777" w:rsidR="00803728" w:rsidRPr="00F02FED" w:rsidRDefault="00803728">
      <w:pPr>
        <w:rPr>
          <w:rFonts w:ascii="Arquitecta" w:hAnsi="Arquitecta" w:cs="Arquitecta"/>
        </w:rPr>
      </w:pPr>
    </w:p>
    <w:p w14:paraId="45C6355A" w14:textId="77777777" w:rsidR="00803728" w:rsidRPr="00F02FED" w:rsidRDefault="00803728">
      <w:pPr>
        <w:rPr>
          <w:rFonts w:ascii="Arquitecta" w:hAnsi="Arquitecta" w:cs="Arquitecta"/>
        </w:rPr>
      </w:pPr>
    </w:p>
    <w:p w14:paraId="5FF9A0F9" w14:textId="4844563D" w:rsidR="00803728" w:rsidRPr="00F02FED" w:rsidRDefault="00803728">
      <w:pPr>
        <w:rPr>
          <w:rFonts w:ascii="Arquitecta" w:hAnsi="Arquitecta"/>
        </w:rPr>
      </w:pPr>
      <w:r w:rsidRPr="00F02FED">
        <w:rPr>
          <w:rFonts w:ascii="Arquitecta" w:hAnsi="Arquitecta" w:cs="Arquitecta"/>
        </w:rPr>
        <w:t>Cross</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00253498">
        <w:rPr>
          <w:rFonts w:ascii="Arquitecta" w:hAnsi="Arquitecta" w:cs="Arquitecta"/>
        </w:rPr>
        <w:t xml:space="preserve">     </w:t>
      </w:r>
      <w:r w:rsidR="005843CE">
        <w:rPr>
          <w:rFonts w:ascii="Arquitecta" w:hAnsi="Arquitecta" w:cs="Arquitecta"/>
        </w:rPr>
        <w:t xml:space="preserve">          </w:t>
      </w:r>
      <w:r w:rsidRPr="00F02FED">
        <w:rPr>
          <w:rFonts w:ascii="Arquitecta" w:hAnsi="Arquitecta" w:cs="Arquitecta"/>
        </w:rPr>
        <w:t>Page 15</w:t>
      </w:r>
    </w:p>
    <w:p w14:paraId="06A16426" w14:textId="77777777" w:rsidR="00803728" w:rsidRPr="00F02FED" w:rsidRDefault="00803728">
      <w:pPr>
        <w:rPr>
          <w:rFonts w:ascii="Arquitecta" w:hAnsi="Arquitecta" w:cs="Arquitecta"/>
        </w:rPr>
      </w:pPr>
    </w:p>
    <w:p w14:paraId="788BCAA9" w14:textId="77777777" w:rsidR="00803728" w:rsidRPr="00F02FED" w:rsidRDefault="00803728">
      <w:pPr>
        <w:rPr>
          <w:rFonts w:ascii="Arquitecta" w:hAnsi="Arquitecta" w:cs="Arquitecta"/>
        </w:rPr>
      </w:pPr>
    </w:p>
    <w:p w14:paraId="25EAB2D4" w14:textId="77777777" w:rsidR="00803728" w:rsidRPr="00F02FED" w:rsidRDefault="00803728">
      <w:pPr>
        <w:rPr>
          <w:rFonts w:ascii="Arquitecta" w:hAnsi="Arquitecta"/>
        </w:rPr>
      </w:pPr>
      <w:r w:rsidRPr="00F02FED">
        <w:rPr>
          <w:rFonts w:ascii="Arquitecta" w:hAnsi="Arquitecta" w:cs="Arquitecta"/>
        </w:rPr>
        <w:tab/>
      </w:r>
    </w:p>
    <w:p w14:paraId="37DB2531" w14:textId="77777777" w:rsidR="00803728" w:rsidRPr="00F02FED" w:rsidRDefault="00803728">
      <w:pPr>
        <w:rPr>
          <w:rFonts w:ascii="Arquitecta" w:hAnsi="Arquitecta"/>
        </w:rPr>
      </w:pPr>
      <w:r w:rsidRPr="00F02FED">
        <w:rPr>
          <w:rFonts w:ascii="Arquitecta" w:hAnsi="Arquitecta" w:cs="Arquitecta"/>
        </w:rPr>
        <w:t>Minima de participation</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Page 1</w:t>
      </w:r>
      <w:r w:rsidR="00806BBA">
        <w:rPr>
          <w:rFonts w:ascii="Arquitecta" w:hAnsi="Arquitecta" w:cs="Arquitecta"/>
        </w:rPr>
        <w:t>9</w:t>
      </w:r>
    </w:p>
    <w:p w14:paraId="6D2E88CA" w14:textId="77777777" w:rsidR="00803728" w:rsidRPr="00F02FED" w:rsidRDefault="00803728">
      <w:pPr>
        <w:rPr>
          <w:rFonts w:ascii="Arquitecta" w:hAnsi="Arquitecta" w:cs="Arquitecta"/>
        </w:rPr>
      </w:pPr>
    </w:p>
    <w:p w14:paraId="2D428BDE" w14:textId="77777777" w:rsidR="00803728" w:rsidRPr="00F02FED" w:rsidRDefault="00803728">
      <w:pPr>
        <w:rPr>
          <w:rFonts w:ascii="Arquitecta" w:hAnsi="Arquitecta" w:cs="Arquitecta"/>
        </w:rPr>
      </w:pPr>
    </w:p>
    <w:p w14:paraId="6CFC9F6F" w14:textId="77777777" w:rsidR="00803728" w:rsidRPr="00F02FED" w:rsidRDefault="00803728">
      <w:pPr>
        <w:rPr>
          <w:rFonts w:ascii="Arquitecta" w:hAnsi="Arquitecta" w:cs="Arquitecta"/>
        </w:rPr>
      </w:pPr>
    </w:p>
    <w:p w14:paraId="327D52B8" w14:textId="77777777" w:rsidR="00803728" w:rsidRPr="00F02FED" w:rsidRDefault="00803728">
      <w:pPr>
        <w:rPr>
          <w:rFonts w:ascii="Arquitecta" w:hAnsi="Arquitecta"/>
        </w:rPr>
      </w:pPr>
      <w:r w:rsidRPr="00F02FED">
        <w:rPr>
          <w:rFonts w:ascii="Arquitecta" w:hAnsi="Arquitecta" w:cs="Arquitecta"/>
        </w:rPr>
        <w:t>Formulaire de Qualification Exceptionnelle ½ Finale cross</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00500B07">
        <w:rPr>
          <w:rFonts w:ascii="Arquitecta" w:hAnsi="Arquitecta" w:cs="Arquitecta"/>
        </w:rPr>
        <w:t>Pa</w:t>
      </w:r>
      <w:r w:rsidRPr="00F02FED">
        <w:rPr>
          <w:rFonts w:ascii="Arquitecta" w:hAnsi="Arquitecta" w:cs="Arquitecta"/>
        </w:rPr>
        <w:t xml:space="preserve">ge </w:t>
      </w:r>
      <w:r w:rsidR="00806BBA">
        <w:rPr>
          <w:rFonts w:ascii="Arquitecta" w:hAnsi="Arquitecta" w:cs="Arquitecta"/>
        </w:rPr>
        <w:t>20</w:t>
      </w:r>
    </w:p>
    <w:p w14:paraId="0CDB3E2E" w14:textId="77777777" w:rsidR="00803728" w:rsidRPr="00F02FED" w:rsidRDefault="00803728">
      <w:pPr>
        <w:rPr>
          <w:rFonts w:ascii="Arquitecta" w:hAnsi="Arquitecta" w:cs="Arquitecta"/>
        </w:rPr>
      </w:pPr>
    </w:p>
    <w:p w14:paraId="51ED1C50" w14:textId="77777777" w:rsidR="00803728" w:rsidRPr="00F02FED" w:rsidRDefault="00803728">
      <w:pPr>
        <w:pStyle w:val="Titre5"/>
        <w:rPr>
          <w:rFonts w:ascii="Arquitecta" w:hAnsi="Arquitecta"/>
        </w:rPr>
      </w:pPr>
      <w:r w:rsidRPr="00F02FED">
        <w:rPr>
          <w:rFonts w:ascii="Arquitecta" w:hAnsi="Arquitecta" w:cs="Arquitecta"/>
        </w:rPr>
        <w:t>Avis aux clubs</w:t>
      </w:r>
    </w:p>
    <w:p w14:paraId="10640C59" w14:textId="77777777" w:rsidR="00803728" w:rsidRPr="00F02FED" w:rsidRDefault="00803728">
      <w:pPr>
        <w:jc w:val="both"/>
        <w:rPr>
          <w:rFonts w:ascii="Arquitecta" w:hAnsi="Arquitecta" w:cs="Arquitecta"/>
        </w:rPr>
      </w:pPr>
    </w:p>
    <w:p w14:paraId="693A594B" w14:textId="77777777" w:rsidR="00803728" w:rsidRPr="00F02FED" w:rsidRDefault="00803728">
      <w:pPr>
        <w:pStyle w:val="Corpsdetexte"/>
        <w:rPr>
          <w:rFonts w:ascii="Arquitecta" w:hAnsi="Arquitecta"/>
        </w:rPr>
      </w:pPr>
      <w:r w:rsidRPr="00F02FED">
        <w:rPr>
          <w:rFonts w:ascii="Arquitecta" w:hAnsi="Arquitecta" w:cs="Arquitecta"/>
        </w:rPr>
        <w:t>Ce bulletin est disponible en téléchargement au format PDF sur le site de l’</w:t>
      </w:r>
      <w:proofErr w:type="spellStart"/>
      <w:r w:rsidRPr="00F02FED">
        <w:rPr>
          <w:rFonts w:ascii="Arquitecta" w:hAnsi="Arquitecta" w:cs="Arquitecta"/>
        </w:rPr>
        <w:t>interrégion</w:t>
      </w:r>
      <w:proofErr w:type="spellEnd"/>
      <w:r w:rsidRPr="00F02FED">
        <w:rPr>
          <w:rFonts w:ascii="Arquitecta" w:hAnsi="Arquitecta" w:cs="Arquitecta"/>
        </w:rPr>
        <w:t xml:space="preserve"> : </w:t>
      </w:r>
      <w:hyperlink r:id="rId9" w:history="1">
        <w:r w:rsidRPr="00F02FED">
          <w:rPr>
            <w:rStyle w:val="Lienhypertexte"/>
            <w:rFonts w:ascii="Arquitecta" w:hAnsi="Arquitecta" w:cs="Arquitecta"/>
          </w:rPr>
          <w:t>http://inter-bretagne-normandie.athle.com</w:t>
        </w:r>
      </w:hyperlink>
      <w:r w:rsidRPr="00F02FED">
        <w:rPr>
          <w:rFonts w:ascii="Arquitecta" w:hAnsi="Arquitecta" w:cs="Arquitecta"/>
        </w:rPr>
        <w:t>. Les feuilles d’inscription au format Word sont également disponibles sur le site pour les envois par mail.</w:t>
      </w:r>
    </w:p>
    <w:p w14:paraId="7E807D77" w14:textId="77777777" w:rsidR="00803728" w:rsidRPr="00F02FED" w:rsidRDefault="00803728">
      <w:pPr>
        <w:pStyle w:val="Corpsdetexte"/>
        <w:rPr>
          <w:rFonts w:ascii="Arquitecta" w:hAnsi="Arquitecta" w:cs="Arquitecta"/>
        </w:rPr>
      </w:pPr>
    </w:p>
    <w:p w14:paraId="225A3BAA" w14:textId="77777777" w:rsidR="00803728" w:rsidRPr="00F02FED" w:rsidRDefault="00803728">
      <w:pPr>
        <w:pStyle w:val="Corpsdetexte"/>
        <w:rPr>
          <w:rFonts w:ascii="Arquitecta" w:hAnsi="Arquitecta" w:cs="Arquitecta"/>
        </w:rPr>
      </w:pPr>
    </w:p>
    <w:p w14:paraId="7AAF9EED" w14:textId="77777777" w:rsidR="00803728" w:rsidRPr="00F02FED" w:rsidRDefault="00803728">
      <w:pPr>
        <w:pStyle w:val="Corpsdetexte"/>
        <w:rPr>
          <w:rFonts w:ascii="Arquitecta" w:hAnsi="Arquitecta"/>
        </w:rPr>
      </w:pPr>
      <w:r w:rsidRPr="00F02FED">
        <w:rPr>
          <w:rFonts w:ascii="Arquitecta" w:hAnsi="Arquitecta" w:cs="Arquitecta"/>
        </w:rPr>
        <w:t>Profitez de cette possibilité pour imprimer vos feuilles d’inscription au format A4 ou pour éditer des bulletins supplémentaires à diffuser auprès de vos licenciés.</w:t>
      </w:r>
    </w:p>
    <w:p w14:paraId="3E70F6D0" w14:textId="77777777" w:rsidR="00803728" w:rsidRPr="00F02FED" w:rsidRDefault="00803728">
      <w:pPr>
        <w:pageBreakBefore/>
        <w:pBdr>
          <w:top w:val="single" w:sz="4" w:space="1" w:color="000000"/>
          <w:left w:val="single" w:sz="4" w:space="4" w:color="000000"/>
          <w:bottom w:val="single" w:sz="4" w:space="1" w:color="000000"/>
          <w:right w:val="single" w:sz="4" w:space="4" w:color="000000"/>
        </w:pBdr>
        <w:jc w:val="center"/>
        <w:rPr>
          <w:rFonts w:ascii="Arquitecta" w:hAnsi="Arquitecta"/>
        </w:rPr>
      </w:pPr>
      <w:r w:rsidRPr="00F02FED">
        <w:rPr>
          <w:rFonts w:ascii="Arquitecta" w:hAnsi="Arquitecta" w:cs="Arquitecta"/>
          <w:b/>
          <w:bCs/>
          <w:sz w:val="28"/>
        </w:rPr>
        <w:lastRenderedPageBreak/>
        <w:t>LES COORDONNEES UTILES</w:t>
      </w:r>
    </w:p>
    <w:p w14:paraId="0EB96833" w14:textId="77777777" w:rsidR="00803728" w:rsidRPr="00F02FED" w:rsidRDefault="00803728">
      <w:pPr>
        <w:rPr>
          <w:rFonts w:ascii="Arquitecta" w:hAnsi="Arquitecta" w:cs="Arquitecta"/>
          <w:b/>
          <w:bCs/>
          <w:sz w:val="28"/>
        </w:rPr>
      </w:pPr>
    </w:p>
    <w:p w14:paraId="79DF2FCF" w14:textId="77777777" w:rsidR="00803728" w:rsidRPr="00F02FED" w:rsidRDefault="00803728">
      <w:pPr>
        <w:rPr>
          <w:rFonts w:ascii="Arquitecta" w:hAnsi="Arquitecta" w:cs="Arquitecta"/>
        </w:rPr>
      </w:pPr>
    </w:p>
    <w:p w14:paraId="023A1CC0" w14:textId="77777777" w:rsidR="00803728" w:rsidRPr="00F02FED" w:rsidRDefault="00803728">
      <w:pPr>
        <w:rPr>
          <w:rFonts w:ascii="Arquitecta" w:hAnsi="Arquitecta" w:cs="Arquitecta"/>
        </w:rPr>
      </w:pPr>
    </w:p>
    <w:p w14:paraId="0A6DB1AB" w14:textId="77777777" w:rsidR="00803728" w:rsidRPr="00F02FED" w:rsidRDefault="00803728">
      <w:pPr>
        <w:pStyle w:val="Titre2"/>
        <w:rPr>
          <w:rFonts w:ascii="Arquitecta" w:hAnsi="Arquitecta"/>
        </w:rPr>
      </w:pPr>
      <w:r w:rsidRPr="00F02FED">
        <w:rPr>
          <w:rFonts w:ascii="Arquitecta" w:hAnsi="Arquitecta" w:cs="Arquitecta"/>
        </w:rPr>
        <w:t>Adresse générale pour les compétitions interrégionales</w:t>
      </w:r>
    </w:p>
    <w:p w14:paraId="2D459E47" w14:textId="77777777" w:rsidR="00803728" w:rsidRPr="00F02FED" w:rsidRDefault="00803728">
      <w:pPr>
        <w:rPr>
          <w:rFonts w:ascii="Arquitecta" w:hAnsi="Arquitecta" w:cs="Arquitecta"/>
        </w:rPr>
      </w:pPr>
    </w:p>
    <w:p w14:paraId="62D5DA41" w14:textId="77777777" w:rsidR="00803728" w:rsidRPr="00F02FED" w:rsidRDefault="00C450D8">
      <w:pPr>
        <w:rPr>
          <w:rFonts w:ascii="Arquitecta" w:hAnsi="Arquitecta" w:cs="Arquitecta"/>
        </w:rPr>
      </w:pPr>
      <w:hyperlink r:id="rId10" w:history="1">
        <w:r w:rsidR="00803728" w:rsidRPr="00F02FED">
          <w:rPr>
            <w:rStyle w:val="Lienhypertexte"/>
            <w:rFonts w:ascii="Arquitecta" w:hAnsi="Arquitecta" w:cs="Arquitecta"/>
          </w:rPr>
          <w:t>cso@bretagne-normandie.fr</w:t>
        </w:r>
      </w:hyperlink>
    </w:p>
    <w:p w14:paraId="4122E3B7" w14:textId="77777777" w:rsidR="00803728" w:rsidRPr="00F02FED" w:rsidRDefault="00803728">
      <w:pPr>
        <w:rPr>
          <w:rFonts w:ascii="Arquitecta" w:hAnsi="Arquitecta" w:cs="Arquitecta"/>
        </w:rPr>
      </w:pPr>
    </w:p>
    <w:p w14:paraId="7286BB72" w14:textId="77777777" w:rsidR="00803728" w:rsidRPr="00F02FED" w:rsidRDefault="00803728">
      <w:pPr>
        <w:rPr>
          <w:rFonts w:ascii="Arquitecta" w:hAnsi="Arquitecta" w:cs="Arquitecta"/>
        </w:rPr>
      </w:pPr>
    </w:p>
    <w:p w14:paraId="35D1E7B2" w14:textId="77777777" w:rsidR="00803728" w:rsidRPr="00F02FED" w:rsidRDefault="00803728">
      <w:pPr>
        <w:rPr>
          <w:rFonts w:ascii="Arquitecta" w:hAnsi="Arquitecta" w:cs="Arquitecta"/>
        </w:rPr>
      </w:pPr>
    </w:p>
    <w:p w14:paraId="50B26510" w14:textId="77777777" w:rsidR="00803728" w:rsidRPr="00F02FED" w:rsidRDefault="00803728">
      <w:pPr>
        <w:rPr>
          <w:rFonts w:ascii="Arquitecta" w:hAnsi="Arquitecta" w:cs="Arquitecta"/>
        </w:rPr>
      </w:pPr>
    </w:p>
    <w:p w14:paraId="66DC0900" w14:textId="77777777" w:rsidR="00803728" w:rsidRPr="00F02FED" w:rsidRDefault="00803728">
      <w:pPr>
        <w:pStyle w:val="Titre2"/>
        <w:rPr>
          <w:rFonts w:ascii="Arquitecta" w:hAnsi="Arquitecta"/>
        </w:rPr>
      </w:pPr>
      <w:r w:rsidRPr="00F02FED">
        <w:rPr>
          <w:rFonts w:ascii="Arquitecta" w:hAnsi="Arquitecta" w:cs="Arquitecta"/>
        </w:rPr>
        <w:t>Ligues</w:t>
      </w:r>
    </w:p>
    <w:p w14:paraId="22523E50" w14:textId="77777777" w:rsidR="00803728" w:rsidRPr="00F02FED" w:rsidRDefault="00803728">
      <w:pPr>
        <w:rPr>
          <w:rFonts w:ascii="Arquitecta" w:hAnsi="Arquitecta" w:cs="Arquitecta"/>
        </w:rPr>
      </w:pPr>
    </w:p>
    <w:tbl>
      <w:tblPr>
        <w:tblW w:w="0" w:type="auto"/>
        <w:tblLayout w:type="fixed"/>
        <w:tblCellMar>
          <w:left w:w="70" w:type="dxa"/>
          <w:right w:w="70" w:type="dxa"/>
        </w:tblCellMar>
        <w:tblLook w:val="0000" w:firstRow="0" w:lastRow="0" w:firstColumn="0" w:lastColumn="0" w:noHBand="0" w:noVBand="0"/>
      </w:tblPr>
      <w:tblGrid>
        <w:gridCol w:w="4845"/>
        <w:gridCol w:w="4846"/>
      </w:tblGrid>
      <w:tr w:rsidR="00803728" w:rsidRPr="00F02FED" w14:paraId="67877FD9" w14:textId="77777777">
        <w:tc>
          <w:tcPr>
            <w:tcW w:w="4845" w:type="dxa"/>
            <w:shd w:val="clear" w:color="auto" w:fill="auto"/>
          </w:tcPr>
          <w:p w14:paraId="482D3976" w14:textId="77777777" w:rsidR="00803728" w:rsidRPr="00F02FED" w:rsidRDefault="00803728">
            <w:pPr>
              <w:pStyle w:val="Titre2"/>
              <w:rPr>
                <w:rFonts w:ascii="Arquitecta" w:hAnsi="Arquitecta"/>
              </w:rPr>
            </w:pPr>
            <w:r w:rsidRPr="00F02FED">
              <w:rPr>
                <w:rFonts w:ascii="Arquitecta" w:hAnsi="Arquitecta" w:cs="Arquitecta"/>
              </w:rPr>
              <w:t>Ligue de Bretagne</w:t>
            </w:r>
          </w:p>
          <w:p w14:paraId="0A0238C4" w14:textId="77777777" w:rsidR="00803728" w:rsidRPr="00F02FED" w:rsidRDefault="00803728">
            <w:pPr>
              <w:rPr>
                <w:rFonts w:ascii="Arquitecta" w:hAnsi="Arquitecta" w:cs="Arquitecta"/>
              </w:rPr>
            </w:pPr>
          </w:p>
          <w:p w14:paraId="124862F7" w14:textId="77777777" w:rsidR="00803728" w:rsidRPr="00F02FED" w:rsidRDefault="00803728">
            <w:pPr>
              <w:rPr>
                <w:rFonts w:ascii="Arquitecta" w:hAnsi="Arquitecta"/>
              </w:rPr>
            </w:pPr>
            <w:r w:rsidRPr="00F02FED">
              <w:rPr>
                <w:rFonts w:ascii="Arquitecta" w:hAnsi="Arquitecta" w:cs="Arquitecta"/>
              </w:rPr>
              <w:t>Maison Départementale des Sports</w:t>
            </w:r>
          </w:p>
          <w:p w14:paraId="7E095433" w14:textId="77777777" w:rsidR="00803728" w:rsidRPr="00F02FED" w:rsidRDefault="00803728">
            <w:pPr>
              <w:rPr>
                <w:rFonts w:ascii="Arquitecta" w:hAnsi="Arquitecta"/>
              </w:rPr>
            </w:pPr>
            <w:r w:rsidRPr="00F02FED">
              <w:rPr>
                <w:rFonts w:ascii="Arquitecta" w:hAnsi="Arquitecta" w:cs="Arquitecta"/>
              </w:rPr>
              <w:t>18 rue Pierre de COUBERTIN</w:t>
            </w:r>
          </w:p>
          <w:p w14:paraId="46F02AC1" w14:textId="77777777" w:rsidR="00803728" w:rsidRPr="00F02FED" w:rsidRDefault="00803728">
            <w:pPr>
              <w:rPr>
                <w:rFonts w:ascii="Arquitecta" w:hAnsi="Arquitecta"/>
              </w:rPr>
            </w:pPr>
            <w:r w:rsidRPr="00F02FED">
              <w:rPr>
                <w:rFonts w:ascii="Arquitecta" w:hAnsi="Arquitecta" w:cs="Arquitecta"/>
                <w:color w:val="000000"/>
              </w:rPr>
              <w:t>22440 PLOUFRAGAN</w:t>
            </w:r>
          </w:p>
          <w:p w14:paraId="06A4FC44" w14:textId="77777777" w:rsidR="00803728" w:rsidRPr="00F02FED" w:rsidRDefault="00803728">
            <w:pPr>
              <w:rPr>
                <w:rFonts w:ascii="Arquitecta" w:hAnsi="Arquitecta" w:cs="Arquitecta"/>
                <w:color w:val="000000"/>
              </w:rPr>
            </w:pPr>
          </w:p>
          <w:p w14:paraId="026E817E" w14:textId="77777777" w:rsidR="00803728" w:rsidRPr="00F02FED" w:rsidRDefault="00803728">
            <w:pPr>
              <w:rPr>
                <w:rFonts w:ascii="Arquitecta" w:hAnsi="Arquitecta"/>
              </w:rPr>
            </w:pPr>
            <w:r w:rsidRPr="00F02FED">
              <w:rPr>
                <w:rFonts w:ascii="Arquitecta" w:hAnsi="Arquitecta" w:cs="Arquitecta"/>
                <w:b/>
                <w:bCs/>
                <w:szCs w:val="15"/>
              </w:rPr>
              <w:t>Tel :</w:t>
            </w:r>
            <w:r w:rsidRPr="00F02FED">
              <w:rPr>
                <w:rFonts w:ascii="Arquitecta" w:hAnsi="Arquitecta" w:cs="Arquitecta"/>
                <w:szCs w:val="15"/>
              </w:rPr>
              <w:t xml:space="preserve"> </w:t>
            </w:r>
            <w:r w:rsidRPr="00F02FED">
              <w:rPr>
                <w:rFonts w:ascii="Arquitecta" w:hAnsi="Arquitecta" w:cs="Arquitecta"/>
                <w:bCs/>
              </w:rPr>
              <w:t>02 96 76 25 21</w:t>
            </w:r>
          </w:p>
          <w:p w14:paraId="646A6882" w14:textId="77777777" w:rsidR="00803728" w:rsidRPr="00F02FED" w:rsidRDefault="00803728">
            <w:pPr>
              <w:rPr>
                <w:rFonts w:ascii="Arquitecta" w:hAnsi="Arquitecta"/>
              </w:rPr>
            </w:pPr>
            <w:r w:rsidRPr="00F02FED">
              <w:rPr>
                <w:rFonts w:ascii="Arquitecta" w:hAnsi="Arquitecta" w:cs="Arquitecta"/>
                <w:b/>
                <w:bCs/>
                <w:szCs w:val="15"/>
              </w:rPr>
              <w:t xml:space="preserve">Fax : </w:t>
            </w:r>
            <w:r w:rsidRPr="00F02FED">
              <w:rPr>
                <w:rFonts w:ascii="Arquitecta" w:hAnsi="Arquitecta" w:cs="Arquitecta"/>
                <w:bCs/>
              </w:rPr>
              <w:t>02 96 76 25 23</w:t>
            </w:r>
          </w:p>
          <w:p w14:paraId="613823BC" w14:textId="77777777" w:rsidR="00803728" w:rsidRPr="00F02FED" w:rsidRDefault="00803728">
            <w:pPr>
              <w:rPr>
                <w:rFonts w:ascii="Arquitecta" w:hAnsi="Arquitecta" w:cs="Arquitecta"/>
                <w:b/>
                <w:bCs/>
                <w:szCs w:val="15"/>
              </w:rPr>
            </w:pPr>
          </w:p>
          <w:p w14:paraId="41BFD257" w14:textId="77777777" w:rsidR="00803728" w:rsidRPr="00F02FED" w:rsidRDefault="00803728">
            <w:pPr>
              <w:rPr>
                <w:rFonts w:ascii="Arquitecta" w:hAnsi="Arquitecta"/>
              </w:rPr>
            </w:pPr>
            <w:r w:rsidRPr="00F02FED">
              <w:rPr>
                <w:rFonts w:ascii="Arquitecta" w:hAnsi="Arquitecta" w:cs="Arquitecta"/>
                <w:b/>
                <w:bCs/>
              </w:rPr>
              <w:t xml:space="preserve">Mail : </w:t>
            </w:r>
            <w:r w:rsidRPr="00F02FED">
              <w:rPr>
                <w:rFonts w:ascii="Arquitecta" w:hAnsi="Arquitecta" w:cs="Arquitecta"/>
              </w:rPr>
              <w:t xml:space="preserve"> bretagneathletisme@gmail.com</w:t>
            </w:r>
          </w:p>
          <w:p w14:paraId="76F534C9" w14:textId="77777777" w:rsidR="00803728" w:rsidRPr="00F02FED" w:rsidRDefault="00803728">
            <w:pPr>
              <w:rPr>
                <w:rFonts w:ascii="Arquitecta" w:hAnsi="Arquitecta"/>
              </w:rPr>
            </w:pPr>
            <w:r w:rsidRPr="00F02FED">
              <w:rPr>
                <w:rFonts w:ascii="Arquitecta" w:hAnsi="Arquitecta" w:cs="Arquitecta"/>
                <w:b/>
                <w:bCs/>
                <w:szCs w:val="15"/>
              </w:rPr>
              <w:t>Web :</w:t>
            </w:r>
            <w:r w:rsidRPr="00F02FED">
              <w:rPr>
                <w:rFonts w:ascii="Arquitecta" w:hAnsi="Arquitecta" w:cs="Arquitecta"/>
                <w:szCs w:val="15"/>
              </w:rPr>
              <w:t xml:space="preserve"> www.bretagneathletisme.com</w:t>
            </w:r>
          </w:p>
        </w:tc>
        <w:tc>
          <w:tcPr>
            <w:tcW w:w="4846" w:type="dxa"/>
            <w:shd w:val="clear" w:color="auto" w:fill="auto"/>
          </w:tcPr>
          <w:p w14:paraId="37F6F36A" w14:textId="77777777" w:rsidR="00803728" w:rsidRPr="00F02FED" w:rsidRDefault="00803728">
            <w:pPr>
              <w:pStyle w:val="Titre2"/>
              <w:rPr>
                <w:rFonts w:ascii="Arquitecta" w:hAnsi="Arquitecta"/>
              </w:rPr>
            </w:pPr>
            <w:r w:rsidRPr="00F02FED">
              <w:rPr>
                <w:rFonts w:ascii="Arquitecta" w:hAnsi="Arquitecta" w:cs="Arquitecta"/>
              </w:rPr>
              <w:t>Ligue de Normandie</w:t>
            </w:r>
          </w:p>
          <w:p w14:paraId="17E4EEAB" w14:textId="77777777" w:rsidR="00803728" w:rsidRPr="00F02FED" w:rsidRDefault="00803728">
            <w:pPr>
              <w:rPr>
                <w:rFonts w:ascii="Arquitecta" w:hAnsi="Arquitecta" w:cs="Arquitecta"/>
              </w:rPr>
            </w:pPr>
          </w:p>
          <w:p w14:paraId="44A4E2B3" w14:textId="77777777" w:rsidR="00803728" w:rsidRPr="00F02FED" w:rsidRDefault="00160204">
            <w:pPr>
              <w:rPr>
                <w:rFonts w:ascii="Arquitecta" w:hAnsi="Arquitecta"/>
              </w:rPr>
            </w:pPr>
            <w:r>
              <w:rPr>
                <w:rFonts w:ascii="Arquitecta" w:hAnsi="Arquitecta" w:cs="Arquitecta"/>
              </w:rPr>
              <w:t>2 bis, r</w:t>
            </w:r>
            <w:r w:rsidR="00803728" w:rsidRPr="00F02FED">
              <w:rPr>
                <w:rFonts w:ascii="Arquitecta" w:hAnsi="Arquitecta" w:cs="Arquitecta"/>
              </w:rPr>
              <w:t>ue Maurice LEGAL</w:t>
            </w:r>
          </w:p>
          <w:p w14:paraId="0499B8EF" w14:textId="77777777" w:rsidR="00803728" w:rsidRPr="00F02FED" w:rsidRDefault="00803728">
            <w:pPr>
              <w:rPr>
                <w:rFonts w:ascii="Arquitecta" w:hAnsi="Arquitecta"/>
              </w:rPr>
            </w:pPr>
            <w:r w:rsidRPr="00F02FED">
              <w:rPr>
                <w:rFonts w:ascii="Arquitecta" w:hAnsi="Arquitecta" w:cs="Arquitecta"/>
              </w:rPr>
              <w:t>14120 MONDEVILLE</w:t>
            </w:r>
          </w:p>
          <w:p w14:paraId="18585C61" w14:textId="77777777" w:rsidR="00803728" w:rsidRPr="00F02FED" w:rsidRDefault="00803728">
            <w:pPr>
              <w:rPr>
                <w:rFonts w:ascii="Arquitecta" w:hAnsi="Arquitecta" w:cs="Arquitecta"/>
              </w:rPr>
            </w:pPr>
          </w:p>
          <w:p w14:paraId="10DCA785" w14:textId="77777777" w:rsidR="00803728" w:rsidRPr="00F02FED" w:rsidRDefault="00803728">
            <w:pPr>
              <w:rPr>
                <w:rFonts w:ascii="Arquitecta" w:hAnsi="Arquitecta" w:cs="Arquitecta"/>
              </w:rPr>
            </w:pPr>
          </w:p>
          <w:p w14:paraId="7C134838" w14:textId="77777777" w:rsidR="00803728" w:rsidRPr="00F02FED" w:rsidRDefault="00803728">
            <w:pPr>
              <w:rPr>
                <w:rFonts w:ascii="Arquitecta" w:hAnsi="Arquitecta"/>
              </w:rPr>
            </w:pPr>
            <w:r w:rsidRPr="00F02FED">
              <w:rPr>
                <w:rFonts w:ascii="Arquitecta" w:hAnsi="Arquitecta" w:cs="Arquitecta"/>
                <w:b/>
                <w:bCs/>
              </w:rPr>
              <w:t xml:space="preserve">Tel : </w:t>
            </w:r>
            <w:r w:rsidRPr="00F02FED">
              <w:rPr>
                <w:rFonts w:ascii="Arquitecta" w:hAnsi="Arquitecta" w:cs="Arquitecta"/>
              </w:rPr>
              <w:t>02 31 50 08 59</w:t>
            </w:r>
          </w:p>
          <w:p w14:paraId="0AC6814F" w14:textId="77777777" w:rsidR="00803728" w:rsidRPr="00F02FED" w:rsidRDefault="00803728">
            <w:pPr>
              <w:rPr>
                <w:rFonts w:ascii="Arquitecta" w:hAnsi="Arquitecta" w:cs="Arquitecta"/>
                <w:b/>
                <w:bCs/>
              </w:rPr>
            </w:pPr>
          </w:p>
          <w:p w14:paraId="7C5B7C00" w14:textId="77777777" w:rsidR="00803728" w:rsidRPr="00F02FED" w:rsidRDefault="00803728">
            <w:pPr>
              <w:rPr>
                <w:rFonts w:ascii="Arquitecta" w:hAnsi="Arquitecta" w:cs="Arquitecta"/>
                <w:b/>
                <w:bCs/>
              </w:rPr>
            </w:pPr>
          </w:p>
          <w:p w14:paraId="5CB11711" w14:textId="77777777" w:rsidR="00803728" w:rsidRPr="00F02FED" w:rsidRDefault="00803728">
            <w:pPr>
              <w:rPr>
                <w:rFonts w:ascii="Arquitecta" w:hAnsi="Arquitecta"/>
              </w:rPr>
            </w:pPr>
            <w:r w:rsidRPr="00F02FED">
              <w:rPr>
                <w:rFonts w:ascii="Arquitecta" w:hAnsi="Arquitecta" w:cs="Arquitecta"/>
                <w:b/>
                <w:bCs/>
              </w:rPr>
              <w:t>Mail :</w:t>
            </w:r>
            <w:r w:rsidRPr="00F02FED">
              <w:rPr>
                <w:rFonts w:ascii="Arquitecta" w:hAnsi="Arquitecta" w:cs="Arquitecta"/>
              </w:rPr>
              <w:t xml:space="preserve"> normandie.athle@orange.fr</w:t>
            </w:r>
          </w:p>
          <w:p w14:paraId="10CEC5D0" w14:textId="77777777" w:rsidR="00803728" w:rsidRPr="00F02FED" w:rsidRDefault="00803728">
            <w:pPr>
              <w:pStyle w:val="Titre2"/>
              <w:rPr>
                <w:rFonts w:ascii="Arquitecta" w:hAnsi="Arquitecta"/>
              </w:rPr>
            </w:pPr>
            <w:r w:rsidRPr="00F02FED">
              <w:rPr>
                <w:rFonts w:ascii="Arquitecta" w:hAnsi="Arquitecta" w:cs="Arquitecta"/>
                <w:bCs w:val="0"/>
              </w:rPr>
              <w:t>Web :</w:t>
            </w:r>
            <w:r w:rsidRPr="00F02FED">
              <w:rPr>
                <w:rFonts w:ascii="Arquitecta" w:hAnsi="Arquitecta" w:cs="Arquitecta"/>
                <w:b w:val="0"/>
              </w:rPr>
              <w:t xml:space="preserve"> http://normandie.athle.fr</w:t>
            </w:r>
          </w:p>
        </w:tc>
      </w:tr>
    </w:tbl>
    <w:p w14:paraId="54408604" w14:textId="77777777" w:rsidR="00803728" w:rsidRPr="00F02FED" w:rsidRDefault="00803728">
      <w:pPr>
        <w:rPr>
          <w:rFonts w:ascii="Arquitecta" w:hAnsi="Arquitecta" w:cs="Arquitecta"/>
        </w:rPr>
      </w:pPr>
    </w:p>
    <w:p w14:paraId="4A622DA8" w14:textId="77777777" w:rsidR="00803728" w:rsidRPr="00F02FED" w:rsidRDefault="00803728">
      <w:pPr>
        <w:rPr>
          <w:rFonts w:ascii="Arquitecta" w:hAnsi="Arquitecta" w:cs="Arquitecta"/>
        </w:rPr>
      </w:pPr>
    </w:p>
    <w:p w14:paraId="337E5695" w14:textId="77777777" w:rsidR="00803728" w:rsidRPr="00F02FED" w:rsidRDefault="00803728">
      <w:pPr>
        <w:rPr>
          <w:rFonts w:ascii="Arquitecta" w:hAnsi="Arquitecta" w:cs="Arquitecta"/>
        </w:rPr>
      </w:pPr>
    </w:p>
    <w:p w14:paraId="10CC4FB9" w14:textId="77777777" w:rsidR="00803728" w:rsidRPr="00F02FED" w:rsidRDefault="00803728">
      <w:pPr>
        <w:pStyle w:val="Titre2"/>
        <w:rPr>
          <w:rFonts w:ascii="Arquitecta" w:hAnsi="Arquitecta"/>
        </w:rPr>
      </w:pPr>
      <w:proofErr w:type="gramStart"/>
      <w:r w:rsidRPr="00F02FED">
        <w:rPr>
          <w:rFonts w:ascii="Arquitecta" w:hAnsi="Arquitecta" w:cs="Arquitecta"/>
        </w:rPr>
        <w:t>Présidents de CSO régionales</w:t>
      </w:r>
      <w:proofErr w:type="gramEnd"/>
    </w:p>
    <w:p w14:paraId="091B2B86" w14:textId="77777777" w:rsidR="00803728" w:rsidRPr="00F02FED" w:rsidRDefault="00803728">
      <w:pPr>
        <w:rPr>
          <w:rFonts w:ascii="Arquitecta" w:hAnsi="Arquitecta" w:cs="Arquitecta"/>
        </w:rPr>
      </w:pPr>
    </w:p>
    <w:p w14:paraId="726179CF" w14:textId="77777777" w:rsidR="00803728" w:rsidRPr="00F02FED" w:rsidRDefault="00803728">
      <w:pPr>
        <w:pStyle w:val="Titre3"/>
        <w:rPr>
          <w:rFonts w:ascii="Arquitecta" w:hAnsi="Arquitecta"/>
        </w:rPr>
      </w:pPr>
      <w:r w:rsidRPr="00F02FED">
        <w:rPr>
          <w:rFonts w:ascii="Arquitecta" w:hAnsi="Arquitecta"/>
        </w:rPr>
        <w:t>Bretagne</w:t>
      </w:r>
    </w:p>
    <w:tbl>
      <w:tblPr>
        <w:tblW w:w="0" w:type="auto"/>
        <w:tblLayout w:type="fixed"/>
        <w:tblCellMar>
          <w:left w:w="70" w:type="dxa"/>
          <w:right w:w="70" w:type="dxa"/>
        </w:tblCellMar>
        <w:tblLook w:val="0000" w:firstRow="0" w:lastRow="0" w:firstColumn="0" w:lastColumn="0" w:noHBand="0" w:noVBand="0"/>
      </w:tblPr>
      <w:tblGrid>
        <w:gridCol w:w="3259"/>
        <w:gridCol w:w="3259"/>
        <w:gridCol w:w="3260"/>
      </w:tblGrid>
      <w:tr w:rsidR="00803728" w:rsidRPr="00F02FED" w14:paraId="4C128320" w14:textId="77777777">
        <w:tc>
          <w:tcPr>
            <w:tcW w:w="3259" w:type="dxa"/>
            <w:shd w:val="clear" w:color="auto" w:fill="auto"/>
          </w:tcPr>
          <w:p w14:paraId="208AFB01" w14:textId="77777777" w:rsidR="00803728" w:rsidRPr="00F02FED" w:rsidRDefault="00803728">
            <w:pPr>
              <w:rPr>
                <w:rFonts w:ascii="Arquitecta" w:hAnsi="Arquitecta"/>
              </w:rPr>
            </w:pPr>
            <w:r w:rsidRPr="00F02FED">
              <w:rPr>
                <w:rFonts w:ascii="Arquitecta" w:hAnsi="Arquitecta" w:cs="Arquitecta"/>
              </w:rPr>
              <w:t>Alain TALARMIN</w:t>
            </w:r>
          </w:p>
        </w:tc>
        <w:tc>
          <w:tcPr>
            <w:tcW w:w="3259" w:type="dxa"/>
            <w:shd w:val="clear" w:color="auto" w:fill="auto"/>
          </w:tcPr>
          <w:p w14:paraId="0ECC1222" w14:textId="77777777" w:rsidR="00803728" w:rsidRPr="00F02FED" w:rsidRDefault="00803728">
            <w:pPr>
              <w:rPr>
                <w:rFonts w:ascii="Arquitecta" w:hAnsi="Arquitecta"/>
              </w:rPr>
            </w:pPr>
            <w:r w:rsidRPr="00F02FED">
              <w:rPr>
                <w:rFonts w:ascii="Arquitecta" w:hAnsi="Arquitecta" w:cs="Arquitecta"/>
              </w:rPr>
              <w:t>06 44 23 86 22</w:t>
            </w:r>
          </w:p>
        </w:tc>
        <w:tc>
          <w:tcPr>
            <w:tcW w:w="3260" w:type="dxa"/>
            <w:shd w:val="clear" w:color="auto" w:fill="auto"/>
          </w:tcPr>
          <w:p w14:paraId="45E061BE" w14:textId="77777777" w:rsidR="00803728" w:rsidRPr="00F02FED" w:rsidRDefault="00803728">
            <w:pPr>
              <w:snapToGrid w:val="0"/>
              <w:rPr>
                <w:rFonts w:ascii="Arquitecta" w:hAnsi="Arquitecta" w:cs="Arquitecta"/>
              </w:rPr>
            </w:pPr>
          </w:p>
        </w:tc>
      </w:tr>
      <w:tr w:rsidR="00803728" w:rsidRPr="00F02FED" w14:paraId="6EB18843" w14:textId="77777777">
        <w:tc>
          <w:tcPr>
            <w:tcW w:w="3259" w:type="dxa"/>
            <w:shd w:val="clear" w:color="auto" w:fill="auto"/>
          </w:tcPr>
          <w:p w14:paraId="7D3D38F0" w14:textId="77777777" w:rsidR="00803728" w:rsidRPr="00F02FED" w:rsidRDefault="00803728">
            <w:pPr>
              <w:snapToGrid w:val="0"/>
              <w:rPr>
                <w:rFonts w:ascii="Arquitecta" w:hAnsi="Arquitecta" w:cs="Arquitecta"/>
              </w:rPr>
            </w:pPr>
          </w:p>
        </w:tc>
        <w:tc>
          <w:tcPr>
            <w:tcW w:w="3259" w:type="dxa"/>
            <w:shd w:val="clear" w:color="auto" w:fill="auto"/>
          </w:tcPr>
          <w:p w14:paraId="30BE58FB" w14:textId="77777777" w:rsidR="00803728" w:rsidRPr="00F02FED" w:rsidRDefault="00803728">
            <w:pPr>
              <w:rPr>
                <w:rFonts w:ascii="Arquitecta" w:hAnsi="Arquitecta"/>
              </w:rPr>
            </w:pPr>
            <w:r w:rsidRPr="00F02FED">
              <w:rPr>
                <w:rFonts w:ascii="Arquitecta" w:hAnsi="Arquitecta" w:cs="Arquitecta"/>
              </w:rPr>
              <w:t>alaintalarmin@gmail.com</w:t>
            </w:r>
          </w:p>
        </w:tc>
        <w:tc>
          <w:tcPr>
            <w:tcW w:w="3260" w:type="dxa"/>
            <w:shd w:val="clear" w:color="auto" w:fill="auto"/>
          </w:tcPr>
          <w:p w14:paraId="11687086" w14:textId="77777777" w:rsidR="00803728" w:rsidRPr="00F02FED" w:rsidRDefault="00803728">
            <w:pPr>
              <w:snapToGrid w:val="0"/>
              <w:rPr>
                <w:rFonts w:ascii="Arquitecta" w:hAnsi="Arquitecta" w:cs="Arquitecta"/>
              </w:rPr>
            </w:pPr>
          </w:p>
        </w:tc>
      </w:tr>
    </w:tbl>
    <w:p w14:paraId="2BC56C66" w14:textId="77777777" w:rsidR="00803728" w:rsidRPr="00F02FED" w:rsidRDefault="00803728">
      <w:pPr>
        <w:pStyle w:val="Titre3"/>
        <w:rPr>
          <w:rFonts w:ascii="Arquitecta" w:hAnsi="Arquitecta"/>
        </w:rPr>
      </w:pPr>
      <w:r w:rsidRPr="00F02FED">
        <w:rPr>
          <w:rFonts w:ascii="Arquitecta" w:hAnsi="Arquitecta" w:cs="Arquitecta"/>
        </w:rPr>
        <w:t xml:space="preserve">Normandie </w:t>
      </w:r>
    </w:p>
    <w:tbl>
      <w:tblPr>
        <w:tblW w:w="0" w:type="auto"/>
        <w:tblLayout w:type="fixed"/>
        <w:tblCellMar>
          <w:left w:w="70" w:type="dxa"/>
          <w:right w:w="70" w:type="dxa"/>
        </w:tblCellMar>
        <w:tblLook w:val="0000" w:firstRow="0" w:lastRow="0" w:firstColumn="0" w:lastColumn="0" w:noHBand="0" w:noVBand="0"/>
      </w:tblPr>
      <w:tblGrid>
        <w:gridCol w:w="3259"/>
        <w:gridCol w:w="3259"/>
        <w:gridCol w:w="3260"/>
      </w:tblGrid>
      <w:tr w:rsidR="00803728" w:rsidRPr="00F02FED" w14:paraId="5044131F" w14:textId="77777777">
        <w:tc>
          <w:tcPr>
            <w:tcW w:w="3259" w:type="dxa"/>
            <w:shd w:val="clear" w:color="auto" w:fill="auto"/>
          </w:tcPr>
          <w:p w14:paraId="4FDC5AD9" w14:textId="77777777" w:rsidR="00803728" w:rsidRPr="00F02FED" w:rsidRDefault="00803728">
            <w:pPr>
              <w:rPr>
                <w:rFonts w:ascii="Arquitecta" w:hAnsi="Arquitecta"/>
              </w:rPr>
            </w:pPr>
            <w:r w:rsidRPr="00F02FED">
              <w:rPr>
                <w:rFonts w:ascii="Arquitecta" w:hAnsi="Arquitecta" w:cs="Arquitecta"/>
              </w:rPr>
              <w:t>André KERVEILLANT</w:t>
            </w:r>
          </w:p>
        </w:tc>
        <w:tc>
          <w:tcPr>
            <w:tcW w:w="3259" w:type="dxa"/>
            <w:shd w:val="clear" w:color="auto" w:fill="auto"/>
          </w:tcPr>
          <w:p w14:paraId="53960FD9" w14:textId="77777777" w:rsidR="00803728" w:rsidRPr="00F02FED" w:rsidRDefault="00803728">
            <w:pPr>
              <w:pStyle w:val="Pieddepage"/>
              <w:tabs>
                <w:tab w:val="clear" w:pos="4536"/>
                <w:tab w:val="clear" w:pos="9072"/>
              </w:tabs>
              <w:rPr>
                <w:rFonts w:ascii="Arquitecta" w:hAnsi="Arquitecta"/>
              </w:rPr>
            </w:pPr>
            <w:r w:rsidRPr="00F02FED">
              <w:rPr>
                <w:rFonts w:ascii="Arquitecta" w:hAnsi="Arquitecta" w:cs="Arquitecta"/>
                <w:szCs w:val="15"/>
              </w:rPr>
              <w:t>06 85 31 92 29</w:t>
            </w:r>
          </w:p>
        </w:tc>
        <w:tc>
          <w:tcPr>
            <w:tcW w:w="3260" w:type="dxa"/>
            <w:shd w:val="clear" w:color="auto" w:fill="auto"/>
          </w:tcPr>
          <w:p w14:paraId="3EEAC994" w14:textId="77777777" w:rsidR="00803728" w:rsidRPr="00F02FED" w:rsidRDefault="00803728">
            <w:pPr>
              <w:snapToGrid w:val="0"/>
              <w:rPr>
                <w:rFonts w:ascii="Arquitecta" w:hAnsi="Arquitecta" w:cs="Arquitecta"/>
                <w:szCs w:val="15"/>
              </w:rPr>
            </w:pPr>
          </w:p>
        </w:tc>
      </w:tr>
      <w:tr w:rsidR="00803728" w:rsidRPr="00F02FED" w14:paraId="580AD444" w14:textId="77777777">
        <w:trPr>
          <w:cantSplit/>
        </w:trPr>
        <w:tc>
          <w:tcPr>
            <w:tcW w:w="3259" w:type="dxa"/>
            <w:shd w:val="clear" w:color="auto" w:fill="auto"/>
          </w:tcPr>
          <w:p w14:paraId="5E9E7CBA" w14:textId="77777777" w:rsidR="00803728" w:rsidRPr="00F02FED" w:rsidRDefault="00803728">
            <w:pPr>
              <w:snapToGrid w:val="0"/>
              <w:rPr>
                <w:rFonts w:ascii="Arquitecta" w:hAnsi="Arquitecta" w:cs="Arquitecta"/>
              </w:rPr>
            </w:pPr>
          </w:p>
        </w:tc>
        <w:tc>
          <w:tcPr>
            <w:tcW w:w="6519" w:type="dxa"/>
            <w:gridSpan w:val="2"/>
            <w:shd w:val="clear" w:color="auto" w:fill="auto"/>
          </w:tcPr>
          <w:p w14:paraId="0123DE11" w14:textId="77777777" w:rsidR="00803728" w:rsidRPr="00F02FED" w:rsidRDefault="00803728">
            <w:pPr>
              <w:rPr>
                <w:rFonts w:ascii="Arquitecta" w:hAnsi="Arquitecta"/>
              </w:rPr>
            </w:pPr>
            <w:r w:rsidRPr="00F02FED">
              <w:rPr>
                <w:rFonts w:ascii="Arquitecta" w:hAnsi="Arquitecta" w:cs="Arquitecta"/>
              </w:rPr>
              <w:t>kerveillant.andre@neuf.fr</w:t>
            </w:r>
          </w:p>
        </w:tc>
      </w:tr>
    </w:tbl>
    <w:p w14:paraId="327E2759" w14:textId="77777777" w:rsidR="00803728" w:rsidRPr="00F02FED" w:rsidRDefault="00803728">
      <w:pPr>
        <w:pStyle w:val="Titre3"/>
        <w:rPr>
          <w:rFonts w:ascii="Arquitecta" w:hAnsi="Arquitecta" w:cs="Arquitecta"/>
        </w:rPr>
      </w:pPr>
    </w:p>
    <w:p w14:paraId="2CB83CD4" w14:textId="77777777" w:rsidR="00803728" w:rsidRPr="00F02FED" w:rsidRDefault="00803728">
      <w:pPr>
        <w:pStyle w:val="TM1"/>
        <w:rPr>
          <w:rFonts w:ascii="Arquitecta" w:hAnsi="Arquitecta" w:cs="Arquitecta"/>
        </w:rPr>
      </w:pPr>
    </w:p>
    <w:p w14:paraId="33024D09" w14:textId="77777777" w:rsidR="00803728" w:rsidRPr="00F02FED" w:rsidRDefault="00803728">
      <w:pPr>
        <w:pStyle w:val="TM1"/>
        <w:rPr>
          <w:rFonts w:ascii="Arquitecta" w:hAnsi="Arquitecta" w:cs="Arquitecta"/>
        </w:rPr>
      </w:pPr>
    </w:p>
    <w:p w14:paraId="7A5218B3" w14:textId="77777777" w:rsidR="00803728" w:rsidRPr="00F02FED" w:rsidRDefault="00803728">
      <w:pPr>
        <w:pStyle w:val="Titre2"/>
        <w:pageBreakBefore/>
        <w:rPr>
          <w:rFonts w:ascii="Arquitecta" w:hAnsi="Arquitecta"/>
        </w:rPr>
      </w:pPr>
      <w:r w:rsidRPr="00F02FED">
        <w:rPr>
          <w:rFonts w:ascii="Arquitecta" w:hAnsi="Arquitecta" w:cs="Arquitecta"/>
        </w:rPr>
        <w:lastRenderedPageBreak/>
        <w:t xml:space="preserve">Cadres techniques </w:t>
      </w:r>
    </w:p>
    <w:p w14:paraId="3A8A8157" w14:textId="77777777" w:rsidR="00803728" w:rsidRPr="00F02FED" w:rsidRDefault="00803728">
      <w:pPr>
        <w:rPr>
          <w:rFonts w:ascii="Arquitecta" w:hAnsi="Arquitecta" w:cs="Arquitecta"/>
        </w:rPr>
      </w:pPr>
    </w:p>
    <w:p w14:paraId="6E90B940" w14:textId="77777777" w:rsidR="00803728" w:rsidRPr="00F02FED" w:rsidRDefault="00803728">
      <w:pPr>
        <w:rPr>
          <w:rFonts w:ascii="Arquitecta" w:hAnsi="Arquitecta" w:cs="Arquitecta"/>
        </w:rPr>
      </w:pPr>
    </w:p>
    <w:p w14:paraId="411FB380" w14:textId="77777777" w:rsidR="00803728" w:rsidRPr="00F02FED" w:rsidRDefault="00803728">
      <w:pPr>
        <w:pStyle w:val="Titre3"/>
        <w:rPr>
          <w:rFonts w:ascii="Arquitecta" w:hAnsi="Arquitecta"/>
        </w:rPr>
      </w:pPr>
      <w:r w:rsidRPr="00F02FED">
        <w:rPr>
          <w:rFonts w:ascii="Arquitecta" w:hAnsi="Arquitecta" w:cs="Arquitecta"/>
        </w:rPr>
        <w:t>Bretagne</w:t>
      </w:r>
    </w:p>
    <w:p w14:paraId="78361B06" w14:textId="77777777" w:rsidR="00803728" w:rsidRPr="00F02FED" w:rsidRDefault="00803728">
      <w:pPr>
        <w:rPr>
          <w:rFonts w:ascii="Arquitecta" w:hAnsi="Arquitecta" w:cs="Arquitecta"/>
        </w:rPr>
      </w:pPr>
    </w:p>
    <w:tbl>
      <w:tblPr>
        <w:tblW w:w="0" w:type="auto"/>
        <w:tblLayout w:type="fixed"/>
        <w:tblCellMar>
          <w:left w:w="70" w:type="dxa"/>
          <w:right w:w="70" w:type="dxa"/>
        </w:tblCellMar>
        <w:tblLook w:val="0000" w:firstRow="0" w:lastRow="0" w:firstColumn="0" w:lastColumn="0" w:noHBand="0" w:noVBand="0"/>
      </w:tblPr>
      <w:tblGrid>
        <w:gridCol w:w="3756"/>
        <w:gridCol w:w="3827"/>
        <w:gridCol w:w="2195"/>
      </w:tblGrid>
      <w:tr w:rsidR="00803728" w:rsidRPr="00F02FED" w14:paraId="2992E739" w14:textId="77777777">
        <w:tc>
          <w:tcPr>
            <w:tcW w:w="3756" w:type="dxa"/>
            <w:shd w:val="clear" w:color="auto" w:fill="auto"/>
          </w:tcPr>
          <w:p w14:paraId="4EB7BA1A" w14:textId="77777777" w:rsidR="00803728" w:rsidRPr="00F02FED" w:rsidRDefault="00500B07">
            <w:pPr>
              <w:rPr>
                <w:rFonts w:ascii="Arquitecta" w:hAnsi="Arquitecta"/>
              </w:rPr>
            </w:pPr>
            <w:r>
              <w:rPr>
                <w:rFonts w:ascii="Arquitecta" w:hAnsi="Arquitecta" w:cs="Arquitecta"/>
              </w:rPr>
              <w:t>Gilles DUPRAY</w:t>
            </w:r>
          </w:p>
        </w:tc>
        <w:tc>
          <w:tcPr>
            <w:tcW w:w="3827" w:type="dxa"/>
            <w:shd w:val="clear" w:color="auto" w:fill="auto"/>
          </w:tcPr>
          <w:p w14:paraId="796B5A46" w14:textId="77777777" w:rsidR="00803728" w:rsidRPr="00B844E0" w:rsidRDefault="00803728">
            <w:pPr>
              <w:rPr>
                <w:rFonts w:ascii="Arquitecta" w:hAnsi="Arquitecta"/>
              </w:rPr>
            </w:pPr>
            <w:r w:rsidRPr="00B844E0">
              <w:rPr>
                <w:rFonts w:ascii="Arquitecta" w:hAnsi="Arquitecta" w:cs="Arquitecta"/>
              </w:rPr>
              <w:t xml:space="preserve">06 </w:t>
            </w:r>
            <w:r w:rsidR="00B844E0" w:rsidRPr="00B844E0">
              <w:rPr>
                <w:rFonts w:ascii="Arquitecta" w:hAnsi="Arquitecta" w:cs="Arquitecta"/>
              </w:rPr>
              <w:t>75 54 48 63</w:t>
            </w:r>
          </w:p>
        </w:tc>
        <w:tc>
          <w:tcPr>
            <w:tcW w:w="2195" w:type="dxa"/>
            <w:shd w:val="clear" w:color="auto" w:fill="auto"/>
          </w:tcPr>
          <w:p w14:paraId="26731FAD" w14:textId="77777777" w:rsidR="00803728" w:rsidRPr="00500B07" w:rsidRDefault="00803728">
            <w:pPr>
              <w:snapToGrid w:val="0"/>
              <w:rPr>
                <w:rFonts w:ascii="Arquitecta" w:hAnsi="Arquitecta" w:cs="Arquitecta"/>
                <w:szCs w:val="15"/>
                <w:highlight w:val="yellow"/>
              </w:rPr>
            </w:pPr>
          </w:p>
        </w:tc>
      </w:tr>
      <w:tr w:rsidR="00803728" w:rsidRPr="00F02FED" w14:paraId="548DCEC4" w14:textId="77777777">
        <w:tc>
          <w:tcPr>
            <w:tcW w:w="3756" w:type="dxa"/>
            <w:shd w:val="clear" w:color="auto" w:fill="auto"/>
          </w:tcPr>
          <w:p w14:paraId="03BD321A" w14:textId="77777777" w:rsidR="00803728" w:rsidRPr="00F02FED" w:rsidRDefault="00803728">
            <w:pPr>
              <w:snapToGrid w:val="0"/>
              <w:rPr>
                <w:rFonts w:ascii="Arquitecta" w:hAnsi="Arquitecta" w:cs="Arquitecta"/>
                <w:szCs w:val="15"/>
              </w:rPr>
            </w:pPr>
          </w:p>
        </w:tc>
        <w:tc>
          <w:tcPr>
            <w:tcW w:w="6022" w:type="dxa"/>
            <w:gridSpan w:val="2"/>
            <w:shd w:val="clear" w:color="auto" w:fill="auto"/>
          </w:tcPr>
          <w:p w14:paraId="0C37D25C" w14:textId="77777777" w:rsidR="00803728" w:rsidRPr="00B844E0" w:rsidRDefault="002E008A">
            <w:pPr>
              <w:rPr>
                <w:rFonts w:ascii="Arquitecta" w:hAnsi="Arquitecta"/>
              </w:rPr>
            </w:pPr>
            <w:r>
              <w:rPr>
                <w:rFonts w:ascii="Arquitecta" w:hAnsi="Arquitecta" w:cs="Arquitecta"/>
              </w:rPr>
              <w:t>gillesdupray@gmeil.com</w:t>
            </w:r>
          </w:p>
        </w:tc>
      </w:tr>
      <w:tr w:rsidR="00803728" w:rsidRPr="00F02FED" w14:paraId="4AD29037" w14:textId="77777777">
        <w:tc>
          <w:tcPr>
            <w:tcW w:w="3756" w:type="dxa"/>
            <w:shd w:val="clear" w:color="auto" w:fill="auto"/>
          </w:tcPr>
          <w:p w14:paraId="5F4209A5" w14:textId="77777777" w:rsidR="00803728" w:rsidRPr="00F02FED" w:rsidRDefault="00803728">
            <w:pPr>
              <w:rPr>
                <w:rFonts w:ascii="Arquitecta" w:hAnsi="Arquitecta"/>
              </w:rPr>
            </w:pPr>
            <w:r w:rsidRPr="00F02FED">
              <w:rPr>
                <w:rFonts w:ascii="Arquitecta" w:hAnsi="Arquitecta" w:cs="Arquitecta"/>
              </w:rPr>
              <w:t>Antoine GALOPIN</w:t>
            </w:r>
          </w:p>
        </w:tc>
        <w:tc>
          <w:tcPr>
            <w:tcW w:w="3827" w:type="dxa"/>
            <w:shd w:val="clear" w:color="auto" w:fill="auto"/>
          </w:tcPr>
          <w:p w14:paraId="0378F3FC" w14:textId="77777777" w:rsidR="00803728" w:rsidRPr="00F02FED" w:rsidRDefault="00803728">
            <w:pPr>
              <w:rPr>
                <w:rFonts w:ascii="Arquitecta" w:hAnsi="Arquitecta"/>
              </w:rPr>
            </w:pPr>
            <w:r w:rsidRPr="00F02FED">
              <w:rPr>
                <w:rFonts w:ascii="Arquitecta" w:hAnsi="Arquitecta" w:cs="Arquitecta"/>
              </w:rPr>
              <w:t>06 13 63 10 34</w:t>
            </w:r>
          </w:p>
        </w:tc>
        <w:tc>
          <w:tcPr>
            <w:tcW w:w="2195" w:type="dxa"/>
            <w:shd w:val="clear" w:color="auto" w:fill="auto"/>
          </w:tcPr>
          <w:p w14:paraId="5234B362" w14:textId="77777777" w:rsidR="00803728" w:rsidRPr="00F02FED" w:rsidRDefault="00803728">
            <w:pPr>
              <w:snapToGrid w:val="0"/>
              <w:rPr>
                <w:rFonts w:ascii="Arquitecta" w:hAnsi="Arquitecta" w:cs="Arquitecta"/>
                <w:szCs w:val="15"/>
              </w:rPr>
            </w:pPr>
          </w:p>
        </w:tc>
      </w:tr>
      <w:tr w:rsidR="00803728" w:rsidRPr="00F02FED" w14:paraId="39172BD8" w14:textId="77777777">
        <w:tc>
          <w:tcPr>
            <w:tcW w:w="3756" w:type="dxa"/>
            <w:shd w:val="clear" w:color="auto" w:fill="auto"/>
          </w:tcPr>
          <w:p w14:paraId="0AF3711D" w14:textId="77777777" w:rsidR="00803728" w:rsidRPr="00F02FED" w:rsidRDefault="00803728">
            <w:pPr>
              <w:snapToGrid w:val="0"/>
              <w:rPr>
                <w:rFonts w:ascii="Arquitecta" w:hAnsi="Arquitecta" w:cs="Arquitecta"/>
                <w:szCs w:val="15"/>
              </w:rPr>
            </w:pPr>
          </w:p>
        </w:tc>
        <w:tc>
          <w:tcPr>
            <w:tcW w:w="3827" w:type="dxa"/>
            <w:shd w:val="clear" w:color="auto" w:fill="auto"/>
          </w:tcPr>
          <w:p w14:paraId="384724ED" w14:textId="77777777" w:rsidR="00803728" w:rsidRPr="00F02FED" w:rsidRDefault="00803728">
            <w:pPr>
              <w:rPr>
                <w:rFonts w:ascii="Arquitecta" w:hAnsi="Arquitecta"/>
              </w:rPr>
            </w:pPr>
            <w:r w:rsidRPr="00F02FED">
              <w:rPr>
                <w:rFonts w:ascii="Arquitecta" w:hAnsi="Arquitecta" w:cs="Arquitecta"/>
              </w:rPr>
              <w:t>a-galopin@wanadoo.fr</w:t>
            </w:r>
          </w:p>
        </w:tc>
        <w:tc>
          <w:tcPr>
            <w:tcW w:w="2195" w:type="dxa"/>
            <w:shd w:val="clear" w:color="auto" w:fill="auto"/>
          </w:tcPr>
          <w:p w14:paraId="1C606534" w14:textId="77777777" w:rsidR="00803728" w:rsidRPr="00F02FED" w:rsidRDefault="00803728">
            <w:pPr>
              <w:snapToGrid w:val="0"/>
              <w:rPr>
                <w:rFonts w:ascii="Arquitecta" w:hAnsi="Arquitecta" w:cs="Arquitecta"/>
                <w:szCs w:val="15"/>
              </w:rPr>
            </w:pPr>
          </w:p>
        </w:tc>
      </w:tr>
      <w:tr w:rsidR="00803728" w:rsidRPr="00F02FED" w14:paraId="43894219" w14:textId="77777777">
        <w:tc>
          <w:tcPr>
            <w:tcW w:w="3756" w:type="dxa"/>
            <w:shd w:val="clear" w:color="auto" w:fill="auto"/>
          </w:tcPr>
          <w:p w14:paraId="48F9E0E6" w14:textId="77777777" w:rsidR="00803728" w:rsidRPr="00F02FED" w:rsidRDefault="00160204">
            <w:pPr>
              <w:rPr>
                <w:rFonts w:ascii="Arquitecta" w:hAnsi="Arquitecta"/>
              </w:rPr>
            </w:pPr>
            <w:r>
              <w:rPr>
                <w:rFonts w:ascii="Arquitecta" w:hAnsi="Arquitecta" w:cs="Arquitecta"/>
              </w:rPr>
              <w:t xml:space="preserve"> </w:t>
            </w:r>
          </w:p>
        </w:tc>
        <w:tc>
          <w:tcPr>
            <w:tcW w:w="3827" w:type="dxa"/>
            <w:shd w:val="clear" w:color="auto" w:fill="auto"/>
          </w:tcPr>
          <w:p w14:paraId="3535B2D1" w14:textId="77777777" w:rsidR="00803728" w:rsidRPr="00F02FED" w:rsidRDefault="00160204">
            <w:pPr>
              <w:rPr>
                <w:rFonts w:ascii="Arquitecta" w:hAnsi="Arquitecta"/>
              </w:rPr>
            </w:pPr>
            <w:r>
              <w:rPr>
                <w:rFonts w:ascii="Arquitecta" w:hAnsi="Arquitecta" w:cs="Arquitecta"/>
              </w:rPr>
              <w:t xml:space="preserve"> </w:t>
            </w:r>
          </w:p>
        </w:tc>
        <w:tc>
          <w:tcPr>
            <w:tcW w:w="2195" w:type="dxa"/>
            <w:shd w:val="clear" w:color="auto" w:fill="auto"/>
          </w:tcPr>
          <w:p w14:paraId="6819DEE7" w14:textId="77777777" w:rsidR="00803728" w:rsidRPr="00F02FED" w:rsidRDefault="00803728">
            <w:pPr>
              <w:snapToGrid w:val="0"/>
              <w:rPr>
                <w:rFonts w:ascii="Arquitecta" w:hAnsi="Arquitecta" w:cs="Arquitecta"/>
                <w:szCs w:val="15"/>
              </w:rPr>
            </w:pPr>
          </w:p>
        </w:tc>
      </w:tr>
      <w:tr w:rsidR="00803728" w:rsidRPr="00F02FED" w14:paraId="4636AE0B" w14:textId="77777777">
        <w:tc>
          <w:tcPr>
            <w:tcW w:w="3756" w:type="dxa"/>
            <w:shd w:val="clear" w:color="auto" w:fill="auto"/>
          </w:tcPr>
          <w:p w14:paraId="03B98E6E" w14:textId="77777777" w:rsidR="00803728" w:rsidRPr="00F02FED" w:rsidRDefault="00160204">
            <w:pPr>
              <w:snapToGrid w:val="0"/>
              <w:rPr>
                <w:rFonts w:ascii="Arquitecta" w:hAnsi="Arquitecta" w:cs="Arquitecta"/>
                <w:szCs w:val="15"/>
              </w:rPr>
            </w:pPr>
            <w:r>
              <w:rPr>
                <w:rFonts w:ascii="Arquitecta" w:hAnsi="Arquitecta" w:cs="Arquitecta"/>
                <w:szCs w:val="15"/>
              </w:rPr>
              <w:t xml:space="preserve">  </w:t>
            </w:r>
          </w:p>
        </w:tc>
        <w:tc>
          <w:tcPr>
            <w:tcW w:w="3827" w:type="dxa"/>
            <w:shd w:val="clear" w:color="auto" w:fill="auto"/>
          </w:tcPr>
          <w:p w14:paraId="0099C12C" w14:textId="77777777" w:rsidR="00803728" w:rsidRPr="00F02FED" w:rsidRDefault="00803728">
            <w:pPr>
              <w:rPr>
                <w:rFonts w:ascii="Arquitecta" w:hAnsi="Arquitecta"/>
              </w:rPr>
            </w:pPr>
          </w:p>
        </w:tc>
        <w:tc>
          <w:tcPr>
            <w:tcW w:w="2195" w:type="dxa"/>
            <w:shd w:val="clear" w:color="auto" w:fill="auto"/>
          </w:tcPr>
          <w:p w14:paraId="259452BC" w14:textId="77777777" w:rsidR="00803728" w:rsidRPr="00F02FED" w:rsidRDefault="00803728">
            <w:pPr>
              <w:snapToGrid w:val="0"/>
              <w:rPr>
                <w:rFonts w:ascii="Arquitecta" w:hAnsi="Arquitecta" w:cs="Arquitecta"/>
                <w:szCs w:val="15"/>
              </w:rPr>
            </w:pPr>
          </w:p>
        </w:tc>
      </w:tr>
    </w:tbl>
    <w:p w14:paraId="3ABFC6BB" w14:textId="77777777" w:rsidR="00803728" w:rsidRPr="00F02FED" w:rsidRDefault="00803728">
      <w:pPr>
        <w:rPr>
          <w:rFonts w:ascii="Arquitecta" w:hAnsi="Arquitecta" w:cs="Arquitecta"/>
        </w:rPr>
      </w:pPr>
    </w:p>
    <w:p w14:paraId="6A37D749" w14:textId="77777777" w:rsidR="00803728" w:rsidRPr="00F02FED" w:rsidRDefault="00803728" w:rsidP="00160204">
      <w:pPr>
        <w:pStyle w:val="Titre3"/>
        <w:numPr>
          <w:ilvl w:val="0"/>
          <w:numId w:val="0"/>
        </w:numPr>
        <w:rPr>
          <w:rFonts w:ascii="Arquitecta" w:hAnsi="Arquitecta"/>
        </w:rPr>
      </w:pPr>
      <w:r w:rsidRPr="00F02FED">
        <w:rPr>
          <w:rFonts w:ascii="Arquitecta" w:hAnsi="Arquitecta" w:cs="Arquitecta"/>
        </w:rPr>
        <w:t>Normandie</w:t>
      </w:r>
    </w:p>
    <w:p w14:paraId="7B4B062D" w14:textId="77777777" w:rsidR="00803728" w:rsidRPr="00F02FED" w:rsidRDefault="00803728">
      <w:pPr>
        <w:rPr>
          <w:rFonts w:ascii="Arquitecta" w:hAnsi="Arquitecta" w:cs="Arquitecta"/>
        </w:rPr>
      </w:pPr>
    </w:p>
    <w:tbl>
      <w:tblPr>
        <w:tblW w:w="0" w:type="auto"/>
        <w:tblLayout w:type="fixed"/>
        <w:tblCellMar>
          <w:left w:w="70" w:type="dxa"/>
          <w:right w:w="70" w:type="dxa"/>
        </w:tblCellMar>
        <w:tblLook w:val="0000" w:firstRow="0" w:lastRow="0" w:firstColumn="0" w:lastColumn="0" w:noHBand="0" w:noVBand="0"/>
      </w:tblPr>
      <w:tblGrid>
        <w:gridCol w:w="3756"/>
        <w:gridCol w:w="2762"/>
        <w:gridCol w:w="923"/>
        <w:gridCol w:w="2337"/>
      </w:tblGrid>
      <w:tr w:rsidR="00803728" w:rsidRPr="00F02FED" w14:paraId="3B720E6E" w14:textId="77777777">
        <w:tc>
          <w:tcPr>
            <w:tcW w:w="3756" w:type="dxa"/>
            <w:shd w:val="clear" w:color="auto" w:fill="auto"/>
          </w:tcPr>
          <w:p w14:paraId="0838D374" w14:textId="77777777" w:rsidR="00803728" w:rsidRPr="00F02FED" w:rsidRDefault="00803728">
            <w:pPr>
              <w:rPr>
                <w:rFonts w:ascii="Arquitecta" w:hAnsi="Arquitecta"/>
              </w:rPr>
            </w:pPr>
            <w:r w:rsidRPr="00F02FED">
              <w:rPr>
                <w:rFonts w:ascii="Arquitecta" w:hAnsi="Arquitecta" w:cs="Arquitecta"/>
              </w:rPr>
              <w:t>Wilfrid BOULINEAU</w:t>
            </w:r>
          </w:p>
        </w:tc>
        <w:tc>
          <w:tcPr>
            <w:tcW w:w="2762" w:type="dxa"/>
            <w:shd w:val="clear" w:color="auto" w:fill="auto"/>
          </w:tcPr>
          <w:p w14:paraId="0714BA39" w14:textId="77777777" w:rsidR="00803728" w:rsidRPr="00F02FED" w:rsidRDefault="00803728">
            <w:pPr>
              <w:rPr>
                <w:rFonts w:ascii="Arquitecta" w:hAnsi="Arquitecta"/>
              </w:rPr>
            </w:pPr>
            <w:r w:rsidRPr="00F02FED">
              <w:rPr>
                <w:rFonts w:ascii="Arquitecta" w:hAnsi="Arquitecta" w:cs="Arquitecta"/>
              </w:rPr>
              <w:t>06 62 22 87 34</w:t>
            </w:r>
          </w:p>
        </w:tc>
        <w:tc>
          <w:tcPr>
            <w:tcW w:w="3260" w:type="dxa"/>
            <w:gridSpan w:val="2"/>
            <w:shd w:val="clear" w:color="auto" w:fill="auto"/>
          </w:tcPr>
          <w:p w14:paraId="4138CF35" w14:textId="77777777" w:rsidR="00803728" w:rsidRPr="00F02FED" w:rsidRDefault="00803728">
            <w:pPr>
              <w:snapToGrid w:val="0"/>
              <w:rPr>
                <w:rFonts w:ascii="Arquitecta" w:hAnsi="Arquitecta" w:cs="Arquitecta"/>
              </w:rPr>
            </w:pPr>
          </w:p>
        </w:tc>
      </w:tr>
      <w:tr w:rsidR="00803728" w:rsidRPr="00F02FED" w14:paraId="3997CEBC" w14:textId="77777777">
        <w:tc>
          <w:tcPr>
            <w:tcW w:w="3756" w:type="dxa"/>
            <w:shd w:val="clear" w:color="auto" w:fill="auto"/>
          </w:tcPr>
          <w:p w14:paraId="21A05433" w14:textId="77777777" w:rsidR="00803728" w:rsidRPr="00F02FED" w:rsidRDefault="00803728">
            <w:pPr>
              <w:snapToGrid w:val="0"/>
              <w:rPr>
                <w:rFonts w:ascii="Arquitecta" w:hAnsi="Arquitecta" w:cs="Arquitecta"/>
              </w:rPr>
            </w:pPr>
          </w:p>
        </w:tc>
        <w:tc>
          <w:tcPr>
            <w:tcW w:w="2762" w:type="dxa"/>
            <w:shd w:val="clear" w:color="auto" w:fill="auto"/>
          </w:tcPr>
          <w:p w14:paraId="1ECAF1E2" w14:textId="77777777" w:rsidR="00803728" w:rsidRPr="00F02FED" w:rsidRDefault="00803728">
            <w:pPr>
              <w:rPr>
                <w:rFonts w:ascii="Arquitecta" w:hAnsi="Arquitecta"/>
              </w:rPr>
            </w:pPr>
            <w:r w:rsidRPr="00F02FED">
              <w:rPr>
                <w:rFonts w:ascii="Arquitecta" w:hAnsi="Arquitecta" w:cs="Arquitecta"/>
              </w:rPr>
              <w:t>boulineau.w@wanadoo.fr</w:t>
            </w:r>
          </w:p>
        </w:tc>
        <w:tc>
          <w:tcPr>
            <w:tcW w:w="3260" w:type="dxa"/>
            <w:gridSpan w:val="2"/>
            <w:shd w:val="clear" w:color="auto" w:fill="auto"/>
          </w:tcPr>
          <w:p w14:paraId="6AAE3E45" w14:textId="77777777" w:rsidR="00803728" w:rsidRPr="00F02FED" w:rsidRDefault="00803728">
            <w:pPr>
              <w:snapToGrid w:val="0"/>
              <w:rPr>
                <w:rFonts w:ascii="Arquitecta" w:hAnsi="Arquitecta" w:cs="Arquitecta"/>
              </w:rPr>
            </w:pPr>
          </w:p>
        </w:tc>
      </w:tr>
      <w:tr w:rsidR="00803728" w:rsidRPr="00F02FED" w14:paraId="7C938171" w14:textId="77777777">
        <w:tc>
          <w:tcPr>
            <w:tcW w:w="3756" w:type="dxa"/>
            <w:shd w:val="clear" w:color="auto" w:fill="auto"/>
          </w:tcPr>
          <w:p w14:paraId="0FE2CAD5" w14:textId="77777777" w:rsidR="00803728" w:rsidRPr="00F02FED" w:rsidRDefault="00803728">
            <w:pPr>
              <w:rPr>
                <w:rFonts w:ascii="Arquitecta" w:hAnsi="Arquitecta"/>
              </w:rPr>
            </w:pPr>
            <w:r w:rsidRPr="00F02FED">
              <w:rPr>
                <w:rFonts w:ascii="Arquitecta" w:hAnsi="Arquitecta" w:cs="Arquitecta"/>
              </w:rPr>
              <w:t>Pierre FRITEYRE</w:t>
            </w:r>
          </w:p>
        </w:tc>
        <w:tc>
          <w:tcPr>
            <w:tcW w:w="2762" w:type="dxa"/>
            <w:shd w:val="clear" w:color="auto" w:fill="auto"/>
          </w:tcPr>
          <w:p w14:paraId="0A8BFA44" w14:textId="77777777" w:rsidR="00803728" w:rsidRPr="00F02FED" w:rsidRDefault="00803728">
            <w:pPr>
              <w:rPr>
                <w:rFonts w:ascii="Arquitecta" w:hAnsi="Arquitecta"/>
              </w:rPr>
            </w:pPr>
            <w:r w:rsidRPr="00F02FED">
              <w:rPr>
                <w:rFonts w:ascii="Arquitecta" w:hAnsi="Arquitecta" w:cs="Arquitecta"/>
              </w:rPr>
              <w:t>06 09 94 25 71</w:t>
            </w:r>
          </w:p>
        </w:tc>
        <w:tc>
          <w:tcPr>
            <w:tcW w:w="3260" w:type="dxa"/>
            <w:gridSpan w:val="2"/>
            <w:shd w:val="clear" w:color="auto" w:fill="auto"/>
          </w:tcPr>
          <w:p w14:paraId="370CAE9D" w14:textId="77777777" w:rsidR="00803728" w:rsidRPr="00F02FED" w:rsidRDefault="00803728">
            <w:pPr>
              <w:snapToGrid w:val="0"/>
              <w:rPr>
                <w:rFonts w:ascii="Arquitecta" w:hAnsi="Arquitecta" w:cs="Arquitecta"/>
              </w:rPr>
            </w:pPr>
          </w:p>
        </w:tc>
      </w:tr>
      <w:tr w:rsidR="00803728" w:rsidRPr="00F02FED" w14:paraId="1AD6000B" w14:textId="77777777">
        <w:tc>
          <w:tcPr>
            <w:tcW w:w="3756" w:type="dxa"/>
            <w:shd w:val="clear" w:color="auto" w:fill="auto"/>
          </w:tcPr>
          <w:p w14:paraId="41D9C609" w14:textId="77777777" w:rsidR="00803728" w:rsidRPr="00F02FED" w:rsidRDefault="00803728">
            <w:pPr>
              <w:snapToGrid w:val="0"/>
              <w:rPr>
                <w:rFonts w:ascii="Arquitecta" w:hAnsi="Arquitecta" w:cs="Arquitecta"/>
              </w:rPr>
            </w:pPr>
          </w:p>
        </w:tc>
        <w:tc>
          <w:tcPr>
            <w:tcW w:w="2762" w:type="dxa"/>
            <w:shd w:val="clear" w:color="auto" w:fill="auto"/>
          </w:tcPr>
          <w:p w14:paraId="5A8F1605" w14:textId="77777777" w:rsidR="00803728" w:rsidRPr="00F02FED" w:rsidRDefault="00803728">
            <w:pPr>
              <w:rPr>
                <w:rFonts w:ascii="Arquitecta" w:hAnsi="Arquitecta"/>
              </w:rPr>
            </w:pPr>
            <w:r w:rsidRPr="00F02FED">
              <w:rPr>
                <w:rFonts w:ascii="Arquitecta" w:hAnsi="Arquitecta" w:cs="Arquitecta"/>
              </w:rPr>
              <w:t xml:space="preserve">pierre.friteyre@athle.fr </w:t>
            </w:r>
          </w:p>
        </w:tc>
        <w:tc>
          <w:tcPr>
            <w:tcW w:w="3260" w:type="dxa"/>
            <w:gridSpan w:val="2"/>
            <w:shd w:val="clear" w:color="auto" w:fill="auto"/>
          </w:tcPr>
          <w:p w14:paraId="3E4C93FC" w14:textId="77777777" w:rsidR="00803728" w:rsidRPr="00F02FED" w:rsidRDefault="00803728">
            <w:pPr>
              <w:snapToGrid w:val="0"/>
              <w:rPr>
                <w:rFonts w:ascii="Arquitecta" w:hAnsi="Arquitecta" w:cs="Arquitecta"/>
              </w:rPr>
            </w:pPr>
          </w:p>
        </w:tc>
      </w:tr>
      <w:tr w:rsidR="00803728" w:rsidRPr="00F02FED" w14:paraId="2A40ED1F" w14:textId="77777777">
        <w:tc>
          <w:tcPr>
            <w:tcW w:w="3756" w:type="dxa"/>
            <w:shd w:val="clear" w:color="auto" w:fill="auto"/>
          </w:tcPr>
          <w:p w14:paraId="1ECC6324" w14:textId="77777777" w:rsidR="00803728" w:rsidRPr="00F02FED" w:rsidRDefault="00803728">
            <w:pPr>
              <w:rPr>
                <w:rFonts w:ascii="Arquitecta" w:hAnsi="Arquitecta"/>
              </w:rPr>
            </w:pPr>
            <w:r w:rsidRPr="00F02FED">
              <w:rPr>
                <w:rFonts w:ascii="Arquitecta" w:hAnsi="Arquitecta" w:cs="Arquitecta"/>
              </w:rPr>
              <w:t>Jérôme LUCOTTE</w:t>
            </w:r>
          </w:p>
        </w:tc>
        <w:tc>
          <w:tcPr>
            <w:tcW w:w="3685" w:type="dxa"/>
            <w:gridSpan w:val="2"/>
            <w:shd w:val="clear" w:color="auto" w:fill="auto"/>
          </w:tcPr>
          <w:p w14:paraId="220417F3" w14:textId="77777777" w:rsidR="00803728" w:rsidRPr="00F02FED" w:rsidRDefault="00803728">
            <w:pPr>
              <w:rPr>
                <w:rFonts w:ascii="Arquitecta" w:hAnsi="Arquitecta"/>
              </w:rPr>
            </w:pPr>
            <w:r w:rsidRPr="00F02FED">
              <w:rPr>
                <w:rFonts w:ascii="Arquitecta" w:hAnsi="Arquitecta" w:cs="Arquitecta"/>
              </w:rPr>
              <w:t>06 60 68 94 73</w:t>
            </w:r>
          </w:p>
        </w:tc>
        <w:tc>
          <w:tcPr>
            <w:tcW w:w="2337" w:type="dxa"/>
            <w:shd w:val="clear" w:color="auto" w:fill="auto"/>
          </w:tcPr>
          <w:p w14:paraId="12177DC7" w14:textId="77777777" w:rsidR="00803728" w:rsidRPr="00F02FED" w:rsidRDefault="00803728">
            <w:pPr>
              <w:rPr>
                <w:rFonts w:ascii="Arquitecta" w:hAnsi="Arquitecta"/>
              </w:rPr>
            </w:pPr>
            <w:r w:rsidRPr="00F02FED">
              <w:rPr>
                <w:rFonts w:ascii="Arquitecta" w:hAnsi="Arquitecta" w:cs="Arquitecta"/>
              </w:rPr>
              <w:t>CMI Athlé 2028</w:t>
            </w:r>
          </w:p>
        </w:tc>
      </w:tr>
      <w:tr w:rsidR="00803728" w:rsidRPr="00F02FED" w14:paraId="60B5FE8F" w14:textId="77777777">
        <w:tc>
          <w:tcPr>
            <w:tcW w:w="3756" w:type="dxa"/>
            <w:shd w:val="clear" w:color="auto" w:fill="auto"/>
          </w:tcPr>
          <w:p w14:paraId="17D59016" w14:textId="77777777" w:rsidR="00803728" w:rsidRPr="00F02FED" w:rsidRDefault="00803728">
            <w:pPr>
              <w:snapToGrid w:val="0"/>
              <w:rPr>
                <w:rFonts w:ascii="Arquitecta" w:hAnsi="Arquitecta" w:cs="Arquitecta"/>
              </w:rPr>
            </w:pPr>
          </w:p>
        </w:tc>
        <w:tc>
          <w:tcPr>
            <w:tcW w:w="2762" w:type="dxa"/>
            <w:shd w:val="clear" w:color="auto" w:fill="auto"/>
          </w:tcPr>
          <w:p w14:paraId="77055CF4" w14:textId="77777777" w:rsidR="00803728" w:rsidRPr="00F02FED" w:rsidRDefault="00803728">
            <w:pPr>
              <w:rPr>
                <w:rFonts w:ascii="Arquitecta" w:hAnsi="Arquitecta"/>
              </w:rPr>
            </w:pPr>
            <w:r w:rsidRPr="00F02FED">
              <w:rPr>
                <w:rFonts w:ascii="Arquitecta" w:hAnsi="Arquitecta" w:cs="Arquitecta"/>
              </w:rPr>
              <w:t>jerome.lucotte@athle.fr</w:t>
            </w:r>
          </w:p>
        </w:tc>
        <w:tc>
          <w:tcPr>
            <w:tcW w:w="3260" w:type="dxa"/>
            <w:gridSpan w:val="2"/>
            <w:shd w:val="clear" w:color="auto" w:fill="auto"/>
          </w:tcPr>
          <w:p w14:paraId="23CBE8FD" w14:textId="77777777" w:rsidR="00803728" w:rsidRPr="00F02FED" w:rsidRDefault="00803728">
            <w:pPr>
              <w:snapToGrid w:val="0"/>
              <w:rPr>
                <w:rFonts w:ascii="Arquitecta" w:hAnsi="Arquitecta" w:cs="Arquitecta"/>
              </w:rPr>
            </w:pPr>
          </w:p>
        </w:tc>
      </w:tr>
    </w:tbl>
    <w:p w14:paraId="40F3AD2F" w14:textId="77777777" w:rsidR="00803728" w:rsidRDefault="00160204">
      <w:pPr>
        <w:jc w:val="both"/>
        <w:rPr>
          <w:rFonts w:ascii="Arquitecta" w:hAnsi="Arquitecta" w:cs="Arquitecta"/>
        </w:rPr>
      </w:pPr>
      <w:r>
        <w:rPr>
          <w:rFonts w:ascii="Arquitecta" w:hAnsi="Arquitecta" w:cs="Arquitecta"/>
        </w:rPr>
        <w:t>Pascal MACHAT</w:t>
      </w:r>
      <w:r w:rsidR="005E5D13">
        <w:rPr>
          <w:rFonts w:ascii="Arquitecta" w:hAnsi="Arquitecta" w:cs="Arquitecta"/>
        </w:rPr>
        <w:tab/>
      </w:r>
      <w:r w:rsidR="005E5D13">
        <w:rPr>
          <w:rFonts w:ascii="Arquitecta" w:hAnsi="Arquitecta" w:cs="Arquitecta"/>
        </w:rPr>
        <w:tab/>
      </w:r>
      <w:r w:rsidR="005E5D13">
        <w:rPr>
          <w:rFonts w:ascii="Arquitecta" w:hAnsi="Arquitecta" w:cs="Arquitecta"/>
        </w:rPr>
        <w:tab/>
        <w:t xml:space="preserve">    06 11 78 25 85</w:t>
      </w:r>
    </w:p>
    <w:p w14:paraId="5F47B9DE" w14:textId="77777777" w:rsidR="005E5D13" w:rsidRPr="00F02FED" w:rsidRDefault="005E5D13">
      <w:pPr>
        <w:jc w:val="both"/>
        <w:rPr>
          <w:rFonts w:ascii="Arquitecta" w:hAnsi="Arquitecta" w:cs="Arquitecta"/>
        </w:rPr>
      </w:pPr>
      <w:r>
        <w:rPr>
          <w:rFonts w:ascii="Arquitecta" w:hAnsi="Arquitecta" w:cs="Arquitecta"/>
        </w:rPr>
        <w:tab/>
      </w:r>
      <w:r>
        <w:rPr>
          <w:rFonts w:ascii="Arquitecta" w:hAnsi="Arquitecta" w:cs="Arquitecta"/>
        </w:rPr>
        <w:tab/>
      </w:r>
      <w:r>
        <w:rPr>
          <w:rFonts w:ascii="Arquitecta" w:hAnsi="Arquitecta" w:cs="Arquitecta"/>
        </w:rPr>
        <w:tab/>
      </w:r>
      <w:r>
        <w:rPr>
          <w:rFonts w:ascii="Arquitecta" w:hAnsi="Arquitecta" w:cs="Arquitecta"/>
        </w:rPr>
        <w:tab/>
      </w:r>
      <w:r>
        <w:rPr>
          <w:rFonts w:ascii="Arquitecta" w:hAnsi="Arquitecta" w:cs="Arquitecta"/>
        </w:rPr>
        <w:tab/>
        <w:t xml:space="preserve">    pascalmachat@aol.com</w:t>
      </w:r>
    </w:p>
    <w:p w14:paraId="5DB252A9" w14:textId="77777777" w:rsidR="00803728" w:rsidRPr="00F02FED" w:rsidRDefault="00803728">
      <w:pPr>
        <w:jc w:val="both"/>
        <w:rPr>
          <w:rFonts w:ascii="Arquitecta" w:hAnsi="Arquitecta" w:cs="Arquitecta"/>
        </w:rPr>
      </w:pPr>
    </w:p>
    <w:p w14:paraId="1D1A1582" w14:textId="77777777" w:rsidR="00803728" w:rsidRPr="00F02FED" w:rsidRDefault="00803728">
      <w:pPr>
        <w:jc w:val="both"/>
        <w:rPr>
          <w:rFonts w:ascii="Arquitecta" w:hAnsi="Arquitecta" w:cs="Arquitecta"/>
        </w:rPr>
      </w:pPr>
    </w:p>
    <w:p w14:paraId="0CB7D639" w14:textId="77777777" w:rsidR="00803728" w:rsidRPr="00F02FED" w:rsidRDefault="00803728">
      <w:pPr>
        <w:jc w:val="both"/>
        <w:rPr>
          <w:rFonts w:ascii="Arquitecta" w:hAnsi="Arquitecta"/>
          <w:sz w:val="28"/>
          <w:szCs w:val="28"/>
        </w:rPr>
      </w:pPr>
      <w:r w:rsidRPr="00F02FED">
        <w:rPr>
          <w:rFonts w:ascii="Arquitecta" w:hAnsi="Arquitecta" w:cs="Arquitecta"/>
          <w:b/>
          <w:bCs/>
          <w:sz w:val="28"/>
          <w:szCs w:val="28"/>
        </w:rPr>
        <w:t>Fonctionnement dans les salles de Mondeville, Rennes</w:t>
      </w:r>
      <w:r w:rsidR="00A21349" w:rsidRPr="00F02FED">
        <w:rPr>
          <w:rFonts w:ascii="Arquitecta" w:hAnsi="Arquitecta" w:cs="Arquitecta"/>
          <w:b/>
          <w:bCs/>
          <w:sz w:val="28"/>
          <w:szCs w:val="28"/>
        </w:rPr>
        <w:t>, Saint Brieuc</w:t>
      </w:r>
      <w:r w:rsidRPr="00F02FED">
        <w:rPr>
          <w:rFonts w:ascii="Arquitecta" w:hAnsi="Arquitecta" w:cs="Arquitecta"/>
          <w:b/>
          <w:bCs/>
          <w:sz w:val="28"/>
          <w:szCs w:val="28"/>
        </w:rPr>
        <w:t xml:space="preserve"> et Val de Reuil</w:t>
      </w:r>
    </w:p>
    <w:p w14:paraId="03A212D1" w14:textId="77777777" w:rsidR="00803728" w:rsidRPr="00F02FED" w:rsidRDefault="00803728">
      <w:pPr>
        <w:jc w:val="both"/>
        <w:rPr>
          <w:rFonts w:ascii="Arquitecta" w:hAnsi="Arquitecta" w:cs="Arquitecta"/>
          <w:b/>
          <w:bCs/>
        </w:rPr>
      </w:pPr>
    </w:p>
    <w:p w14:paraId="7BB881B0" w14:textId="77777777" w:rsidR="00803728" w:rsidRPr="00F02FED" w:rsidRDefault="00803728">
      <w:pPr>
        <w:jc w:val="both"/>
        <w:rPr>
          <w:rFonts w:ascii="Arquitecta" w:hAnsi="Arquitecta" w:cs="Arquitecta"/>
        </w:rPr>
      </w:pPr>
    </w:p>
    <w:p w14:paraId="70542BC1" w14:textId="77777777" w:rsidR="00803728" w:rsidRPr="00F02FED" w:rsidRDefault="00803728">
      <w:pPr>
        <w:pStyle w:val="Corpsdetexte"/>
        <w:rPr>
          <w:rFonts w:ascii="Arquitecta" w:hAnsi="Arquitecta"/>
        </w:rPr>
      </w:pPr>
      <w:r w:rsidRPr="00F02FED">
        <w:rPr>
          <w:rFonts w:ascii="Arquitecta" w:hAnsi="Arquitecta" w:cs="Arquitecta"/>
        </w:rPr>
        <w:t xml:space="preserve">Avec les salles de MONDEVILLE, RENNES, SAINT-BRIEUC et VAL DE REUIL, nous avons dorénavant quatre outils intéressants pour notre </w:t>
      </w:r>
      <w:proofErr w:type="spellStart"/>
      <w:r w:rsidRPr="00F02FED">
        <w:rPr>
          <w:rFonts w:ascii="Arquitecta" w:hAnsi="Arquitecta" w:cs="Arquitecta"/>
        </w:rPr>
        <w:t>interrégion</w:t>
      </w:r>
      <w:proofErr w:type="spellEnd"/>
      <w:r w:rsidRPr="00F02FED">
        <w:rPr>
          <w:rFonts w:ascii="Arquitecta" w:hAnsi="Arquitecta" w:cs="Arquitecta"/>
        </w:rPr>
        <w:t>. Il faut les respecter et les consignes sont les mêmes que les années précédentes :</w:t>
      </w:r>
    </w:p>
    <w:p w14:paraId="681F7DD4" w14:textId="77777777" w:rsidR="00803728" w:rsidRPr="00F02FED" w:rsidRDefault="00803728">
      <w:pPr>
        <w:pStyle w:val="Corpsdetexte"/>
        <w:rPr>
          <w:rFonts w:ascii="Arquitecta" w:hAnsi="Arquitecta" w:cs="Arquitecta"/>
        </w:rPr>
      </w:pPr>
    </w:p>
    <w:p w14:paraId="1B2B0B74" w14:textId="77777777" w:rsidR="00803728" w:rsidRPr="00F02FED" w:rsidRDefault="00803728">
      <w:pPr>
        <w:pStyle w:val="Corpsdetexte"/>
        <w:numPr>
          <w:ilvl w:val="0"/>
          <w:numId w:val="2"/>
        </w:numPr>
        <w:rPr>
          <w:rFonts w:ascii="Arquitecta" w:hAnsi="Arquitecta"/>
        </w:rPr>
      </w:pPr>
      <w:r w:rsidRPr="00F02FED">
        <w:rPr>
          <w:rFonts w:ascii="Arquitecta" w:hAnsi="Arquitecta" w:cs="Arquitecta"/>
        </w:rPr>
        <w:t>Des chaussures propres spécifiques pour la salle, y compris pour les jurys et accompagnateurs</w:t>
      </w:r>
    </w:p>
    <w:p w14:paraId="5D632805" w14:textId="77777777" w:rsidR="00803728" w:rsidRPr="00F02FED" w:rsidRDefault="00803728">
      <w:pPr>
        <w:numPr>
          <w:ilvl w:val="0"/>
          <w:numId w:val="2"/>
        </w:numPr>
        <w:jc w:val="both"/>
        <w:rPr>
          <w:rFonts w:ascii="Arquitecta" w:hAnsi="Arquitecta"/>
        </w:rPr>
      </w:pPr>
      <w:r w:rsidRPr="00F02FED">
        <w:rPr>
          <w:rFonts w:ascii="Arquitecta" w:hAnsi="Arquitecta" w:cs="Arquitecta"/>
        </w:rPr>
        <w:t xml:space="preserve">Des </w:t>
      </w:r>
      <w:r w:rsidRPr="00F02FED">
        <w:rPr>
          <w:rFonts w:ascii="Arquitecta" w:hAnsi="Arquitecta" w:cs="Arquitecta"/>
          <w:b/>
          <w:bCs/>
          <w:color w:val="FF0000"/>
        </w:rPr>
        <w:t>pointes de 6 mm</w:t>
      </w:r>
      <w:r w:rsidRPr="00F02FED">
        <w:rPr>
          <w:rFonts w:ascii="Arquitecta" w:hAnsi="Arquitecta" w:cs="Arquitecta"/>
        </w:rPr>
        <w:t xml:space="preserve"> maximum pour les chaussures de compétition.</w:t>
      </w:r>
    </w:p>
    <w:p w14:paraId="40034193" w14:textId="77777777" w:rsidR="00803728" w:rsidRPr="00F02FED" w:rsidRDefault="00803728">
      <w:pPr>
        <w:pStyle w:val="Corpsdetexte"/>
        <w:numPr>
          <w:ilvl w:val="0"/>
          <w:numId w:val="2"/>
        </w:numPr>
        <w:rPr>
          <w:rFonts w:ascii="Arquitecta" w:hAnsi="Arquitecta"/>
        </w:rPr>
      </w:pPr>
      <w:r w:rsidRPr="00F02FED">
        <w:rPr>
          <w:rFonts w:ascii="Arquitecta" w:hAnsi="Arquitecta" w:cs="Arquitecta"/>
        </w:rPr>
        <w:t>Si l'échauffement se fait à l'extérieur de la salle, le nettoyage des chaussures avant de rentrer est obligatoire.</w:t>
      </w:r>
    </w:p>
    <w:p w14:paraId="57F7849C" w14:textId="77777777" w:rsidR="00803728" w:rsidRPr="00F02FED" w:rsidRDefault="00803728">
      <w:pPr>
        <w:numPr>
          <w:ilvl w:val="0"/>
          <w:numId w:val="2"/>
        </w:numPr>
        <w:jc w:val="both"/>
        <w:rPr>
          <w:rFonts w:ascii="Arquitecta" w:hAnsi="Arquitecta"/>
        </w:rPr>
      </w:pPr>
      <w:r w:rsidRPr="00F02FED">
        <w:rPr>
          <w:rFonts w:ascii="Arquitecta" w:hAnsi="Arquitecta" w:cs="Arquitecta"/>
        </w:rPr>
        <w:t>Sont admis dans cet anneau uniquement les athlètes et les jurys pendant les compétitions.</w:t>
      </w:r>
    </w:p>
    <w:p w14:paraId="4DA73734" w14:textId="77777777" w:rsidR="00803728" w:rsidRPr="00F02FED" w:rsidRDefault="00803728">
      <w:pPr>
        <w:numPr>
          <w:ilvl w:val="0"/>
          <w:numId w:val="2"/>
        </w:numPr>
        <w:jc w:val="both"/>
        <w:rPr>
          <w:rFonts w:ascii="Arquitecta" w:hAnsi="Arquitecta"/>
        </w:rPr>
      </w:pPr>
      <w:r w:rsidRPr="00F02FED">
        <w:rPr>
          <w:rFonts w:ascii="Arquitecta" w:hAnsi="Arquitecta" w:cs="Arquitecta"/>
        </w:rPr>
        <w:t>En quittant les lieux de concours, merci de ramasser au maximum les stocks, bouteilles d’eau…</w:t>
      </w:r>
    </w:p>
    <w:p w14:paraId="22FD9A43" w14:textId="77777777" w:rsidR="003956F3" w:rsidRPr="001D2BA2" w:rsidRDefault="003956F3" w:rsidP="005E5D13">
      <w:pPr>
        <w:ind w:left="720"/>
        <w:jc w:val="both"/>
        <w:rPr>
          <w:rFonts w:ascii="Arquitecta" w:hAnsi="Arquitecta"/>
          <w:b/>
          <w:bCs/>
          <w:color w:val="002060"/>
        </w:rPr>
      </w:pPr>
    </w:p>
    <w:p w14:paraId="7613C40B" w14:textId="77777777" w:rsidR="00803728" w:rsidRPr="00F02FED" w:rsidRDefault="00803728">
      <w:pPr>
        <w:rPr>
          <w:rFonts w:ascii="Arquitecta" w:hAnsi="Arquitecta" w:cs="Arquitecta"/>
          <w:szCs w:val="12"/>
        </w:rPr>
      </w:pPr>
    </w:p>
    <w:p w14:paraId="6F54D3AD" w14:textId="77777777" w:rsidR="00803728" w:rsidRPr="00F02FED" w:rsidRDefault="00803728">
      <w:pPr>
        <w:pStyle w:val="Pieddepage"/>
        <w:tabs>
          <w:tab w:val="clear" w:pos="4536"/>
          <w:tab w:val="clear" w:pos="9072"/>
        </w:tabs>
        <w:rPr>
          <w:rFonts w:ascii="Arquitecta" w:hAnsi="Arquitecta" w:cs="Arquitecta"/>
          <w:szCs w:val="12"/>
        </w:rPr>
      </w:pPr>
    </w:p>
    <w:p w14:paraId="24499374" w14:textId="77777777" w:rsidR="00803728" w:rsidRPr="00F02FED" w:rsidRDefault="00803728">
      <w:pPr>
        <w:jc w:val="center"/>
        <w:rPr>
          <w:rFonts w:ascii="Arquitecta" w:hAnsi="Arquitecta"/>
        </w:rPr>
      </w:pPr>
      <w:r w:rsidRPr="00F02FED">
        <w:rPr>
          <w:rFonts w:ascii="Arquitecta" w:hAnsi="Arquitecta" w:cs="Arquitecta"/>
          <w:b/>
          <w:bCs/>
          <w:u w:val="single"/>
        </w:rPr>
        <w:t>Chaque club doit laisser l’endroit propre, tel qu’il était à son arrivée</w:t>
      </w:r>
    </w:p>
    <w:p w14:paraId="35AA8981" w14:textId="77777777" w:rsidR="00803728" w:rsidRPr="00F02FED" w:rsidRDefault="00803728">
      <w:pPr>
        <w:jc w:val="both"/>
        <w:rPr>
          <w:rFonts w:ascii="Arquitecta" w:hAnsi="Arquitecta" w:cs="Arquitecta"/>
          <w:b/>
          <w:bCs/>
        </w:rPr>
      </w:pPr>
    </w:p>
    <w:p w14:paraId="6A69F4D3" w14:textId="77777777" w:rsidR="00803728" w:rsidRPr="00F02FED" w:rsidRDefault="00803728">
      <w:pPr>
        <w:pageBreakBefore/>
        <w:pBdr>
          <w:top w:val="single" w:sz="4" w:space="1" w:color="000000"/>
          <w:left w:val="single" w:sz="4" w:space="4" w:color="000000"/>
          <w:bottom w:val="single" w:sz="4" w:space="1" w:color="000000"/>
          <w:right w:val="single" w:sz="4" w:space="4" w:color="000000"/>
        </w:pBdr>
        <w:jc w:val="center"/>
        <w:rPr>
          <w:rFonts w:ascii="Arquitecta" w:hAnsi="Arquitecta"/>
        </w:rPr>
      </w:pPr>
      <w:r w:rsidRPr="00F02FED">
        <w:rPr>
          <w:rFonts w:ascii="Arquitecta" w:hAnsi="Arquitecta" w:cs="Arquitecta"/>
          <w:b/>
          <w:bCs/>
          <w:sz w:val="28"/>
        </w:rPr>
        <w:lastRenderedPageBreak/>
        <w:t>REGLEMENT INTERREGIONAL</w:t>
      </w:r>
    </w:p>
    <w:p w14:paraId="7DE2301E" w14:textId="77777777" w:rsidR="00803728" w:rsidRPr="00F02FED" w:rsidRDefault="00803728">
      <w:pPr>
        <w:rPr>
          <w:rFonts w:ascii="Arquitecta" w:hAnsi="Arquitecta" w:cs="Arquitecta"/>
          <w:b/>
          <w:bCs/>
          <w:sz w:val="28"/>
        </w:rPr>
      </w:pPr>
    </w:p>
    <w:p w14:paraId="695CFD8F" w14:textId="77777777" w:rsidR="00803728" w:rsidRPr="00F02FED" w:rsidRDefault="00803728">
      <w:pPr>
        <w:rPr>
          <w:rFonts w:ascii="Arquitecta" w:hAnsi="Arquitecta" w:cs="Arquitecta"/>
        </w:rPr>
      </w:pPr>
    </w:p>
    <w:p w14:paraId="2F785129" w14:textId="77777777" w:rsidR="00803728" w:rsidRPr="00F02FED" w:rsidRDefault="00803728">
      <w:pPr>
        <w:jc w:val="both"/>
        <w:rPr>
          <w:rFonts w:ascii="Arquitecta" w:hAnsi="Arquitecta" w:cs="Arquitecta"/>
        </w:rPr>
      </w:pPr>
    </w:p>
    <w:p w14:paraId="35CE4F30" w14:textId="77777777" w:rsidR="00803728" w:rsidRPr="00F02FED" w:rsidRDefault="00803728">
      <w:pPr>
        <w:jc w:val="both"/>
        <w:rPr>
          <w:rFonts w:ascii="Arquitecta" w:hAnsi="Arquitecta" w:cs="Arquitecta"/>
        </w:rPr>
      </w:pPr>
    </w:p>
    <w:p w14:paraId="46C0AE3E" w14:textId="77777777" w:rsidR="00803728" w:rsidRPr="00F02FED" w:rsidRDefault="00803728">
      <w:pPr>
        <w:jc w:val="both"/>
        <w:rPr>
          <w:rFonts w:ascii="Arquitecta" w:hAnsi="Arquitecta"/>
        </w:rPr>
      </w:pPr>
      <w:r w:rsidRPr="00F02FED">
        <w:rPr>
          <w:rFonts w:ascii="Arquitecta" w:hAnsi="Arquitecta" w:cs="Arquitecta"/>
        </w:rPr>
        <w:t xml:space="preserve">Pour les compétitions interrégionales, le programme proposé est celui des </w:t>
      </w:r>
      <w:r w:rsidR="00A21349" w:rsidRPr="00F02FED">
        <w:rPr>
          <w:rFonts w:ascii="Arquitecta" w:hAnsi="Arquitecta" w:cs="Arquitecta"/>
        </w:rPr>
        <w:t>C</w:t>
      </w:r>
      <w:r w:rsidRPr="00F02FED">
        <w:rPr>
          <w:rFonts w:ascii="Arquitecta" w:hAnsi="Arquitecta" w:cs="Arquitecta"/>
        </w:rPr>
        <w:t>hampionnats de France, pour chacune des catégories d’âge. Le règlement appliqué est le règlement fédéral, avec quelques adaptations propres à l’</w:t>
      </w:r>
      <w:proofErr w:type="spellStart"/>
      <w:r w:rsidRPr="00F02FED">
        <w:rPr>
          <w:rFonts w:ascii="Arquitecta" w:hAnsi="Arquitecta" w:cs="Arquitecta"/>
        </w:rPr>
        <w:t>interrégion</w:t>
      </w:r>
      <w:proofErr w:type="spellEnd"/>
      <w:r w:rsidRPr="00F02FED">
        <w:rPr>
          <w:rFonts w:ascii="Arquitecta" w:hAnsi="Arquitecta" w:cs="Arquitecta"/>
        </w:rPr>
        <w:t xml:space="preserve"> : en cas de litige, le règlement national sert de référence. Toutes les décisions prises par le conseil interrégional sont notées dans le compte rendu disponible auprès de vos clubs. </w:t>
      </w:r>
    </w:p>
    <w:p w14:paraId="68E95723" w14:textId="77777777" w:rsidR="00803728" w:rsidRPr="00F02FED" w:rsidRDefault="00803728">
      <w:pPr>
        <w:jc w:val="both"/>
        <w:rPr>
          <w:rFonts w:ascii="Arquitecta" w:hAnsi="Arquitecta" w:cs="Arquitecta"/>
        </w:rPr>
      </w:pPr>
    </w:p>
    <w:p w14:paraId="5AC0D904" w14:textId="77777777" w:rsidR="00803728" w:rsidRPr="00F02FED" w:rsidRDefault="00803728">
      <w:pPr>
        <w:jc w:val="both"/>
        <w:rPr>
          <w:rFonts w:ascii="Arquitecta" w:hAnsi="Arquitecta"/>
        </w:rPr>
      </w:pPr>
      <w:r w:rsidRPr="00F02FED">
        <w:rPr>
          <w:rFonts w:ascii="Arquitecta" w:hAnsi="Arquitecta" w:cs="Arquitecta"/>
        </w:rPr>
        <w:t xml:space="preserve">Pour permettre un bon déroulement des épreuves interrégionales, chaque club devra fournir des jurys en fonction du nombre d’athlètes inscrits (voir réglementation particulière pour chaque compétition). </w:t>
      </w:r>
      <w:r w:rsidRPr="00F02FED">
        <w:rPr>
          <w:rFonts w:ascii="Arquitecta" w:hAnsi="Arquitecta" w:cs="Arquitecta"/>
          <w:b/>
          <w:bCs/>
        </w:rPr>
        <w:t>Les clubs ne présentant pas dès la composition du jury leur nombre d’officiels pourront, après décision du juge arbitre, voir leurs athlètes interdits de participation.</w:t>
      </w:r>
    </w:p>
    <w:p w14:paraId="33525F99" w14:textId="77777777" w:rsidR="00803728" w:rsidRPr="00F02FED" w:rsidRDefault="00803728">
      <w:pPr>
        <w:jc w:val="both"/>
        <w:rPr>
          <w:rFonts w:ascii="Arquitecta" w:hAnsi="Arquitecta" w:cs="Arquitecta"/>
        </w:rPr>
      </w:pPr>
    </w:p>
    <w:p w14:paraId="7A2A2EB2" w14:textId="77777777" w:rsidR="00803728" w:rsidRPr="00F02FED" w:rsidRDefault="00803728">
      <w:pPr>
        <w:pStyle w:val="TM1"/>
        <w:rPr>
          <w:rFonts w:ascii="Arquitecta" w:hAnsi="Arquitecta" w:cs="Arquitecta"/>
        </w:rPr>
      </w:pPr>
    </w:p>
    <w:p w14:paraId="3F4E52C2" w14:textId="77777777" w:rsidR="00803728" w:rsidRPr="00F02FED" w:rsidRDefault="00803728">
      <w:pPr>
        <w:pStyle w:val="Titre5"/>
        <w:rPr>
          <w:rFonts w:ascii="Arquitecta" w:hAnsi="Arquitecta"/>
        </w:rPr>
      </w:pPr>
      <w:r w:rsidRPr="00F02FED">
        <w:rPr>
          <w:rFonts w:ascii="Arquitecta" w:hAnsi="Arquitecta" w:cs="Arquitecta"/>
        </w:rPr>
        <w:t>Meeting Pré France de Marche</w:t>
      </w:r>
    </w:p>
    <w:p w14:paraId="3AC9AC20" w14:textId="77777777" w:rsidR="00803728" w:rsidRPr="00F02FED" w:rsidRDefault="00803728">
      <w:pPr>
        <w:jc w:val="both"/>
        <w:rPr>
          <w:rFonts w:ascii="Arquitecta" w:hAnsi="Arquitecta" w:cs="Arquitecta"/>
        </w:rPr>
      </w:pPr>
    </w:p>
    <w:p w14:paraId="65DD24AF" w14:textId="2F28ADAD" w:rsidR="00803728" w:rsidRPr="00F02FED" w:rsidRDefault="00803728" w:rsidP="00721D6D">
      <w:pPr>
        <w:pStyle w:val="Corpsdetexte"/>
        <w:rPr>
          <w:rFonts w:ascii="Arquitecta" w:hAnsi="Arquitecta" w:cs="Arquitecta"/>
        </w:rPr>
      </w:pPr>
      <w:r w:rsidRPr="00F02FED">
        <w:rPr>
          <w:rFonts w:ascii="Arquitecta" w:hAnsi="Arquitecta" w:cs="Arquitecta"/>
        </w:rPr>
        <w:t xml:space="preserve">Minima en page 18. L’athlète est inscrit dès sa réalisation (performance intégrée à SIFFA Performance au </w:t>
      </w:r>
      <w:r w:rsidR="003907E5" w:rsidRPr="00F02FED">
        <w:rPr>
          <w:rFonts w:ascii="Arquitecta" w:hAnsi="Arquitecta" w:cs="Arquitecta"/>
          <w:color w:val="FF0000"/>
        </w:rPr>
        <w:t xml:space="preserve">lundi </w:t>
      </w:r>
      <w:r w:rsidR="00C82E71" w:rsidRPr="00253498">
        <w:rPr>
          <w:rFonts w:ascii="Arquitecta" w:hAnsi="Arquitecta" w:cs="Arquitecta"/>
          <w:color w:val="FF3333"/>
        </w:rPr>
        <w:t>20/01/2025</w:t>
      </w:r>
      <w:r w:rsidRPr="00253498">
        <w:rPr>
          <w:rFonts w:ascii="Arquitecta" w:hAnsi="Arquitecta" w:cs="Arquitecta"/>
        </w:rPr>
        <w:t xml:space="preserve">. Les clubs seront avertis de la mise en ligne des qualifiés et devront confirmer les athlètes qui souhaitent participer avant </w:t>
      </w:r>
      <w:r w:rsidR="00721D6D" w:rsidRPr="00253498">
        <w:rPr>
          <w:rFonts w:ascii="Arquitecta" w:hAnsi="Arquitecta" w:cs="Arquitecta"/>
          <w:b/>
          <w:bCs/>
          <w:color w:val="FF0000"/>
        </w:rPr>
        <w:t>12h</w:t>
      </w:r>
      <w:r w:rsidRPr="00253498">
        <w:rPr>
          <w:rFonts w:ascii="Arquitecta" w:hAnsi="Arquitecta" w:cs="Arquitecta"/>
          <w:b/>
          <w:bCs/>
          <w:color w:val="FF0000"/>
        </w:rPr>
        <w:t>00 le</w:t>
      </w:r>
      <w:r w:rsidRPr="00253498">
        <w:rPr>
          <w:rFonts w:ascii="Arquitecta" w:hAnsi="Arquitecta" w:cs="Arquitecta"/>
          <w:b/>
          <w:bCs/>
        </w:rPr>
        <w:t xml:space="preserve"> </w:t>
      </w:r>
      <w:r w:rsidR="00721D6D" w:rsidRPr="00253498">
        <w:rPr>
          <w:rFonts w:ascii="Arquitecta" w:hAnsi="Arquitecta" w:cs="Arquitecta"/>
          <w:b/>
          <w:bCs/>
          <w:color w:val="FF0000"/>
        </w:rPr>
        <w:t xml:space="preserve">jeudi </w:t>
      </w:r>
      <w:r w:rsidR="00C82E71" w:rsidRPr="00253498">
        <w:rPr>
          <w:rFonts w:ascii="Arquitecta" w:hAnsi="Arquitecta" w:cs="Arquitecta"/>
          <w:b/>
          <w:bCs/>
          <w:color w:val="FF0000"/>
        </w:rPr>
        <w:t>23/01/</w:t>
      </w:r>
      <w:r w:rsidR="00B844E0" w:rsidRPr="00253498">
        <w:rPr>
          <w:rFonts w:ascii="Arquitecta" w:hAnsi="Arquitecta" w:cs="Arquitecta"/>
          <w:b/>
          <w:bCs/>
          <w:color w:val="FF0000"/>
        </w:rPr>
        <w:t>202</w:t>
      </w:r>
      <w:r w:rsidR="000C67BF" w:rsidRPr="00253498">
        <w:rPr>
          <w:rFonts w:ascii="Arquitecta" w:hAnsi="Arquitecta" w:cs="Arquitecta"/>
          <w:b/>
          <w:bCs/>
          <w:color w:val="FF0000"/>
        </w:rPr>
        <w:t>5</w:t>
      </w:r>
      <w:r w:rsidR="00B844E0" w:rsidRPr="00253498">
        <w:rPr>
          <w:rFonts w:ascii="Arquitecta" w:hAnsi="Arquitecta" w:cs="Arquitecta"/>
          <w:b/>
          <w:bCs/>
          <w:color w:val="FF0000"/>
        </w:rPr>
        <w:t>.</w:t>
      </w:r>
    </w:p>
    <w:p w14:paraId="6FD53E57" w14:textId="77777777" w:rsidR="00803728" w:rsidRPr="00F02FED" w:rsidRDefault="00803728">
      <w:pPr>
        <w:rPr>
          <w:rFonts w:ascii="Arquitecta" w:hAnsi="Arquitecta" w:cs="Arquitecta"/>
        </w:rPr>
      </w:pPr>
    </w:p>
    <w:p w14:paraId="62C5779B" w14:textId="557E1020" w:rsidR="00803728" w:rsidRPr="00F02FED" w:rsidRDefault="00803728">
      <w:pPr>
        <w:pStyle w:val="Titre5"/>
        <w:rPr>
          <w:rFonts w:ascii="Arquitecta" w:hAnsi="Arquitecta"/>
        </w:rPr>
      </w:pPr>
      <w:r w:rsidRPr="00F02FED">
        <w:rPr>
          <w:rFonts w:ascii="Arquitecta" w:hAnsi="Arquitecta" w:cs="Arquitecta"/>
        </w:rPr>
        <w:t>Meeting Pré France d’épreuves combinées</w:t>
      </w:r>
      <w:r w:rsidR="00500B07">
        <w:rPr>
          <w:rFonts w:ascii="Arquitecta" w:hAnsi="Arquitecta" w:cs="Arquitecta"/>
        </w:rPr>
        <w:t xml:space="preserve"> </w:t>
      </w:r>
      <w:r w:rsidR="000C67BF">
        <w:rPr>
          <w:rFonts w:ascii="Arquitecta" w:hAnsi="Arquitecta" w:cs="Arquitecta"/>
        </w:rPr>
        <w:t>25</w:t>
      </w:r>
      <w:r w:rsidR="00500B07">
        <w:rPr>
          <w:rFonts w:ascii="Arquitecta" w:hAnsi="Arquitecta" w:cs="Arquitecta"/>
        </w:rPr>
        <w:t xml:space="preserve"> et </w:t>
      </w:r>
      <w:r w:rsidR="000C67BF">
        <w:rPr>
          <w:rFonts w:ascii="Arquitecta" w:hAnsi="Arquitecta" w:cs="Arquitecta"/>
        </w:rPr>
        <w:t>26 janvier</w:t>
      </w:r>
      <w:r w:rsidR="00500B07">
        <w:rPr>
          <w:rFonts w:ascii="Arquitecta" w:hAnsi="Arquitecta" w:cs="Arquitecta"/>
        </w:rPr>
        <w:t xml:space="preserve"> à </w:t>
      </w:r>
      <w:r w:rsidR="000C67BF">
        <w:rPr>
          <w:rFonts w:ascii="Arquitecta" w:hAnsi="Arquitecta" w:cs="Arquitecta"/>
        </w:rPr>
        <w:t xml:space="preserve">Val de </w:t>
      </w:r>
      <w:proofErr w:type="spellStart"/>
      <w:r w:rsidR="000C67BF">
        <w:rPr>
          <w:rFonts w:ascii="Arquitecta" w:hAnsi="Arquitecta" w:cs="Arquitecta"/>
        </w:rPr>
        <w:t>reuil</w:t>
      </w:r>
      <w:proofErr w:type="spellEnd"/>
    </w:p>
    <w:p w14:paraId="4C8A53A5" w14:textId="77777777" w:rsidR="00803728" w:rsidRPr="00F02FED" w:rsidRDefault="00803728">
      <w:pPr>
        <w:jc w:val="both"/>
        <w:rPr>
          <w:rFonts w:ascii="Arquitecta" w:hAnsi="Arquitecta" w:cs="Arquitecta"/>
        </w:rPr>
      </w:pPr>
    </w:p>
    <w:p w14:paraId="6D9111A5" w14:textId="27AAE9F5" w:rsidR="00C82E71" w:rsidRPr="00253498" w:rsidRDefault="00C82E71" w:rsidP="00C82E71">
      <w:pPr>
        <w:suppressAutoHyphens w:val="0"/>
        <w:rPr>
          <w:rFonts w:ascii="Aptos" w:hAnsi="Aptos"/>
          <w:color w:val="000000"/>
          <w:lang w:eastAsia="fr-FR"/>
        </w:rPr>
      </w:pPr>
      <w:r w:rsidRPr="00253498">
        <w:rPr>
          <w:rFonts w:ascii="Aptos" w:hAnsi="Aptos"/>
          <w:color w:val="000000"/>
          <w:lang w:eastAsia="fr-FR"/>
        </w:rPr>
        <w:t>Suite au conseil inter-régional où il a été acté l'organisation d'un pré-France indoor EC le 25 et 26 janvier à Val de Reuil, ci-dessous minimas et nombre de participants :</w:t>
      </w:r>
    </w:p>
    <w:p w14:paraId="715EDD40" w14:textId="77777777" w:rsidR="00C82E71" w:rsidRPr="00C82E71" w:rsidRDefault="00C82E71" w:rsidP="00C82E71">
      <w:pPr>
        <w:suppressAutoHyphens w:val="0"/>
        <w:rPr>
          <w:rFonts w:ascii="Calibri" w:hAnsi="Calibri" w:cs="Calibri"/>
          <w:color w:val="000000"/>
          <w:sz w:val="22"/>
          <w:szCs w:val="22"/>
          <w:highlight w:val="yellow"/>
          <w:lang w:eastAsia="fr-FR"/>
        </w:rPr>
      </w:pPr>
    </w:p>
    <w:tbl>
      <w:tblPr>
        <w:tblW w:w="6658" w:type="dxa"/>
        <w:jc w:val="center"/>
        <w:shd w:val="clear" w:color="auto" w:fill="FFFFFF"/>
        <w:tblCellMar>
          <w:left w:w="0" w:type="dxa"/>
          <w:right w:w="0" w:type="dxa"/>
        </w:tblCellMar>
        <w:tblLook w:val="04A0" w:firstRow="1" w:lastRow="0" w:firstColumn="1" w:lastColumn="0" w:noHBand="0" w:noVBand="1"/>
      </w:tblPr>
      <w:tblGrid>
        <w:gridCol w:w="1240"/>
        <w:gridCol w:w="2016"/>
        <w:gridCol w:w="1701"/>
        <w:gridCol w:w="1701"/>
      </w:tblGrid>
      <w:tr w:rsidR="00C82E71" w:rsidRPr="00C82E71" w14:paraId="7EF367A6" w14:textId="77777777" w:rsidTr="00253498">
        <w:trPr>
          <w:trHeight w:val="576"/>
          <w:jc w:val="center"/>
        </w:trPr>
        <w:tc>
          <w:tcPr>
            <w:tcW w:w="124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F5AD942" w14:textId="77777777" w:rsidR="00C82E71" w:rsidRPr="00253498" w:rsidRDefault="00C82E71" w:rsidP="00C82E71">
            <w:pPr>
              <w:suppressAutoHyphens w:val="0"/>
              <w:spacing w:beforeAutospacing="1" w:afterAutospacing="1"/>
              <w:rPr>
                <w:rFonts w:ascii="Calibri" w:hAnsi="Calibri" w:cs="Calibri"/>
                <w:color w:val="000000"/>
                <w:sz w:val="22"/>
                <w:szCs w:val="22"/>
                <w:lang w:eastAsia="fr-FR"/>
              </w:rPr>
            </w:pPr>
            <w:bookmarkStart w:id="1" w:name="_Hlk180763079"/>
            <w:r w:rsidRPr="00253498">
              <w:rPr>
                <w:rFonts w:ascii="Calibri" w:hAnsi="Calibri" w:cs="Calibri"/>
                <w:color w:val="000000"/>
                <w:sz w:val="22"/>
                <w:szCs w:val="22"/>
                <w:lang w:eastAsia="fr-FR"/>
              </w:rPr>
              <w:t> </w:t>
            </w:r>
          </w:p>
        </w:tc>
        <w:tc>
          <w:tcPr>
            <w:tcW w:w="201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B4DA04E"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Nb de participants </w:t>
            </w:r>
          </w:p>
        </w:tc>
        <w:tc>
          <w:tcPr>
            <w:tcW w:w="170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C0B9652"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Minimas</w:t>
            </w:r>
          </w:p>
          <w:p w14:paraId="5392944A" w14:textId="14707539" w:rsidR="00C82E71" w:rsidRPr="00253498" w:rsidRDefault="00253498"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Femmes</w:t>
            </w:r>
          </w:p>
        </w:tc>
        <w:tc>
          <w:tcPr>
            <w:tcW w:w="170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94FC62E"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Minimas </w:t>
            </w:r>
          </w:p>
          <w:p w14:paraId="4472B0BF" w14:textId="54A69748" w:rsidR="00C82E71" w:rsidRPr="00253498" w:rsidRDefault="00253498"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Hommes</w:t>
            </w:r>
          </w:p>
        </w:tc>
      </w:tr>
      <w:tr w:rsidR="00C82E71" w:rsidRPr="00C82E71" w14:paraId="784FCADD" w14:textId="77777777" w:rsidTr="00253498">
        <w:trPr>
          <w:trHeight w:val="288"/>
          <w:jc w:val="center"/>
        </w:trPr>
        <w:tc>
          <w:tcPr>
            <w:tcW w:w="1240"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DC4A75" w14:textId="77777777" w:rsidR="00C82E71" w:rsidRPr="00253498" w:rsidRDefault="00C82E71" w:rsidP="00C82E71">
            <w:pPr>
              <w:suppressAutoHyphens w:val="0"/>
              <w:spacing w:beforeAutospacing="1" w:afterAutospacing="1"/>
              <w:rPr>
                <w:rFonts w:ascii="Calibri" w:hAnsi="Calibri" w:cs="Calibri"/>
                <w:color w:val="000000"/>
                <w:sz w:val="22"/>
                <w:szCs w:val="22"/>
                <w:lang w:eastAsia="fr-FR"/>
              </w:rPr>
            </w:pPr>
            <w:r w:rsidRPr="00253498">
              <w:rPr>
                <w:rFonts w:ascii="Calibri" w:hAnsi="Calibri" w:cs="Calibri"/>
                <w:color w:val="000000"/>
                <w:sz w:val="22"/>
                <w:szCs w:val="22"/>
                <w:lang w:eastAsia="fr-FR"/>
              </w:rPr>
              <w:t>U18 </w:t>
            </w:r>
          </w:p>
        </w:tc>
        <w:tc>
          <w:tcPr>
            <w:tcW w:w="201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214DC9"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16</w:t>
            </w:r>
          </w:p>
        </w:tc>
        <w:tc>
          <w:tcPr>
            <w:tcW w:w="17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B1E559"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2850 pts</w:t>
            </w:r>
          </w:p>
        </w:tc>
        <w:tc>
          <w:tcPr>
            <w:tcW w:w="17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B84C31"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4000 pts</w:t>
            </w:r>
          </w:p>
        </w:tc>
      </w:tr>
      <w:tr w:rsidR="00C82E71" w:rsidRPr="00C82E71" w14:paraId="503E6A7F" w14:textId="77777777" w:rsidTr="00253498">
        <w:trPr>
          <w:trHeight w:val="288"/>
          <w:jc w:val="center"/>
        </w:trPr>
        <w:tc>
          <w:tcPr>
            <w:tcW w:w="1240"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8268309" w14:textId="77777777" w:rsidR="00C82E71" w:rsidRPr="00253498" w:rsidRDefault="00C82E71" w:rsidP="00C82E71">
            <w:pPr>
              <w:suppressAutoHyphens w:val="0"/>
              <w:spacing w:beforeAutospacing="1" w:afterAutospacing="1"/>
              <w:rPr>
                <w:rFonts w:ascii="Calibri" w:hAnsi="Calibri" w:cs="Calibri"/>
                <w:color w:val="000000"/>
                <w:sz w:val="22"/>
                <w:szCs w:val="22"/>
                <w:lang w:eastAsia="fr-FR"/>
              </w:rPr>
            </w:pPr>
            <w:r w:rsidRPr="00253498">
              <w:rPr>
                <w:rFonts w:ascii="Calibri" w:hAnsi="Calibri" w:cs="Calibri"/>
                <w:color w:val="000000"/>
                <w:sz w:val="22"/>
                <w:szCs w:val="22"/>
                <w:lang w:eastAsia="fr-FR"/>
              </w:rPr>
              <w:t>U20</w:t>
            </w:r>
          </w:p>
        </w:tc>
        <w:tc>
          <w:tcPr>
            <w:tcW w:w="201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7DC8C2"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16</w:t>
            </w:r>
          </w:p>
        </w:tc>
        <w:tc>
          <w:tcPr>
            <w:tcW w:w="17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C8BA82C"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2700 pts</w:t>
            </w:r>
          </w:p>
        </w:tc>
        <w:tc>
          <w:tcPr>
            <w:tcW w:w="17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BF76D3"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4200 pts</w:t>
            </w:r>
          </w:p>
        </w:tc>
      </w:tr>
      <w:tr w:rsidR="00C82E71" w:rsidRPr="00C82E71" w14:paraId="38E257AC" w14:textId="77777777" w:rsidTr="00253498">
        <w:trPr>
          <w:trHeight w:val="288"/>
          <w:jc w:val="center"/>
        </w:trPr>
        <w:tc>
          <w:tcPr>
            <w:tcW w:w="1240"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5886EEB" w14:textId="77777777" w:rsidR="00C82E71" w:rsidRPr="00253498" w:rsidRDefault="00C82E71" w:rsidP="00C82E71">
            <w:pPr>
              <w:suppressAutoHyphens w:val="0"/>
              <w:spacing w:beforeAutospacing="1" w:afterAutospacing="1"/>
              <w:rPr>
                <w:rFonts w:ascii="Calibri" w:hAnsi="Calibri" w:cs="Calibri"/>
                <w:color w:val="000000"/>
                <w:sz w:val="22"/>
                <w:szCs w:val="22"/>
                <w:lang w:eastAsia="fr-FR"/>
              </w:rPr>
            </w:pPr>
            <w:r w:rsidRPr="00253498">
              <w:rPr>
                <w:rFonts w:ascii="Calibri" w:hAnsi="Calibri" w:cs="Calibri"/>
                <w:color w:val="000000"/>
                <w:sz w:val="22"/>
                <w:szCs w:val="22"/>
                <w:lang w:eastAsia="fr-FR"/>
              </w:rPr>
              <w:t>U23/SE</w:t>
            </w:r>
          </w:p>
        </w:tc>
        <w:tc>
          <w:tcPr>
            <w:tcW w:w="201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E13EC9C"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18</w:t>
            </w:r>
          </w:p>
        </w:tc>
        <w:tc>
          <w:tcPr>
            <w:tcW w:w="17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D690233"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2700 pts</w:t>
            </w:r>
          </w:p>
        </w:tc>
        <w:tc>
          <w:tcPr>
            <w:tcW w:w="170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0863D17" w14:textId="77777777" w:rsidR="00C82E71" w:rsidRPr="00253498" w:rsidRDefault="00C82E71" w:rsidP="00C82E71">
            <w:pPr>
              <w:suppressAutoHyphens w:val="0"/>
              <w:spacing w:beforeAutospacing="1" w:afterAutospacing="1"/>
              <w:jc w:val="center"/>
              <w:rPr>
                <w:rFonts w:ascii="Calibri" w:hAnsi="Calibri" w:cs="Calibri"/>
                <w:color w:val="000000"/>
                <w:sz w:val="22"/>
                <w:szCs w:val="22"/>
                <w:lang w:eastAsia="fr-FR"/>
              </w:rPr>
            </w:pPr>
            <w:r w:rsidRPr="00253498">
              <w:rPr>
                <w:rFonts w:ascii="Calibri" w:hAnsi="Calibri" w:cs="Calibri"/>
                <w:color w:val="000000"/>
                <w:sz w:val="22"/>
                <w:szCs w:val="22"/>
                <w:lang w:eastAsia="fr-FR"/>
              </w:rPr>
              <w:t>4200 pts</w:t>
            </w:r>
          </w:p>
        </w:tc>
      </w:tr>
      <w:bookmarkEnd w:id="1"/>
    </w:tbl>
    <w:p w14:paraId="0098539D" w14:textId="77777777" w:rsidR="00C82E71" w:rsidRPr="00C82E71" w:rsidRDefault="00C82E71">
      <w:pPr>
        <w:jc w:val="both"/>
        <w:rPr>
          <w:rFonts w:ascii="Arquitecta" w:hAnsi="Arquitecta" w:cs="Arquitecta"/>
          <w:highlight w:val="yellow"/>
        </w:rPr>
      </w:pPr>
    </w:p>
    <w:p w14:paraId="71B7AEB7" w14:textId="300E7A79" w:rsidR="00803728" w:rsidRPr="00C82E71" w:rsidRDefault="00803728">
      <w:pPr>
        <w:jc w:val="both"/>
        <w:rPr>
          <w:rFonts w:ascii="Arquitecta" w:hAnsi="Arquitecta" w:cs="Arquitecta"/>
        </w:rPr>
      </w:pPr>
      <w:r w:rsidRPr="00253498">
        <w:rPr>
          <w:rFonts w:ascii="Arquitecta" w:hAnsi="Arquitecta" w:cs="Arquitecta"/>
        </w:rPr>
        <w:t xml:space="preserve">Les inscriptions se font auprès de </w:t>
      </w:r>
      <w:hyperlink r:id="rId11" w:history="1">
        <w:r w:rsidRPr="00253498">
          <w:rPr>
            <w:rStyle w:val="Lienhypertexte"/>
            <w:rFonts w:ascii="Arquitecta" w:hAnsi="Arquitecta" w:cs="Arquitecta"/>
          </w:rPr>
          <w:t>cso@bretagne-normandie.fr</w:t>
        </w:r>
      </w:hyperlink>
      <w:r w:rsidRPr="00253498">
        <w:rPr>
          <w:rFonts w:ascii="Arquitecta" w:hAnsi="Arquitecta" w:cs="Arquitecta"/>
        </w:rPr>
        <w:t xml:space="preserve"> avant </w:t>
      </w:r>
      <w:r w:rsidRPr="00253498">
        <w:rPr>
          <w:rFonts w:ascii="Arquitecta" w:hAnsi="Arquitecta" w:cs="Arquitecta"/>
          <w:b/>
          <w:bCs/>
          <w:color w:val="FF0000"/>
        </w:rPr>
        <w:t xml:space="preserve">12H00 le </w:t>
      </w:r>
      <w:r w:rsidR="00C82E71" w:rsidRPr="00253498">
        <w:rPr>
          <w:rFonts w:ascii="Arquitecta" w:hAnsi="Arquitecta" w:cs="Arquitecta"/>
          <w:b/>
          <w:bCs/>
          <w:color w:val="FF0000"/>
        </w:rPr>
        <w:t>jeudi 23</w:t>
      </w:r>
      <w:r w:rsidR="000C67BF" w:rsidRPr="00253498">
        <w:rPr>
          <w:rFonts w:ascii="Arquitecta" w:hAnsi="Arquitecta" w:cs="Arquitecta"/>
          <w:b/>
          <w:bCs/>
          <w:color w:val="FF0000"/>
        </w:rPr>
        <w:t xml:space="preserve"> janvier</w:t>
      </w:r>
      <w:r w:rsidR="00B844E0" w:rsidRPr="00253498">
        <w:rPr>
          <w:rFonts w:ascii="Arquitecta" w:hAnsi="Arquitecta" w:cs="Arquitecta"/>
          <w:b/>
          <w:bCs/>
          <w:color w:val="FF0000"/>
        </w:rPr>
        <w:t xml:space="preserve"> 202</w:t>
      </w:r>
      <w:r w:rsidR="000C67BF" w:rsidRPr="00253498">
        <w:rPr>
          <w:rFonts w:ascii="Arquitecta" w:hAnsi="Arquitecta" w:cs="Arquitecta"/>
          <w:b/>
          <w:bCs/>
          <w:color w:val="FF0000"/>
        </w:rPr>
        <w:t>5</w:t>
      </w:r>
      <w:r w:rsidRPr="00253498">
        <w:rPr>
          <w:rFonts w:ascii="Arquitecta" w:hAnsi="Arquitecta" w:cs="Arquitecta"/>
        </w:rPr>
        <w:t>, à l’aide du formulaire de la page 8</w:t>
      </w:r>
      <w:r w:rsidR="004503E3">
        <w:rPr>
          <w:rFonts w:ascii="Arquitecta" w:hAnsi="Arquitecta" w:cs="Arquitecta"/>
        </w:rPr>
        <w:t>.</w:t>
      </w:r>
    </w:p>
    <w:p w14:paraId="2EB69127" w14:textId="77777777" w:rsidR="00803728" w:rsidRPr="00F02FED" w:rsidRDefault="00803728">
      <w:pPr>
        <w:jc w:val="both"/>
        <w:rPr>
          <w:rFonts w:ascii="Arquitecta" w:hAnsi="Arquitecta"/>
        </w:rPr>
      </w:pPr>
      <w:r w:rsidRPr="00F02FED">
        <w:rPr>
          <w:rFonts w:ascii="Arquitecta" w:hAnsi="Arquitecta" w:cs="Arquitecta"/>
        </w:rPr>
        <w:t>Les confirmations de participation se font 1 heure avant le début de la 1</w:t>
      </w:r>
      <w:r w:rsidRPr="00F02FED">
        <w:rPr>
          <w:rFonts w:ascii="Arquitecta" w:hAnsi="Arquitecta" w:cs="Arquitecta"/>
          <w:vertAlign w:val="superscript"/>
        </w:rPr>
        <w:t>e</w:t>
      </w:r>
      <w:r w:rsidRPr="00F02FED">
        <w:rPr>
          <w:rFonts w:ascii="Arquitecta" w:hAnsi="Arquitecta" w:cs="Arquitecta"/>
        </w:rPr>
        <w:t xml:space="preserve"> épreuve.</w:t>
      </w:r>
    </w:p>
    <w:p w14:paraId="2CEB4396" w14:textId="77777777" w:rsidR="00803728" w:rsidRPr="00F02FED" w:rsidRDefault="00803728">
      <w:pPr>
        <w:pStyle w:val="Corpsdetexte"/>
        <w:rPr>
          <w:rFonts w:ascii="Arquitecta" w:hAnsi="Arquitecta"/>
        </w:rPr>
      </w:pPr>
      <w:r w:rsidRPr="00F02FED">
        <w:rPr>
          <w:rFonts w:ascii="Arquitecta" w:hAnsi="Arquitecta" w:cs="Arquitecta"/>
        </w:rPr>
        <w:t>Chaque club doit fournir 1 jury par tranche de 3 athlètes participants dans la limite de 4 jurys par club : 1 à 3 athlètes : 1 jury, 4 à 6 athlètes : 2, 7 à 9 athlètes : 3, plus de 9 athlètes : 4 jurys.</w:t>
      </w:r>
    </w:p>
    <w:p w14:paraId="588C90BB" w14:textId="77777777" w:rsidR="00803728" w:rsidRPr="00F02FED" w:rsidRDefault="00803728">
      <w:pPr>
        <w:jc w:val="both"/>
        <w:rPr>
          <w:rFonts w:ascii="Arquitecta" w:hAnsi="Arquitecta" w:cs="Arquitecta"/>
        </w:rPr>
      </w:pPr>
    </w:p>
    <w:p w14:paraId="23993B77" w14:textId="77777777" w:rsidR="00803728" w:rsidRPr="00F02FED" w:rsidRDefault="00803728">
      <w:pPr>
        <w:jc w:val="both"/>
        <w:rPr>
          <w:rFonts w:ascii="Arquitecta" w:hAnsi="Arquitecta" w:cs="Arquitecta"/>
        </w:rPr>
      </w:pPr>
    </w:p>
    <w:p w14:paraId="488AFC6D" w14:textId="0EC8E78C" w:rsidR="00803728" w:rsidRPr="00F02FED" w:rsidRDefault="00803728">
      <w:pPr>
        <w:pStyle w:val="Titre5"/>
        <w:rPr>
          <w:rFonts w:ascii="Arquitecta" w:hAnsi="Arquitecta"/>
        </w:rPr>
      </w:pPr>
      <w:r w:rsidRPr="00F02FED">
        <w:rPr>
          <w:rFonts w:ascii="Arquitecta" w:hAnsi="Arquitecta" w:cs="Arquitecta"/>
        </w:rPr>
        <w:t>Meeting Pré France individuels</w:t>
      </w:r>
      <w:r w:rsidR="00500B07">
        <w:rPr>
          <w:rFonts w:ascii="Arquitecta" w:hAnsi="Arquitecta" w:cs="Arquitecta"/>
        </w:rPr>
        <w:t xml:space="preserve"> </w:t>
      </w:r>
      <w:r w:rsidR="000C67BF">
        <w:rPr>
          <w:rFonts w:ascii="Arquitecta" w:hAnsi="Arquitecta" w:cs="Arquitecta"/>
        </w:rPr>
        <w:t>01</w:t>
      </w:r>
      <w:r w:rsidR="00500B07">
        <w:rPr>
          <w:rFonts w:ascii="Arquitecta" w:hAnsi="Arquitecta" w:cs="Arquitecta"/>
        </w:rPr>
        <w:t xml:space="preserve"> et </w:t>
      </w:r>
      <w:r w:rsidR="000C67BF">
        <w:rPr>
          <w:rFonts w:ascii="Arquitecta" w:hAnsi="Arquitecta" w:cs="Arquitecta"/>
        </w:rPr>
        <w:t xml:space="preserve">02 </w:t>
      </w:r>
      <w:r w:rsidR="00500B07">
        <w:rPr>
          <w:rFonts w:ascii="Arquitecta" w:hAnsi="Arquitecta" w:cs="Arquitecta"/>
        </w:rPr>
        <w:t>février à Rennes</w:t>
      </w:r>
    </w:p>
    <w:p w14:paraId="1702C448" w14:textId="77777777" w:rsidR="00803728" w:rsidRPr="00F02FED" w:rsidRDefault="00803728">
      <w:pPr>
        <w:jc w:val="both"/>
        <w:rPr>
          <w:rFonts w:ascii="Arquitecta" w:hAnsi="Arquitecta" w:cs="Arquitecta"/>
        </w:rPr>
      </w:pPr>
    </w:p>
    <w:p w14:paraId="6030BA19" w14:textId="5C459501" w:rsidR="00803728" w:rsidRPr="00F02FED" w:rsidRDefault="00803728">
      <w:pPr>
        <w:pStyle w:val="Corpsdetexte"/>
        <w:rPr>
          <w:rFonts w:ascii="Arquitecta" w:hAnsi="Arquitecta"/>
        </w:rPr>
      </w:pPr>
      <w:r w:rsidRPr="00F02FED">
        <w:rPr>
          <w:rFonts w:ascii="Arquitecta" w:hAnsi="Arquitecta" w:cs="Arquitecta"/>
        </w:rPr>
        <w:t xml:space="preserve">Minima en page 18. L’athlète est inscrit dès sa réalisation (performance intégrée à SIFFA Performance au </w:t>
      </w:r>
      <w:r w:rsidR="003907E5" w:rsidRPr="00F02FED">
        <w:rPr>
          <w:rFonts w:ascii="Arquitecta" w:hAnsi="Arquitecta" w:cs="Arquitecta"/>
          <w:color w:val="FF0000"/>
        </w:rPr>
        <w:t xml:space="preserve">lundi </w:t>
      </w:r>
      <w:r w:rsidR="00C82E71" w:rsidRPr="00253498">
        <w:rPr>
          <w:rFonts w:ascii="Arquitecta" w:hAnsi="Arquitecta" w:cs="Arquitecta"/>
          <w:color w:val="FF0000"/>
        </w:rPr>
        <w:t>27/01/2025</w:t>
      </w:r>
      <w:r w:rsidRPr="00253498">
        <w:rPr>
          <w:rFonts w:ascii="Arquitecta" w:hAnsi="Arquitecta" w:cs="Arquitecta"/>
          <w:color w:val="FF0000"/>
        </w:rPr>
        <w:t>).</w:t>
      </w:r>
      <w:r w:rsidRPr="00F02FED">
        <w:rPr>
          <w:rFonts w:ascii="Arquitecta" w:hAnsi="Arquitecta" w:cs="Arquitecta"/>
        </w:rPr>
        <w:t xml:space="preserve"> Les clubs seront avertis de la mise en ligne des qualifiés et devront confirmer les athlètes qui souhaitent participer avant </w:t>
      </w:r>
      <w:r w:rsidR="00721D6D" w:rsidRPr="00721D6D">
        <w:rPr>
          <w:rFonts w:ascii="Arquitecta" w:hAnsi="Arquitecta" w:cs="Arquitecta"/>
          <w:b/>
          <w:bCs/>
          <w:color w:val="FF0000"/>
        </w:rPr>
        <w:t>12</w:t>
      </w:r>
      <w:r w:rsidRPr="00721D6D">
        <w:rPr>
          <w:rFonts w:ascii="Arquitecta" w:hAnsi="Arquitecta" w:cs="Arquitecta"/>
          <w:b/>
          <w:bCs/>
          <w:color w:val="FF0000"/>
        </w:rPr>
        <w:t xml:space="preserve">H00 le </w:t>
      </w:r>
      <w:r w:rsidR="00721D6D" w:rsidRPr="00253498">
        <w:rPr>
          <w:rFonts w:ascii="Arquitecta" w:hAnsi="Arquitecta" w:cs="Arquitecta"/>
          <w:b/>
          <w:bCs/>
          <w:color w:val="FF0000"/>
        </w:rPr>
        <w:t xml:space="preserve">jeudi </w:t>
      </w:r>
      <w:r w:rsidR="00C82E71" w:rsidRPr="00253498">
        <w:rPr>
          <w:rFonts w:ascii="Arquitecta" w:hAnsi="Arquitecta" w:cs="Arquitecta"/>
          <w:b/>
          <w:bCs/>
          <w:color w:val="FF0000"/>
        </w:rPr>
        <w:t>30 janvier</w:t>
      </w:r>
      <w:r w:rsidR="00721D6D" w:rsidRPr="00721D6D">
        <w:rPr>
          <w:rFonts w:ascii="Arquitecta" w:hAnsi="Arquitecta" w:cs="Arquitecta"/>
          <w:b/>
          <w:bCs/>
          <w:color w:val="FF0000"/>
        </w:rPr>
        <w:t xml:space="preserve"> 202</w:t>
      </w:r>
      <w:r w:rsidR="000C67BF">
        <w:rPr>
          <w:rFonts w:ascii="Arquitecta" w:hAnsi="Arquitecta" w:cs="Arquitecta"/>
          <w:b/>
          <w:bCs/>
          <w:color w:val="FF0000"/>
        </w:rPr>
        <w:t>5</w:t>
      </w:r>
      <w:r w:rsidR="00500B07">
        <w:rPr>
          <w:rFonts w:ascii="Arquitecta" w:hAnsi="Arquitecta" w:cs="Arquitecta"/>
          <w:b/>
          <w:bCs/>
          <w:color w:val="FF0000"/>
        </w:rPr>
        <w:t>.</w:t>
      </w:r>
      <w:r w:rsidRPr="00F02FED">
        <w:rPr>
          <w:rFonts w:ascii="Arquitecta" w:hAnsi="Arquitecta" w:cs="Arquitecta"/>
        </w:rPr>
        <w:t xml:space="preserve"> </w:t>
      </w:r>
    </w:p>
    <w:p w14:paraId="486036E9" w14:textId="77777777" w:rsidR="00803728" w:rsidRPr="00F02FED" w:rsidRDefault="00803728">
      <w:pPr>
        <w:pStyle w:val="Corpsdetexte"/>
        <w:rPr>
          <w:rFonts w:ascii="Arquitecta" w:hAnsi="Arquitecta" w:cs="Arquitecta"/>
        </w:rPr>
      </w:pPr>
    </w:p>
    <w:p w14:paraId="2E275CB7" w14:textId="77777777" w:rsidR="00803728" w:rsidRPr="00F02FED" w:rsidRDefault="00803728">
      <w:pPr>
        <w:pStyle w:val="Corpsdetexte"/>
        <w:rPr>
          <w:rFonts w:ascii="Arquitecta" w:hAnsi="Arquitecta"/>
        </w:rPr>
      </w:pPr>
      <w:r w:rsidRPr="00F02FED">
        <w:rPr>
          <w:rFonts w:ascii="Arquitecta" w:hAnsi="Arquitecta" w:cs="Arquitecta"/>
        </w:rPr>
        <w:lastRenderedPageBreak/>
        <w:t>Il n’y aura pas de repêchage pour des performances hivernales inférieures au minima proposé. Les seuls repêchages envisageables concernent les courses sur l’anneau, les athlètes n’ayant pas tous la possibilité d’accéder facilement à un anneau pour réaliser des performances. Ces repêchages sur les performances estivales 20</w:t>
      </w:r>
      <w:r w:rsidR="00EF74ED">
        <w:rPr>
          <w:rFonts w:ascii="Arquitecta" w:hAnsi="Arquitecta" w:cs="Arquitecta"/>
        </w:rPr>
        <w:t>2</w:t>
      </w:r>
      <w:r w:rsidR="00500B07">
        <w:rPr>
          <w:rFonts w:ascii="Arquitecta" w:hAnsi="Arquitecta" w:cs="Arquitecta"/>
        </w:rPr>
        <w:t>3</w:t>
      </w:r>
      <w:r w:rsidR="00356643">
        <w:rPr>
          <w:rFonts w:ascii="Arquitecta" w:hAnsi="Arquitecta" w:cs="Arquitecta"/>
        </w:rPr>
        <w:t xml:space="preserve"> -</w:t>
      </w:r>
      <w:r w:rsidR="00A21349" w:rsidRPr="00F02FED">
        <w:rPr>
          <w:rFonts w:ascii="Arquitecta" w:hAnsi="Arquitecta" w:cs="Arquitecta"/>
        </w:rPr>
        <w:t xml:space="preserve"> 2</w:t>
      </w:r>
      <w:r w:rsidR="00500B07">
        <w:rPr>
          <w:rFonts w:ascii="Arquitecta" w:hAnsi="Arquitecta" w:cs="Arquitecta"/>
        </w:rPr>
        <w:t>4</w:t>
      </w:r>
      <w:r w:rsidRPr="00F02FED">
        <w:rPr>
          <w:rFonts w:ascii="Arquitecta" w:hAnsi="Arquitecta" w:cs="Arquitecta"/>
        </w:rPr>
        <w:t xml:space="preserve"> doivent être adressés à </w:t>
      </w:r>
      <w:hyperlink r:id="rId12" w:history="1">
        <w:r w:rsidRPr="00F02FED">
          <w:rPr>
            <w:rStyle w:val="Lienhypertexte"/>
            <w:rFonts w:ascii="Arquitecta" w:hAnsi="Arquitecta" w:cs="Arquitecta"/>
          </w:rPr>
          <w:t>cso@bretagne-normandie.fr</w:t>
        </w:r>
      </w:hyperlink>
      <w:r w:rsidRPr="00F02FED">
        <w:rPr>
          <w:rFonts w:ascii="Arquitecta" w:hAnsi="Arquitecta" w:cs="Arquitecta"/>
        </w:rPr>
        <w:t xml:space="preserve"> à l’aide du formulaire de la page 11.</w:t>
      </w:r>
    </w:p>
    <w:p w14:paraId="371CAAAD" w14:textId="77777777" w:rsidR="00803728" w:rsidRPr="00F02FED" w:rsidRDefault="00803728">
      <w:pPr>
        <w:pStyle w:val="Corpsdetexte"/>
        <w:rPr>
          <w:rFonts w:ascii="Arquitecta" w:hAnsi="Arquitecta" w:cs="Arquitecta"/>
        </w:rPr>
      </w:pPr>
    </w:p>
    <w:p w14:paraId="61CC92A7" w14:textId="77777777" w:rsidR="00803728" w:rsidRPr="00F02FED" w:rsidRDefault="00803728">
      <w:pPr>
        <w:pStyle w:val="Corpsdetexte"/>
        <w:rPr>
          <w:rFonts w:ascii="Arquitecta" w:hAnsi="Arquitecta"/>
        </w:rPr>
      </w:pPr>
      <w:bookmarkStart w:id="2" w:name="_Hlk531257299"/>
      <w:r w:rsidRPr="00F02FED">
        <w:rPr>
          <w:rFonts w:ascii="Arquitecta" w:hAnsi="Arquitecta" w:cs="Arquitecta"/>
        </w:rPr>
        <w:t xml:space="preserve">En application des directives fédérales, les athlètes cadets </w:t>
      </w:r>
      <w:r w:rsidR="00356643">
        <w:rPr>
          <w:rFonts w:ascii="Arquitecta" w:hAnsi="Arquitecta" w:cs="Arquitecta"/>
        </w:rPr>
        <w:t xml:space="preserve">et juniors </w:t>
      </w:r>
      <w:r w:rsidRPr="00F02FED">
        <w:rPr>
          <w:rFonts w:ascii="Arquitecta" w:hAnsi="Arquitecta" w:cs="Arquitecta"/>
        </w:rPr>
        <w:t xml:space="preserve">ne peuvent pas participer aux courses supérieures au </w:t>
      </w:r>
      <w:r w:rsidR="00356643">
        <w:rPr>
          <w:rFonts w:ascii="Arquitecta" w:hAnsi="Arquitecta" w:cs="Arquitecta"/>
        </w:rPr>
        <w:t>8</w:t>
      </w:r>
      <w:r w:rsidRPr="00F02FED">
        <w:rPr>
          <w:rFonts w:ascii="Arquitecta" w:hAnsi="Arquitecta" w:cs="Arquitecta"/>
        </w:rPr>
        <w:t>00</w:t>
      </w:r>
      <w:r w:rsidR="00356643">
        <w:rPr>
          <w:rFonts w:ascii="Arquitecta" w:hAnsi="Arquitecta" w:cs="Arquitecta"/>
        </w:rPr>
        <w:t xml:space="preserve">m.      </w:t>
      </w:r>
    </w:p>
    <w:bookmarkEnd w:id="2"/>
    <w:p w14:paraId="0022E86A" w14:textId="77777777" w:rsidR="00803728" w:rsidRPr="00F02FED" w:rsidRDefault="00803728">
      <w:pPr>
        <w:jc w:val="both"/>
        <w:rPr>
          <w:rFonts w:ascii="Arquitecta" w:hAnsi="Arquitecta" w:cs="Arquitecta"/>
        </w:rPr>
      </w:pPr>
    </w:p>
    <w:p w14:paraId="563AD285" w14:textId="77777777" w:rsidR="00803728" w:rsidRPr="00F02FED" w:rsidRDefault="00803728">
      <w:pPr>
        <w:jc w:val="both"/>
        <w:rPr>
          <w:rFonts w:ascii="Arquitecta" w:hAnsi="Arquitecta"/>
        </w:rPr>
      </w:pPr>
      <w:r w:rsidRPr="00F02FED">
        <w:rPr>
          <w:rFonts w:ascii="Arquitecta" w:hAnsi="Arquitecta" w:cs="Arquitecta"/>
        </w:rPr>
        <w:t xml:space="preserve">Les athlètes </w:t>
      </w:r>
      <w:proofErr w:type="gramStart"/>
      <w:r w:rsidRPr="00F02FED">
        <w:rPr>
          <w:rFonts w:ascii="Arquitecta" w:hAnsi="Arquitecta" w:cs="Arquitecta"/>
        </w:rPr>
        <w:t>hors</w:t>
      </w:r>
      <w:proofErr w:type="gramEnd"/>
      <w:r w:rsidRPr="00F02FED">
        <w:rPr>
          <w:rFonts w:ascii="Arquitecta" w:hAnsi="Arquitecta" w:cs="Arquitecta"/>
        </w:rPr>
        <w:t xml:space="preserve"> </w:t>
      </w:r>
      <w:proofErr w:type="spellStart"/>
      <w:r w:rsidRPr="00F02FED">
        <w:rPr>
          <w:rFonts w:ascii="Arquitecta" w:hAnsi="Arquitecta" w:cs="Arquitecta"/>
        </w:rPr>
        <w:t>interrégion</w:t>
      </w:r>
      <w:proofErr w:type="spellEnd"/>
      <w:r w:rsidRPr="00F02FED">
        <w:rPr>
          <w:rFonts w:ascii="Arquitecta" w:hAnsi="Arquitecta" w:cs="Arquitecta"/>
        </w:rPr>
        <w:t xml:space="preserve"> qui souhaitent faire une demande d’inscription pour ce meeting Pré France doivent également utiliser le formulaire de la page 11.</w:t>
      </w:r>
    </w:p>
    <w:p w14:paraId="29AB1202" w14:textId="77777777" w:rsidR="00803728" w:rsidRPr="00F02FED" w:rsidRDefault="00803728">
      <w:pPr>
        <w:jc w:val="both"/>
        <w:rPr>
          <w:rFonts w:ascii="Arquitecta" w:hAnsi="Arquitecta" w:cs="Arquitecta"/>
        </w:rPr>
      </w:pPr>
    </w:p>
    <w:p w14:paraId="22DEA8DA" w14:textId="5F027CA9" w:rsidR="00803728" w:rsidRPr="00F02FED" w:rsidRDefault="00803728">
      <w:pPr>
        <w:jc w:val="both"/>
        <w:rPr>
          <w:rFonts w:ascii="Arquitecta" w:hAnsi="Arquitecta"/>
        </w:rPr>
      </w:pPr>
      <w:r w:rsidRPr="00F02FED">
        <w:rPr>
          <w:rFonts w:ascii="Arquitecta" w:hAnsi="Arquitecta" w:cs="Arquitecta"/>
        </w:rPr>
        <w:t xml:space="preserve">La participation est ouverte aux </w:t>
      </w:r>
      <w:proofErr w:type="spellStart"/>
      <w:r w:rsidRPr="00F02FED">
        <w:rPr>
          <w:rFonts w:ascii="Arquitecta" w:hAnsi="Arquitecta" w:cs="Arquitecta"/>
        </w:rPr>
        <w:t>CJESMa</w:t>
      </w:r>
      <w:proofErr w:type="spellEnd"/>
      <w:r w:rsidRPr="00F02FED">
        <w:rPr>
          <w:rFonts w:ascii="Arquitecta" w:hAnsi="Arquitecta" w:cs="Arquitecta"/>
        </w:rPr>
        <w:t xml:space="preserve"> femmes et hommes</w:t>
      </w:r>
      <w:r w:rsidR="00C82E71">
        <w:rPr>
          <w:rFonts w:ascii="Arquitecta" w:hAnsi="Arquitecta" w:cs="Arquitecta"/>
        </w:rPr>
        <w:t xml:space="preserve"> </w:t>
      </w:r>
      <w:r w:rsidR="00C82E71" w:rsidRPr="00253498">
        <w:rPr>
          <w:rFonts w:ascii="Arquitecta" w:hAnsi="Arquitecta" w:cs="Arquitecta"/>
          <w:color w:val="FF0000"/>
        </w:rPr>
        <w:t>les athlètes de la catégorie Masters concourent sur des haies seniors et lancent les engins de la catégorie seniors</w:t>
      </w:r>
      <w:r w:rsidR="00C82E71">
        <w:rPr>
          <w:rFonts w:ascii="Arquitecta" w:hAnsi="Arquitecta" w:cs="Arquitecta"/>
        </w:rPr>
        <w:t xml:space="preserve">. </w:t>
      </w:r>
      <w:r w:rsidRPr="00F02FED">
        <w:rPr>
          <w:rFonts w:ascii="Arquitecta" w:hAnsi="Arquitecta" w:cs="Arquitecta"/>
        </w:rPr>
        <w:t xml:space="preserve"> Les confirmations de participation se font 1 heure avant l’horaire prévu pour l’épreuve, sans tenir compte d’un retard éventuel de la compétition.</w:t>
      </w:r>
    </w:p>
    <w:p w14:paraId="530069AB" w14:textId="77777777" w:rsidR="00803728" w:rsidRPr="00F02FED" w:rsidRDefault="00803728">
      <w:pPr>
        <w:jc w:val="both"/>
        <w:rPr>
          <w:rFonts w:ascii="Arquitecta" w:hAnsi="Arquitecta" w:cs="Arquitecta"/>
        </w:rPr>
      </w:pPr>
    </w:p>
    <w:p w14:paraId="51E2A0FB" w14:textId="77777777" w:rsidR="00803728" w:rsidRPr="00F02FED" w:rsidRDefault="00803728">
      <w:pPr>
        <w:jc w:val="both"/>
        <w:rPr>
          <w:rFonts w:ascii="Arquitecta" w:hAnsi="Arquitecta"/>
        </w:rPr>
      </w:pPr>
      <w:r w:rsidRPr="00F02FED">
        <w:rPr>
          <w:rFonts w:ascii="Arquitecta" w:hAnsi="Arquitecta" w:cs="Arquitecta"/>
        </w:rPr>
        <w:t xml:space="preserve">Chaque club doit fournir des jurys selon le quota suivant : </w:t>
      </w:r>
    </w:p>
    <w:p w14:paraId="7E46B18B" w14:textId="77777777" w:rsidR="00803728" w:rsidRPr="00F02FED" w:rsidRDefault="00803728">
      <w:pPr>
        <w:numPr>
          <w:ilvl w:val="0"/>
          <w:numId w:val="3"/>
        </w:numPr>
        <w:jc w:val="both"/>
        <w:rPr>
          <w:rFonts w:ascii="Arquitecta" w:hAnsi="Arquitecta"/>
        </w:rPr>
      </w:pPr>
      <w:r w:rsidRPr="00F02FED">
        <w:rPr>
          <w:rFonts w:ascii="Arquitecta" w:hAnsi="Arquitecta" w:cs="Arquitecta"/>
        </w:rPr>
        <w:t>1 athlète : pas de jury obligatoire mais une aide sera appréciée</w:t>
      </w:r>
    </w:p>
    <w:p w14:paraId="79162511" w14:textId="77777777" w:rsidR="00803728" w:rsidRPr="00F02FED" w:rsidRDefault="00803728">
      <w:pPr>
        <w:numPr>
          <w:ilvl w:val="0"/>
          <w:numId w:val="3"/>
        </w:numPr>
        <w:jc w:val="both"/>
        <w:rPr>
          <w:rFonts w:ascii="Arquitecta" w:hAnsi="Arquitecta"/>
        </w:rPr>
      </w:pPr>
      <w:r w:rsidRPr="00F02FED">
        <w:rPr>
          <w:rFonts w:ascii="Arquitecta" w:hAnsi="Arquitecta" w:cs="Arquitecta"/>
        </w:rPr>
        <w:t>2 à 10 athlètes : 1 jury</w:t>
      </w:r>
    </w:p>
    <w:p w14:paraId="6198FBE1" w14:textId="77777777" w:rsidR="00803728" w:rsidRPr="00F02FED" w:rsidRDefault="00803728">
      <w:pPr>
        <w:numPr>
          <w:ilvl w:val="0"/>
          <w:numId w:val="3"/>
        </w:numPr>
        <w:jc w:val="both"/>
        <w:rPr>
          <w:rFonts w:ascii="Arquitecta" w:hAnsi="Arquitecta"/>
        </w:rPr>
      </w:pPr>
      <w:r w:rsidRPr="00F02FED">
        <w:rPr>
          <w:rFonts w:ascii="Arquitecta" w:hAnsi="Arquitecta" w:cs="Arquitecta"/>
        </w:rPr>
        <w:t>11 à 20 athlètes : 2 jurys</w:t>
      </w:r>
    </w:p>
    <w:p w14:paraId="4503C692" w14:textId="77777777" w:rsidR="00803728" w:rsidRPr="00F02FED" w:rsidRDefault="00803728">
      <w:pPr>
        <w:numPr>
          <w:ilvl w:val="0"/>
          <w:numId w:val="3"/>
        </w:numPr>
        <w:jc w:val="both"/>
        <w:rPr>
          <w:rFonts w:ascii="Arquitecta" w:hAnsi="Arquitecta"/>
        </w:rPr>
      </w:pPr>
      <w:r w:rsidRPr="00F02FED">
        <w:rPr>
          <w:rFonts w:ascii="Arquitecta" w:hAnsi="Arquitecta" w:cs="Arquitecta"/>
        </w:rPr>
        <w:t>Plus de 20 athlètes : 3 jurys</w:t>
      </w:r>
    </w:p>
    <w:p w14:paraId="3CE5B518" w14:textId="77777777" w:rsidR="00803728" w:rsidRPr="00F02FED" w:rsidRDefault="00803728">
      <w:pPr>
        <w:jc w:val="both"/>
        <w:rPr>
          <w:rFonts w:ascii="Arquitecta" w:hAnsi="Arquitecta" w:cs="Arquitecta"/>
        </w:rPr>
      </w:pPr>
    </w:p>
    <w:p w14:paraId="53611C54" w14:textId="77777777" w:rsidR="00803728" w:rsidRPr="00F02FED" w:rsidRDefault="00803728">
      <w:pPr>
        <w:pStyle w:val="Corpsdetexte31"/>
        <w:rPr>
          <w:rFonts w:ascii="Arquitecta" w:hAnsi="Arquitecta"/>
        </w:rPr>
      </w:pPr>
      <w:r w:rsidRPr="00F02FED">
        <w:rPr>
          <w:rFonts w:ascii="Arquitecta" w:hAnsi="Arquitecta" w:cs="Arquitecta"/>
          <w:bCs w:val="0"/>
        </w:rPr>
        <w:t>Pour que la compétition soit organisée correctement il est indispensable que ce quota de jurys soit respecté pour chaque journée de compétition.</w:t>
      </w:r>
    </w:p>
    <w:p w14:paraId="4F88AEB6" w14:textId="77777777" w:rsidR="00803728" w:rsidRPr="00F02FED" w:rsidRDefault="00803728">
      <w:pPr>
        <w:pStyle w:val="Corpsdetexte31"/>
        <w:rPr>
          <w:rFonts w:ascii="Arquitecta" w:hAnsi="Arquitecta" w:cs="Arquitecta"/>
          <w:b w:val="0"/>
          <w:bCs w:val="0"/>
        </w:rPr>
      </w:pPr>
    </w:p>
    <w:p w14:paraId="49A3610C" w14:textId="65984D5D" w:rsidR="00803728" w:rsidRPr="00F02FED" w:rsidRDefault="00803728">
      <w:pPr>
        <w:pStyle w:val="Corpsdetexte31"/>
        <w:rPr>
          <w:rFonts w:ascii="Arquitecta" w:hAnsi="Arquitecta"/>
        </w:rPr>
      </w:pPr>
      <w:r w:rsidRPr="00F02FED">
        <w:rPr>
          <w:rFonts w:ascii="Arquitecta" w:hAnsi="Arquitecta" w:cs="Arquitecta"/>
          <w:b w:val="0"/>
          <w:bCs w:val="0"/>
        </w:rPr>
        <w:t>La liste des officiels avec les postes souhaités doit être e</w:t>
      </w:r>
      <w:r w:rsidR="00356643">
        <w:rPr>
          <w:rFonts w:ascii="Arquitecta" w:hAnsi="Arquitecta" w:cs="Arquitecta"/>
          <w:b w:val="0"/>
          <w:bCs w:val="0"/>
        </w:rPr>
        <w:t>xpédiée</w:t>
      </w:r>
      <w:r w:rsidRPr="00F02FED">
        <w:rPr>
          <w:rFonts w:ascii="Arquitecta" w:hAnsi="Arquitecta" w:cs="Arquitecta"/>
          <w:b w:val="0"/>
          <w:bCs w:val="0"/>
        </w:rPr>
        <w:t xml:space="preserve"> à </w:t>
      </w:r>
      <w:hyperlink r:id="rId13" w:history="1">
        <w:r w:rsidR="00500B07" w:rsidRPr="00F02FED">
          <w:rPr>
            <w:rStyle w:val="Lienhypertexte"/>
            <w:rFonts w:ascii="Arquitecta" w:hAnsi="Arquitecta" w:cs="Arquitecta"/>
          </w:rPr>
          <w:t>cso@bretagne-normandie.fr</w:t>
        </w:r>
      </w:hyperlink>
      <w:r w:rsidRPr="00F02FED">
        <w:rPr>
          <w:rFonts w:ascii="Arquitecta" w:hAnsi="Arquitecta" w:cs="Arquitecta"/>
          <w:b w:val="0"/>
          <w:bCs w:val="0"/>
        </w:rPr>
        <w:t xml:space="preserve">pour </w:t>
      </w:r>
      <w:r w:rsidRPr="00356643">
        <w:rPr>
          <w:rFonts w:ascii="Arquitecta" w:hAnsi="Arquitecta" w:cs="Arquitecta"/>
          <w:color w:val="FF0000"/>
        </w:rPr>
        <w:t xml:space="preserve">le </w:t>
      </w:r>
      <w:r w:rsidR="00356643" w:rsidRPr="00356643">
        <w:rPr>
          <w:rFonts w:ascii="Arquitecta" w:hAnsi="Arquitecta" w:cs="Arquitecta"/>
          <w:color w:val="FF0000"/>
        </w:rPr>
        <w:t xml:space="preserve">jeudi </w:t>
      </w:r>
      <w:r w:rsidR="001861C0">
        <w:rPr>
          <w:rFonts w:ascii="Arquitecta" w:hAnsi="Arquitecta" w:cs="Arquitecta"/>
          <w:color w:val="FF0000"/>
        </w:rPr>
        <w:t>30 janvier</w:t>
      </w:r>
      <w:r w:rsidR="00356643" w:rsidRPr="00356643">
        <w:rPr>
          <w:rFonts w:ascii="Arquitecta" w:hAnsi="Arquitecta" w:cs="Arquitecta"/>
          <w:color w:val="FF0000"/>
        </w:rPr>
        <w:t xml:space="preserve"> </w:t>
      </w:r>
      <w:r w:rsidR="000C67BF">
        <w:rPr>
          <w:rFonts w:ascii="Arquitecta" w:hAnsi="Arquitecta" w:cs="Arquitecta"/>
          <w:color w:val="FF0000"/>
        </w:rPr>
        <w:t xml:space="preserve">2025 à </w:t>
      </w:r>
      <w:r w:rsidR="00356643" w:rsidRPr="00356643">
        <w:rPr>
          <w:rFonts w:ascii="Arquitecta" w:hAnsi="Arquitecta" w:cs="Arquitecta"/>
          <w:color w:val="FF0000"/>
        </w:rPr>
        <w:t>12 h 00</w:t>
      </w:r>
      <w:r w:rsidR="00500B07">
        <w:rPr>
          <w:rFonts w:ascii="Arquitecta" w:hAnsi="Arquitecta" w:cs="Arquitecta"/>
          <w:color w:val="FF0000"/>
        </w:rPr>
        <w:t>.</w:t>
      </w:r>
    </w:p>
    <w:p w14:paraId="1BCED68A" w14:textId="77777777" w:rsidR="00803728" w:rsidRPr="00F02FED" w:rsidRDefault="00803728">
      <w:pPr>
        <w:pStyle w:val="Corpsdetexte31"/>
        <w:rPr>
          <w:rFonts w:ascii="Arquitecta" w:hAnsi="Arquitecta" w:cs="Arquitecta"/>
          <w:b w:val="0"/>
          <w:bCs w:val="0"/>
        </w:rPr>
      </w:pPr>
    </w:p>
    <w:p w14:paraId="6909230E" w14:textId="77777777" w:rsidR="00803728" w:rsidRPr="00F02FED" w:rsidRDefault="00803728">
      <w:pPr>
        <w:pStyle w:val="Corpsdetexte31"/>
        <w:rPr>
          <w:rFonts w:ascii="Arquitecta" w:hAnsi="Arquitecta" w:cs="Arquitecta"/>
          <w:b w:val="0"/>
          <w:bCs w:val="0"/>
        </w:rPr>
      </w:pPr>
      <w:r w:rsidRPr="00F02FED">
        <w:rPr>
          <w:rFonts w:ascii="Arquitecta" w:hAnsi="Arquitecta" w:cs="Arquitecta"/>
          <w:b w:val="0"/>
          <w:bCs w:val="0"/>
        </w:rPr>
        <w:t>Les inscriptions pour le relais 4x</w:t>
      </w:r>
      <w:r w:rsidR="00500B07">
        <w:rPr>
          <w:rFonts w:ascii="Arquitecta" w:hAnsi="Arquitecta" w:cs="Arquitecta"/>
          <w:b w:val="0"/>
          <w:bCs w:val="0"/>
        </w:rPr>
        <w:t>1 tour</w:t>
      </w:r>
      <w:r w:rsidRPr="00F02FED">
        <w:rPr>
          <w:rFonts w:ascii="Arquitecta" w:hAnsi="Arquitecta" w:cs="Arquitecta"/>
          <w:b w:val="0"/>
          <w:bCs w:val="0"/>
        </w:rPr>
        <w:t xml:space="preserve"> cadets - cadettes et juniors doivent être faites auprès de </w:t>
      </w:r>
      <w:hyperlink r:id="rId14" w:history="1">
        <w:r w:rsidRPr="00F02FED">
          <w:rPr>
            <w:rStyle w:val="Lienhypertexte"/>
            <w:rFonts w:ascii="Arquitecta" w:hAnsi="Arquitecta" w:cs="Arquitecta"/>
          </w:rPr>
          <w:t>cso@bretagne-normandie.fr</w:t>
        </w:r>
      </w:hyperlink>
      <w:r w:rsidRPr="00F02FED">
        <w:rPr>
          <w:rFonts w:ascii="Arquitecta" w:hAnsi="Arquitecta" w:cs="Arquitecta"/>
          <w:b w:val="0"/>
        </w:rPr>
        <w:t xml:space="preserve"> </w:t>
      </w:r>
      <w:r w:rsidRPr="00F02FED">
        <w:rPr>
          <w:rFonts w:ascii="Arquitecta" w:hAnsi="Arquitecta" w:cs="Arquitecta"/>
          <w:b w:val="0"/>
          <w:bCs w:val="0"/>
        </w:rPr>
        <w:t>en utilisant le formulaire de la page 12. Pour des raisons d’organisation, merci de donner la composition prévue de votre relais… les modifications éventuelles et les confirmations se feront sur place le jour de la compétition.</w:t>
      </w:r>
    </w:p>
    <w:p w14:paraId="1E92AF66" w14:textId="77777777" w:rsidR="00803728" w:rsidRPr="00F02FED" w:rsidRDefault="00803728">
      <w:pPr>
        <w:jc w:val="both"/>
        <w:rPr>
          <w:rFonts w:ascii="Arquitecta" w:hAnsi="Arquitecta" w:cs="Arquitecta"/>
          <w:b/>
          <w:bCs/>
        </w:rPr>
      </w:pPr>
    </w:p>
    <w:p w14:paraId="7C5F9153" w14:textId="77777777" w:rsidR="00803728" w:rsidRPr="00F02FED" w:rsidRDefault="00803728">
      <w:pPr>
        <w:pStyle w:val="Titre5"/>
        <w:rPr>
          <w:rFonts w:ascii="Arquitecta" w:hAnsi="Arquitecta"/>
        </w:rPr>
      </w:pPr>
      <w:r w:rsidRPr="00F02FED">
        <w:rPr>
          <w:rFonts w:ascii="Arquitecta" w:hAnsi="Arquitecta" w:cs="Arquitecta"/>
        </w:rPr>
        <w:t>Demi-finale des championnats de France de Cross</w:t>
      </w:r>
    </w:p>
    <w:p w14:paraId="795722F9" w14:textId="77777777" w:rsidR="00803728" w:rsidRPr="00F02FED" w:rsidRDefault="00803728">
      <w:pPr>
        <w:jc w:val="both"/>
        <w:rPr>
          <w:rFonts w:ascii="Arquitecta" w:hAnsi="Arquitecta" w:cs="Arquitecta"/>
        </w:rPr>
      </w:pPr>
    </w:p>
    <w:p w14:paraId="1EE5942F" w14:textId="77777777" w:rsidR="00803728" w:rsidRPr="00F02FED" w:rsidRDefault="00803728">
      <w:pPr>
        <w:jc w:val="both"/>
        <w:rPr>
          <w:rFonts w:ascii="Arquitecta" w:hAnsi="Arquitecta"/>
        </w:rPr>
      </w:pPr>
      <w:r w:rsidRPr="00F02FED">
        <w:rPr>
          <w:rFonts w:ascii="Arquitecta" w:hAnsi="Arquitecta" w:cs="Arquitecta"/>
        </w:rPr>
        <w:t>La qualification se fait sur les championnats régionaux de cross en fonction des quotas précisés en page 15. Lorsqu’un club au moins 4 athlètes qualifiés à titre individuel dans une catégorie (et respectant la limitation du nombre nombres de mutés ou d’étrangers et sous réserve de ne pas avoir été qualifié à titre exceptionnel) la qualification à titre individuel est transformée en qualification par équipe, mais sans possibilité de modifier et de compléter l’équipe avec d’autres athlètes. Il est rappelé aux clubs que l’inscription d’une équipe 2 n’est pas possible.</w:t>
      </w:r>
    </w:p>
    <w:p w14:paraId="68728DF0" w14:textId="77777777" w:rsidR="00803728" w:rsidRPr="00F02FED" w:rsidRDefault="00803728">
      <w:pPr>
        <w:jc w:val="both"/>
        <w:rPr>
          <w:rFonts w:ascii="Arquitecta" w:hAnsi="Arquitecta" w:cs="Arquitecta"/>
        </w:rPr>
      </w:pPr>
    </w:p>
    <w:p w14:paraId="0DBC193E" w14:textId="77777777" w:rsidR="00803728" w:rsidRPr="00F02FED" w:rsidRDefault="00803728">
      <w:pPr>
        <w:pStyle w:val="Corpsdetexte22"/>
        <w:rPr>
          <w:rFonts w:ascii="Arquitecta" w:hAnsi="Arquitecta"/>
        </w:rPr>
      </w:pPr>
      <w:r w:rsidRPr="00F02FED">
        <w:rPr>
          <w:rFonts w:ascii="Arquitecta" w:hAnsi="Arquitecta" w:cs="Arquitecta"/>
          <w:color w:val="auto"/>
        </w:rPr>
        <w:t>Sur le même principe que pour les championnats de France de cross, les confirmations de participations se feront via le site internet de l’</w:t>
      </w:r>
      <w:proofErr w:type="spellStart"/>
      <w:r w:rsidRPr="00F02FED">
        <w:rPr>
          <w:rFonts w:ascii="Arquitecta" w:hAnsi="Arquitecta" w:cs="Arquitecta"/>
          <w:color w:val="auto"/>
        </w:rPr>
        <w:t>interrégion</w:t>
      </w:r>
      <w:proofErr w:type="spellEnd"/>
      <w:r w:rsidRPr="00F02FED">
        <w:rPr>
          <w:rFonts w:ascii="Arquitecta" w:hAnsi="Arquitecta" w:cs="Arquitecta"/>
          <w:color w:val="auto"/>
        </w:rPr>
        <w:t xml:space="preserve"> (</w:t>
      </w:r>
      <w:hyperlink r:id="rId15" w:history="1">
        <w:r w:rsidRPr="00F02FED">
          <w:rPr>
            <w:rStyle w:val="Lienhypertexte"/>
            <w:rFonts w:ascii="Arquitecta" w:hAnsi="Arquitecta" w:cs="Arquitecta"/>
          </w:rPr>
          <w:t>http://inter-bretagne-normandie.athle.com</w:t>
        </w:r>
      </w:hyperlink>
      <w:r w:rsidRPr="00F02FED">
        <w:rPr>
          <w:rFonts w:ascii="Arquitecta" w:hAnsi="Arquitecta" w:cs="Arquitecta"/>
          <w:color w:val="auto"/>
        </w:rPr>
        <w:t>). De manière à uniformiser le mode d’engagement pour le maximum de compétitions interrégionales les clubs devront impérativement confirmer les engagements pour cette compétition.</w:t>
      </w:r>
    </w:p>
    <w:p w14:paraId="042105F7" w14:textId="77777777" w:rsidR="00803728" w:rsidRPr="00F02FED" w:rsidRDefault="00803728">
      <w:pPr>
        <w:pStyle w:val="Corpsdetexte22"/>
        <w:rPr>
          <w:rFonts w:ascii="Arquitecta" w:hAnsi="Arquitecta" w:cs="Arquitecta"/>
          <w:color w:val="auto"/>
        </w:rPr>
      </w:pPr>
    </w:p>
    <w:p w14:paraId="01EE8F2E" w14:textId="77777777" w:rsidR="00803728" w:rsidRPr="00F02FED" w:rsidRDefault="00803728">
      <w:pPr>
        <w:jc w:val="both"/>
        <w:rPr>
          <w:rFonts w:ascii="Arquitecta" w:hAnsi="Arquitecta"/>
        </w:rPr>
      </w:pPr>
      <w:r w:rsidRPr="00F02FED">
        <w:rPr>
          <w:rFonts w:ascii="Arquitecta" w:hAnsi="Arquitecta" w:cs="Arquitecta"/>
        </w:rPr>
        <w:t>Les qualifications exceptionnelles sont gérées par les CSO régionales, en liaison avec les CTS.</w:t>
      </w:r>
    </w:p>
    <w:p w14:paraId="37F77EE6" w14:textId="77777777" w:rsidR="00803728" w:rsidRPr="00F02FED" w:rsidRDefault="00803728">
      <w:pPr>
        <w:jc w:val="both"/>
        <w:rPr>
          <w:rFonts w:ascii="Arquitecta" w:hAnsi="Arquitecta" w:cs="Arquitecta"/>
        </w:rPr>
      </w:pPr>
    </w:p>
    <w:p w14:paraId="2CCC1753" w14:textId="06919C68" w:rsidR="00803728" w:rsidRPr="00F02FED" w:rsidRDefault="00803728" w:rsidP="001861C0">
      <w:pPr>
        <w:suppressAutoHyphens w:val="0"/>
        <w:rPr>
          <w:rFonts w:ascii="Arquitecta" w:hAnsi="Arquitecta"/>
        </w:rPr>
        <w:sectPr w:rsidR="00803728" w:rsidRPr="00F02FED">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09" w:gutter="0"/>
          <w:cols w:space="720"/>
          <w:titlePg/>
          <w:docGrid w:linePitch="360"/>
        </w:sectPr>
      </w:pPr>
      <w:r w:rsidRPr="00F02FED">
        <w:rPr>
          <w:rFonts w:ascii="Arquitecta" w:hAnsi="Arquitecta" w:cs="Arquitecta"/>
        </w:rPr>
        <w:t xml:space="preserve">Dans le cadre de la demi-finale des championnats de France de cross une compétition </w:t>
      </w:r>
      <w:proofErr w:type="spellStart"/>
      <w:r w:rsidRPr="00F02FED">
        <w:rPr>
          <w:rFonts w:ascii="Arquitecta" w:hAnsi="Arquitecta" w:cs="Arquitecta"/>
        </w:rPr>
        <w:t>intercomités</w:t>
      </w:r>
      <w:proofErr w:type="spellEnd"/>
      <w:r w:rsidRPr="00F02FED">
        <w:rPr>
          <w:rFonts w:ascii="Arquitecta" w:hAnsi="Arquitecta" w:cs="Arquitecta"/>
        </w:rPr>
        <w:t xml:space="preserve"> pour les minimes est mise en place. Chaque comité a la possibilité d’inscrire </w:t>
      </w:r>
      <w:r w:rsidR="001861C0" w:rsidRPr="00253498">
        <w:rPr>
          <w:rFonts w:ascii="Arquitecta" w:hAnsi="Arquitecta" w:cs="Arquitecta"/>
          <w:color w:val="FF0000"/>
        </w:rPr>
        <w:t xml:space="preserve">25 </w:t>
      </w:r>
      <w:r w:rsidRPr="00253498">
        <w:rPr>
          <w:rFonts w:ascii="Arquitecta" w:hAnsi="Arquitecta" w:cs="Arquitecta"/>
          <w:color w:val="FF0000"/>
        </w:rPr>
        <w:t xml:space="preserve">minimes garçons et </w:t>
      </w:r>
      <w:r w:rsidR="00253498" w:rsidRPr="00253498">
        <w:rPr>
          <w:rFonts w:ascii="Arquitecta" w:hAnsi="Arquitecta" w:cs="Arquitecta"/>
          <w:color w:val="FF0000"/>
        </w:rPr>
        <w:t>25 minimes</w:t>
      </w:r>
      <w:r w:rsidRPr="00253498">
        <w:rPr>
          <w:rFonts w:ascii="Arquitecta" w:hAnsi="Arquitecta" w:cs="Arquitecta"/>
          <w:color w:val="FF0000"/>
        </w:rPr>
        <w:t xml:space="preserve"> filles. </w:t>
      </w:r>
      <w:r w:rsidRPr="00F02FED">
        <w:rPr>
          <w:rFonts w:ascii="Arquitecta" w:hAnsi="Arquitecta" w:cs="Arquitecta"/>
        </w:rPr>
        <w:t>Le classement s’effectuera sur les 6 premiers arrivants de chaque</w:t>
      </w:r>
      <w:r w:rsidR="005F09EB" w:rsidRPr="00F02FED">
        <w:rPr>
          <w:rFonts w:ascii="Arquitecta" w:hAnsi="Arquitecta" w:cs="Arquitecta"/>
        </w:rPr>
        <w:t xml:space="preserve"> </w:t>
      </w:r>
      <w:r w:rsidRPr="00F02FED">
        <w:rPr>
          <w:rFonts w:ascii="Arquitecta" w:hAnsi="Arquitecta" w:cs="Arquitecta"/>
        </w:rPr>
        <w:t>comité.</w:t>
      </w:r>
    </w:p>
    <w:p w14:paraId="2CA7867F" w14:textId="4FB227E2" w:rsidR="00803728" w:rsidRPr="00F02FED" w:rsidRDefault="00803728">
      <w:pPr>
        <w:pStyle w:val="Titre4"/>
        <w:rPr>
          <w:rFonts w:ascii="Arquitecta" w:hAnsi="Arquitecta"/>
        </w:rPr>
      </w:pPr>
      <w:r w:rsidRPr="00F02FED">
        <w:rPr>
          <w:rFonts w:ascii="Arquitecta" w:hAnsi="Arquitecta" w:cs="Arquitecta"/>
        </w:rPr>
        <w:lastRenderedPageBreak/>
        <w:t>CALENDRIER INTERREGIONAL – HIVER 20</w:t>
      </w:r>
      <w:r w:rsidR="00CC6A3B" w:rsidRPr="00F02FED">
        <w:rPr>
          <w:rFonts w:ascii="Arquitecta" w:hAnsi="Arquitecta" w:cs="Arquitecta"/>
        </w:rPr>
        <w:t>2</w:t>
      </w:r>
      <w:r w:rsidR="000C67BF">
        <w:rPr>
          <w:rFonts w:ascii="Arquitecta" w:hAnsi="Arquitecta" w:cs="Arquitecta"/>
        </w:rPr>
        <w:t>4</w:t>
      </w:r>
      <w:r w:rsidRPr="00F02FED">
        <w:rPr>
          <w:rFonts w:ascii="Arquitecta" w:hAnsi="Arquitecta" w:cs="Arquitecta"/>
        </w:rPr>
        <w:t xml:space="preserve"> </w:t>
      </w:r>
      <w:r w:rsidRPr="001D2BA2">
        <w:rPr>
          <w:rFonts w:ascii="Arquitecta" w:hAnsi="Arquitecta" w:cs="Arquitecta"/>
          <w:color w:val="002060"/>
        </w:rPr>
        <w:t>- 2</w:t>
      </w:r>
      <w:r w:rsidR="000C67BF">
        <w:rPr>
          <w:rFonts w:ascii="Arquitecta" w:hAnsi="Arquitecta" w:cs="Arquitecta"/>
          <w:color w:val="002060"/>
        </w:rPr>
        <w:t>5</w:t>
      </w:r>
    </w:p>
    <w:p w14:paraId="31DF8A95" w14:textId="77777777" w:rsidR="00803728" w:rsidRPr="00F02FED" w:rsidRDefault="00803728">
      <w:pPr>
        <w:rPr>
          <w:rFonts w:ascii="Arquitecta" w:hAnsi="Arquitecta" w:cs="Arquitecta"/>
        </w:rPr>
      </w:pPr>
    </w:p>
    <w:p w14:paraId="67D444CD" w14:textId="77777777" w:rsidR="00803728" w:rsidRPr="00F02FED" w:rsidRDefault="00803728">
      <w:pPr>
        <w:rPr>
          <w:rFonts w:ascii="Arquitecta" w:hAnsi="Arquitecta" w:cs="Arquitecta"/>
        </w:rPr>
      </w:pPr>
    </w:p>
    <w:p w14:paraId="55606209" w14:textId="77777777" w:rsidR="00803728" w:rsidRPr="00F02FED" w:rsidRDefault="00803728">
      <w:pPr>
        <w:rPr>
          <w:rFonts w:ascii="Arquitecta" w:hAnsi="Arquitecta" w:cs="Arquitecta"/>
        </w:rPr>
      </w:pPr>
    </w:p>
    <w:tbl>
      <w:tblPr>
        <w:tblW w:w="0" w:type="auto"/>
        <w:tblInd w:w="-22" w:type="dxa"/>
        <w:tblLayout w:type="fixed"/>
        <w:tblCellMar>
          <w:left w:w="70" w:type="dxa"/>
          <w:right w:w="70" w:type="dxa"/>
        </w:tblCellMar>
        <w:tblLook w:val="0000" w:firstRow="0" w:lastRow="0" w:firstColumn="0" w:lastColumn="0" w:noHBand="0" w:noVBand="0"/>
      </w:tblPr>
      <w:tblGrid>
        <w:gridCol w:w="2323"/>
        <w:gridCol w:w="3524"/>
        <w:gridCol w:w="2395"/>
        <w:gridCol w:w="6426"/>
      </w:tblGrid>
      <w:tr w:rsidR="00803728" w:rsidRPr="00F02FED" w14:paraId="4792EA57" w14:textId="77777777">
        <w:trPr>
          <w:trHeight w:val="436"/>
        </w:trPr>
        <w:tc>
          <w:tcPr>
            <w:tcW w:w="2323" w:type="dxa"/>
            <w:tcBorders>
              <w:top w:val="single" w:sz="18" w:space="0" w:color="000000"/>
              <w:left w:val="single" w:sz="18" w:space="0" w:color="000000"/>
              <w:bottom w:val="single" w:sz="18" w:space="0" w:color="000000"/>
            </w:tcBorders>
            <w:shd w:val="clear" w:color="auto" w:fill="auto"/>
            <w:vAlign w:val="center"/>
          </w:tcPr>
          <w:p w14:paraId="6D9DCCE2" w14:textId="77777777" w:rsidR="00803728" w:rsidRPr="00F02FED" w:rsidRDefault="00803728">
            <w:pPr>
              <w:jc w:val="center"/>
              <w:rPr>
                <w:rFonts w:ascii="Arquitecta" w:hAnsi="Arquitecta"/>
              </w:rPr>
            </w:pPr>
            <w:r w:rsidRPr="00F02FED">
              <w:rPr>
                <w:rFonts w:ascii="Arquitecta" w:hAnsi="Arquitecta" w:cs="Arquitecta"/>
                <w:b/>
                <w:bCs/>
              </w:rPr>
              <w:t>Dates</w:t>
            </w:r>
          </w:p>
        </w:tc>
        <w:tc>
          <w:tcPr>
            <w:tcW w:w="3524" w:type="dxa"/>
            <w:tcBorders>
              <w:top w:val="single" w:sz="18" w:space="0" w:color="000000"/>
              <w:left w:val="single" w:sz="18" w:space="0" w:color="000000"/>
              <w:bottom w:val="single" w:sz="18" w:space="0" w:color="000000"/>
            </w:tcBorders>
            <w:shd w:val="clear" w:color="auto" w:fill="auto"/>
            <w:vAlign w:val="center"/>
          </w:tcPr>
          <w:p w14:paraId="59C9DD3B" w14:textId="77777777" w:rsidR="00803728" w:rsidRPr="00F02FED" w:rsidRDefault="00803728">
            <w:pPr>
              <w:jc w:val="center"/>
              <w:rPr>
                <w:rFonts w:ascii="Arquitecta" w:hAnsi="Arquitecta"/>
              </w:rPr>
            </w:pPr>
            <w:r w:rsidRPr="00F02FED">
              <w:rPr>
                <w:rFonts w:ascii="Arquitecta" w:hAnsi="Arquitecta" w:cs="Arquitecta"/>
                <w:b/>
                <w:bCs/>
              </w:rPr>
              <w:t>Compétition</w:t>
            </w:r>
          </w:p>
        </w:tc>
        <w:tc>
          <w:tcPr>
            <w:tcW w:w="2395" w:type="dxa"/>
            <w:tcBorders>
              <w:top w:val="single" w:sz="18" w:space="0" w:color="000000"/>
              <w:left w:val="single" w:sz="6" w:space="0" w:color="000000"/>
              <w:bottom w:val="single" w:sz="18" w:space="0" w:color="000000"/>
            </w:tcBorders>
            <w:shd w:val="clear" w:color="auto" w:fill="auto"/>
            <w:vAlign w:val="center"/>
          </w:tcPr>
          <w:p w14:paraId="30390643" w14:textId="77777777" w:rsidR="00803728" w:rsidRPr="00F02FED" w:rsidRDefault="00803728">
            <w:pPr>
              <w:jc w:val="center"/>
              <w:rPr>
                <w:rFonts w:ascii="Arquitecta" w:hAnsi="Arquitecta"/>
              </w:rPr>
            </w:pPr>
            <w:r w:rsidRPr="00F02FED">
              <w:rPr>
                <w:rFonts w:ascii="Arquitecta" w:hAnsi="Arquitecta" w:cs="Arquitecta"/>
                <w:b/>
                <w:bCs/>
              </w:rPr>
              <w:t>Lieu</w:t>
            </w:r>
          </w:p>
        </w:tc>
        <w:tc>
          <w:tcPr>
            <w:tcW w:w="6426" w:type="dxa"/>
            <w:tcBorders>
              <w:top w:val="single" w:sz="18" w:space="0" w:color="000000"/>
              <w:left w:val="single" w:sz="6" w:space="0" w:color="000000"/>
              <w:bottom w:val="single" w:sz="18" w:space="0" w:color="000000"/>
              <w:right w:val="single" w:sz="18" w:space="0" w:color="000000"/>
            </w:tcBorders>
            <w:shd w:val="clear" w:color="auto" w:fill="auto"/>
            <w:vAlign w:val="center"/>
          </w:tcPr>
          <w:p w14:paraId="16B20C6A" w14:textId="77777777" w:rsidR="00803728" w:rsidRPr="00F02FED" w:rsidRDefault="00803728">
            <w:pPr>
              <w:jc w:val="center"/>
              <w:rPr>
                <w:rFonts w:ascii="Arquitecta" w:hAnsi="Arquitecta"/>
              </w:rPr>
            </w:pPr>
            <w:r w:rsidRPr="00F02FED">
              <w:rPr>
                <w:rFonts w:ascii="Arquitecta" w:hAnsi="Arquitecta" w:cs="Arquitecta"/>
                <w:b/>
                <w:bCs/>
              </w:rPr>
              <w:t>Remarques</w:t>
            </w:r>
          </w:p>
        </w:tc>
      </w:tr>
      <w:tr w:rsidR="00803728" w:rsidRPr="00F02FED" w14:paraId="608654BB" w14:textId="77777777">
        <w:trPr>
          <w:trHeight w:val="2049"/>
        </w:trPr>
        <w:tc>
          <w:tcPr>
            <w:tcW w:w="2323" w:type="dxa"/>
            <w:tcBorders>
              <w:top w:val="single" w:sz="18" w:space="0" w:color="000000"/>
              <w:left w:val="single" w:sz="18" w:space="0" w:color="000000"/>
              <w:bottom w:val="single" w:sz="18" w:space="0" w:color="000000"/>
            </w:tcBorders>
            <w:shd w:val="clear" w:color="auto" w:fill="auto"/>
            <w:vAlign w:val="center"/>
          </w:tcPr>
          <w:p w14:paraId="6A34EF68" w14:textId="074F39C4" w:rsidR="00803728" w:rsidRPr="00F02FED" w:rsidRDefault="00913661">
            <w:pPr>
              <w:jc w:val="center"/>
              <w:rPr>
                <w:rFonts w:ascii="Arquitecta" w:hAnsi="Arquitecta"/>
              </w:rPr>
            </w:pPr>
            <w:r>
              <w:rPr>
                <w:rFonts w:ascii="Arquitecta" w:hAnsi="Arquitecta" w:cs="Arquitecta"/>
                <w:b/>
                <w:bCs/>
              </w:rPr>
              <w:t>25 janvier</w:t>
            </w:r>
            <w:r w:rsidR="00803728" w:rsidRPr="00F02FED">
              <w:rPr>
                <w:rFonts w:ascii="Arquitecta" w:hAnsi="Arquitecta" w:cs="Arquitecta"/>
                <w:b/>
                <w:bCs/>
              </w:rPr>
              <w:t xml:space="preserve"> 202</w:t>
            </w:r>
            <w:r>
              <w:rPr>
                <w:rFonts w:ascii="Arquitecta" w:hAnsi="Arquitecta" w:cs="Arquitecta"/>
                <w:b/>
                <w:bCs/>
              </w:rPr>
              <w:t>5</w:t>
            </w:r>
          </w:p>
        </w:tc>
        <w:tc>
          <w:tcPr>
            <w:tcW w:w="3524" w:type="dxa"/>
            <w:tcBorders>
              <w:top w:val="single" w:sz="18" w:space="0" w:color="000000"/>
              <w:left w:val="single" w:sz="18" w:space="0" w:color="000000"/>
              <w:bottom w:val="single" w:sz="18" w:space="0" w:color="000000"/>
            </w:tcBorders>
            <w:shd w:val="clear" w:color="auto" w:fill="auto"/>
            <w:vAlign w:val="center"/>
          </w:tcPr>
          <w:p w14:paraId="0BD166E4" w14:textId="77777777" w:rsidR="00803728" w:rsidRPr="00F02FED" w:rsidRDefault="00803728">
            <w:pPr>
              <w:jc w:val="center"/>
              <w:rPr>
                <w:rFonts w:ascii="Arquitecta" w:hAnsi="Arquitecta"/>
              </w:rPr>
            </w:pPr>
            <w:r w:rsidRPr="00F02FED">
              <w:rPr>
                <w:rFonts w:ascii="Arquitecta" w:hAnsi="Arquitecta" w:cs="Arquitecta"/>
              </w:rPr>
              <w:t>Meeting Pré France de Marche</w:t>
            </w:r>
          </w:p>
        </w:tc>
        <w:tc>
          <w:tcPr>
            <w:tcW w:w="2395" w:type="dxa"/>
            <w:tcBorders>
              <w:top w:val="single" w:sz="18" w:space="0" w:color="000000"/>
              <w:left w:val="single" w:sz="6" w:space="0" w:color="000000"/>
              <w:bottom w:val="single" w:sz="18" w:space="0" w:color="000000"/>
            </w:tcBorders>
            <w:shd w:val="clear" w:color="auto" w:fill="auto"/>
            <w:vAlign w:val="center"/>
          </w:tcPr>
          <w:p w14:paraId="7B64E0D6" w14:textId="589997F9" w:rsidR="00803728" w:rsidRPr="00F02FED" w:rsidRDefault="00913661">
            <w:pPr>
              <w:jc w:val="center"/>
              <w:rPr>
                <w:rFonts w:ascii="Arquitecta" w:hAnsi="Arquitecta"/>
              </w:rPr>
            </w:pPr>
            <w:r>
              <w:rPr>
                <w:rFonts w:ascii="Arquitecta" w:hAnsi="Arquitecta" w:cs="Arquitecta"/>
              </w:rPr>
              <w:t>Val de Reuil</w:t>
            </w:r>
          </w:p>
        </w:tc>
        <w:tc>
          <w:tcPr>
            <w:tcW w:w="6426" w:type="dxa"/>
            <w:tcBorders>
              <w:top w:val="single" w:sz="18" w:space="0" w:color="000000"/>
              <w:left w:val="single" w:sz="6" w:space="0" w:color="000000"/>
              <w:bottom w:val="single" w:sz="18" w:space="0" w:color="000000"/>
              <w:right w:val="single" w:sz="18" w:space="0" w:color="000000"/>
            </w:tcBorders>
            <w:shd w:val="clear" w:color="auto" w:fill="auto"/>
            <w:vAlign w:val="center"/>
          </w:tcPr>
          <w:p w14:paraId="681271CB" w14:textId="77777777" w:rsidR="00803728" w:rsidRPr="00F02FED" w:rsidRDefault="00803728">
            <w:pPr>
              <w:rPr>
                <w:rFonts w:ascii="Arquitecta" w:hAnsi="Arquitecta"/>
              </w:rPr>
            </w:pPr>
            <w:r w:rsidRPr="00F02FED">
              <w:rPr>
                <w:rFonts w:ascii="Arquitecta" w:hAnsi="Arquitecta" w:cs="Arquitecta"/>
              </w:rPr>
              <w:t>Minima en page 18</w:t>
            </w:r>
          </w:p>
          <w:p w14:paraId="26A462EC" w14:textId="243A26E6" w:rsidR="00803728" w:rsidRPr="00F02FED" w:rsidRDefault="00803728">
            <w:pPr>
              <w:rPr>
                <w:rFonts w:ascii="Arquitecta" w:hAnsi="Arquitecta"/>
              </w:rPr>
            </w:pPr>
            <w:r w:rsidRPr="00F02FED">
              <w:rPr>
                <w:rFonts w:ascii="Arquitecta" w:hAnsi="Arquitecta" w:cs="Arquitecta"/>
              </w:rPr>
              <w:t>Pré-inscription automatique dès réalisation du minima lors de la saison en salle 20</w:t>
            </w:r>
            <w:r w:rsidR="00EF74ED">
              <w:rPr>
                <w:rFonts w:ascii="Arquitecta" w:hAnsi="Arquitecta" w:cs="Arquitecta"/>
              </w:rPr>
              <w:t>2</w:t>
            </w:r>
            <w:r w:rsidR="00913661">
              <w:rPr>
                <w:rFonts w:ascii="Arquitecta" w:hAnsi="Arquitecta" w:cs="Arquitecta"/>
              </w:rPr>
              <w:t>4</w:t>
            </w:r>
            <w:r w:rsidRPr="00F02FED">
              <w:rPr>
                <w:rFonts w:ascii="Arquitecta" w:hAnsi="Arquitecta" w:cs="Arquitecta"/>
              </w:rPr>
              <w:t>-2</w:t>
            </w:r>
            <w:r w:rsidR="00913661">
              <w:rPr>
                <w:rFonts w:ascii="Arquitecta" w:hAnsi="Arquitecta" w:cs="Arquitecta"/>
              </w:rPr>
              <w:t>5</w:t>
            </w:r>
            <w:r w:rsidRPr="00F02FED">
              <w:rPr>
                <w:rFonts w:ascii="Arquitecta" w:hAnsi="Arquitecta" w:cs="Arquitecta"/>
              </w:rPr>
              <w:t xml:space="preserve"> – Performance validée au </w:t>
            </w:r>
            <w:r w:rsidR="00B575D0">
              <w:rPr>
                <w:rFonts w:ascii="Arquitecta" w:hAnsi="Arquitecta" w:cs="Arquitecta"/>
              </w:rPr>
              <w:t>19</w:t>
            </w:r>
            <w:r w:rsidRPr="00F02FED">
              <w:rPr>
                <w:rFonts w:ascii="Arquitecta" w:hAnsi="Arquitecta" w:cs="Arquitecta"/>
              </w:rPr>
              <w:t>/0</w:t>
            </w:r>
            <w:r w:rsidR="00B575D0">
              <w:rPr>
                <w:rFonts w:ascii="Arquitecta" w:hAnsi="Arquitecta" w:cs="Arquitecta"/>
              </w:rPr>
              <w:t>1</w:t>
            </w:r>
            <w:r w:rsidRPr="00F02FED">
              <w:rPr>
                <w:rFonts w:ascii="Arquitecta" w:hAnsi="Arquitecta" w:cs="Arquitecta"/>
              </w:rPr>
              <w:t>/202</w:t>
            </w:r>
            <w:r w:rsidR="00B575D0">
              <w:rPr>
                <w:rFonts w:ascii="Arquitecta" w:hAnsi="Arquitecta" w:cs="Arquitecta"/>
              </w:rPr>
              <w:t>5</w:t>
            </w:r>
          </w:p>
          <w:p w14:paraId="0B73B9F9" w14:textId="66039E61" w:rsidR="00803728" w:rsidRPr="00F02FED" w:rsidRDefault="00803728">
            <w:pPr>
              <w:rPr>
                <w:rFonts w:ascii="Arquitecta" w:hAnsi="Arquitecta"/>
              </w:rPr>
            </w:pPr>
            <w:r w:rsidRPr="00F02FED">
              <w:rPr>
                <w:rFonts w:ascii="Arquitecta" w:hAnsi="Arquitecta" w:cs="Arquitecta"/>
              </w:rPr>
              <w:t xml:space="preserve">Confirmation d’engagements à faire via le site interrégional avant </w:t>
            </w:r>
            <w:r w:rsidR="00860AED">
              <w:rPr>
                <w:rFonts w:ascii="Arquitecta" w:hAnsi="Arquitecta" w:cs="Arquitecta"/>
              </w:rPr>
              <w:t>12</w:t>
            </w:r>
            <w:r w:rsidRPr="00F02FED">
              <w:rPr>
                <w:rFonts w:ascii="Arquitecta" w:hAnsi="Arquitecta" w:cs="Arquitecta"/>
              </w:rPr>
              <w:t xml:space="preserve">H00 le </w:t>
            </w:r>
            <w:r w:rsidR="00860AED">
              <w:rPr>
                <w:rFonts w:ascii="Arquitecta" w:hAnsi="Arquitecta" w:cs="Arquitecta"/>
              </w:rPr>
              <w:t xml:space="preserve">jeudi </w:t>
            </w:r>
            <w:r w:rsidR="00B575D0">
              <w:rPr>
                <w:rFonts w:ascii="Arquitecta" w:hAnsi="Arquitecta" w:cs="Arquitecta"/>
              </w:rPr>
              <w:t>23</w:t>
            </w:r>
            <w:r w:rsidR="00860AED">
              <w:rPr>
                <w:rFonts w:ascii="Arquitecta" w:hAnsi="Arquitecta" w:cs="Arquitecta"/>
              </w:rPr>
              <w:t xml:space="preserve"> janvier 202</w:t>
            </w:r>
            <w:r w:rsidR="00B575D0">
              <w:rPr>
                <w:rFonts w:ascii="Arquitecta" w:hAnsi="Arquitecta" w:cs="Arquitecta"/>
              </w:rPr>
              <w:t>5</w:t>
            </w:r>
            <w:r w:rsidRPr="00F02FED">
              <w:rPr>
                <w:rFonts w:ascii="Arquitecta" w:hAnsi="Arquitecta" w:cs="Arquitecta"/>
              </w:rPr>
              <w:t>.</w:t>
            </w:r>
          </w:p>
          <w:p w14:paraId="71B24ECF" w14:textId="77777777" w:rsidR="00803728" w:rsidRPr="00F02FED" w:rsidRDefault="00803728">
            <w:pPr>
              <w:rPr>
                <w:rFonts w:ascii="Arquitecta" w:hAnsi="Arquitecta"/>
              </w:rPr>
            </w:pPr>
            <w:r w:rsidRPr="00F02FED">
              <w:rPr>
                <w:rFonts w:ascii="Arquitecta" w:hAnsi="Arquitecta" w:cs="Arquitecta"/>
              </w:rPr>
              <w:t>Confirmation sur place – 1H avant le début de la 1</w:t>
            </w:r>
            <w:r w:rsidRPr="00F02FED">
              <w:rPr>
                <w:rFonts w:ascii="Arquitecta" w:hAnsi="Arquitecta" w:cs="Arquitecta"/>
                <w:vertAlign w:val="superscript"/>
              </w:rPr>
              <w:t>e</w:t>
            </w:r>
            <w:r w:rsidRPr="00F02FED">
              <w:rPr>
                <w:rFonts w:ascii="Arquitecta" w:hAnsi="Arquitecta" w:cs="Arquitecta"/>
              </w:rPr>
              <w:t xml:space="preserve"> épreuve</w:t>
            </w:r>
          </w:p>
        </w:tc>
      </w:tr>
      <w:tr w:rsidR="00803728" w:rsidRPr="00F02FED" w14:paraId="4B9207EE" w14:textId="77777777">
        <w:trPr>
          <w:trHeight w:val="1376"/>
        </w:trPr>
        <w:tc>
          <w:tcPr>
            <w:tcW w:w="2323" w:type="dxa"/>
            <w:tcBorders>
              <w:top w:val="single" w:sz="18" w:space="0" w:color="000000"/>
              <w:left w:val="single" w:sz="18" w:space="0" w:color="000000"/>
              <w:bottom w:val="single" w:sz="18" w:space="0" w:color="000000"/>
            </w:tcBorders>
            <w:shd w:val="clear" w:color="auto" w:fill="auto"/>
            <w:vAlign w:val="center"/>
          </w:tcPr>
          <w:p w14:paraId="1C6D7BC1" w14:textId="155BC157" w:rsidR="00803728" w:rsidRPr="00F02FED" w:rsidRDefault="00913661">
            <w:pPr>
              <w:jc w:val="center"/>
              <w:rPr>
                <w:rFonts w:ascii="Arquitecta" w:hAnsi="Arquitecta"/>
              </w:rPr>
            </w:pPr>
            <w:r>
              <w:rPr>
                <w:rFonts w:ascii="Arquitecta" w:hAnsi="Arquitecta" w:cs="Arquitecta"/>
                <w:b/>
                <w:bCs/>
              </w:rPr>
              <w:t>25</w:t>
            </w:r>
            <w:r w:rsidR="00500B07">
              <w:rPr>
                <w:rFonts w:ascii="Arquitecta" w:hAnsi="Arquitecta" w:cs="Arquitecta"/>
                <w:b/>
                <w:bCs/>
              </w:rPr>
              <w:t xml:space="preserve"> et </w:t>
            </w:r>
            <w:r>
              <w:rPr>
                <w:rFonts w:ascii="Arquitecta" w:hAnsi="Arquitecta" w:cs="Arquitecta"/>
                <w:b/>
                <w:bCs/>
              </w:rPr>
              <w:t>26 janvier 2025</w:t>
            </w:r>
          </w:p>
        </w:tc>
        <w:tc>
          <w:tcPr>
            <w:tcW w:w="3524" w:type="dxa"/>
            <w:tcBorders>
              <w:top w:val="single" w:sz="18" w:space="0" w:color="000000"/>
              <w:left w:val="single" w:sz="18" w:space="0" w:color="000000"/>
              <w:bottom w:val="single" w:sz="18" w:space="0" w:color="000000"/>
            </w:tcBorders>
            <w:shd w:val="clear" w:color="auto" w:fill="auto"/>
            <w:vAlign w:val="center"/>
          </w:tcPr>
          <w:p w14:paraId="2F314B38" w14:textId="77777777" w:rsidR="00803728" w:rsidRPr="00F02FED" w:rsidRDefault="00803728">
            <w:pPr>
              <w:jc w:val="center"/>
              <w:rPr>
                <w:rFonts w:ascii="Arquitecta" w:hAnsi="Arquitecta"/>
              </w:rPr>
            </w:pPr>
            <w:r w:rsidRPr="00F02FED">
              <w:rPr>
                <w:rFonts w:ascii="Arquitecta" w:hAnsi="Arquitecta" w:cs="Arquitecta"/>
              </w:rPr>
              <w:t xml:space="preserve">Meeting Pré France </w:t>
            </w:r>
          </w:p>
          <w:p w14:paraId="111F6E5A" w14:textId="77777777" w:rsidR="00803728" w:rsidRPr="00F02FED" w:rsidRDefault="00803728">
            <w:pPr>
              <w:jc w:val="center"/>
              <w:rPr>
                <w:rFonts w:ascii="Arquitecta" w:hAnsi="Arquitecta"/>
              </w:rPr>
            </w:pPr>
            <w:r w:rsidRPr="00F02FED">
              <w:rPr>
                <w:rFonts w:ascii="Arquitecta" w:hAnsi="Arquitecta" w:cs="Arquitecta"/>
              </w:rPr>
              <w:t>Epreuves combinées</w:t>
            </w:r>
          </w:p>
        </w:tc>
        <w:tc>
          <w:tcPr>
            <w:tcW w:w="2395" w:type="dxa"/>
            <w:tcBorders>
              <w:top w:val="single" w:sz="18" w:space="0" w:color="000000"/>
              <w:left w:val="single" w:sz="6" w:space="0" w:color="000000"/>
              <w:bottom w:val="single" w:sz="18" w:space="0" w:color="000000"/>
            </w:tcBorders>
            <w:shd w:val="clear" w:color="auto" w:fill="auto"/>
            <w:vAlign w:val="center"/>
          </w:tcPr>
          <w:p w14:paraId="7DD91F59" w14:textId="0ED29CCC" w:rsidR="00803728" w:rsidRPr="002E008A" w:rsidRDefault="00913661">
            <w:pPr>
              <w:jc w:val="center"/>
              <w:rPr>
                <w:rFonts w:ascii="Arquitecta" w:hAnsi="Arquitecta"/>
              </w:rPr>
            </w:pPr>
            <w:r>
              <w:rPr>
                <w:rFonts w:ascii="Arquitecta" w:hAnsi="Arquitecta" w:cs="Arquitecta"/>
              </w:rPr>
              <w:t>Val de Reuil</w:t>
            </w:r>
          </w:p>
        </w:tc>
        <w:tc>
          <w:tcPr>
            <w:tcW w:w="6426" w:type="dxa"/>
            <w:tcBorders>
              <w:top w:val="single" w:sz="18" w:space="0" w:color="000000"/>
              <w:left w:val="single" w:sz="6" w:space="0" w:color="000000"/>
              <w:bottom w:val="single" w:sz="18" w:space="0" w:color="000000"/>
              <w:right w:val="single" w:sz="18" w:space="0" w:color="000000"/>
            </w:tcBorders>
            <w:shd w:val="clear" w:color="auto" w:fill="auto"/>
            <w:vAlign w:val="center"/>
          </w:tcPr>
          <w:p w14:paraId="0D94A36E" w14:textId="77777777" w:rsidR="00803728" w:rsidRPr="00F02FED" w:rsidRDefault="00803728">
            <w:pPr>
              <w:rPr>
                <w:rFonts w:ascii="Arquitecta" w:hAnsi="Arquitecta"/>
              </w:rPr>
            </w:pPr>
            <w:r w:rsidRPr="00F02FED">
              <w:rPr>
                <w:rFonts w:ascii="Arquitecta" w:hAnsi="Arquitecta" w:cs="Arquitecta"/>
              </w:rPr>
              <w:t>Sans minima</w:t>
            </w:r>
          </w:p>
          <w:p w14:paraId="1A4E5D73" w14:textId="589351CA" w:rsidR="00803728" w:rsidRPr="00F02FED" w:rsidRDefault="00803728">
            <w:pPr>
              <w:rPr>
                <w:rFonts w:ascii="Arquitecta" w:hAnsi="Arquitecta"/>
              </w:rPr>
            </w:pPr>
            <w:r w:rsidRPr="00F02FED">
              <w:rPr>
                <w:rFonts w:ascii="Arquitecta" w:hAnsi="Arquitecta" w:cs="Arquitecta"/>
              </w:rPr>
              <w:t xml:space="preserve">Inscription auprès de </w:t>
            </w:r>
            <w:hyperlink r:id="rId22" w:history="1">
              <w:r w:rsidRPr="00F02FED">
                <w:rPr>
                  <w:rStyle w:val="Lienhypertexte"/>
                  <w:rFonts w:ascii="Arquitecta" w:hAnsi="Arquitecta" w:cs="Arquitecta"/>
                </w:rPr>
                <w:t>cso@bretagne-normandie.fr</w:t>
              </w:r>
            </w:hyperlink>
            <w:r w:rsidRPr="00F02FED">
              <w:rPr>
                <w:rFonts w:ascii="Arquitecta" w:hAnsi="Arquitecta" w:cs="Arquitecta"/>
              </w:rPr>
              <w:t xml:space="preserve"> avant 12H00 </w:t>
            </w:r>
            <w:r w:rsidR="00AD68BF" w:rsidRPr="002E008A">
              <w:rPr>
                <w:rFonts w:ascii="Arquitecta" w:hAnsi="Arquitecta" w:cs="Arquitecta"/>
              </w:rPr>
              <w:t xml:space="preserve">le jeudi </w:t>
            </w:r>
            <w:r w:rsidR="00B575D0">
              <w:rPr>
                <w:rFonts w:ascii="Arquitecta" w:hAnsi="Arquitecta" w:cs="Arquitecta"/>
              </w:rPr>
              <w:t>23 janvier 2025</w:t>
            </w:r>
            <w:r w:rsidR="00500B07" w:rsidRPr="002E008A">
              <w:rPr>
                <w:rFonts w:ascii="Arquitecta" w:hAnsi="Arquitecta" w:cs="Arquitecta"/>
              </w:rPr>
              <w:t>.</w:t>
            </w:r>
          </w:p>
          <w:p w14:paraId="4B63B7E1" w14:textId="77777777" w:rsidR="00803728" w:rsidRPr="00F02FED" w:rsidRDefault="00803728">
            <w:pPr>
              <w:rPr>
                <w:rFonts w:ascii="Arquitecta" w:hAnsi="Arquitecta"/>
              </w:rPr>
            </w:pPr>
            <w:r w:rsidRPr="00F02FED">
              <w:rPr>
                <w:rFonts w:ascii="Arquitecta" w:hAnsi="Arquitecta" w:cs="Arquitecta"/>
              </w:rPr>
              <w:t>Confirmation sur place – 1H avant le début de la 1</w:t>
            </w:r>
            <w:r w:rsidRPr="00F02FED">
              <w:rPr>
                <w:rFonts w:ascii="Arquitecta" w:hAnsi="Arquitecta" w:cs="Arquitecta"/>
                <w:vertAlign w:val="superscript"/>
              </w:rPr>
              <w:t>ère</w:t>
            </w:r>
            <w:r w:rsidRPr="00F02FED">
              <w:rPr>
                <w:rFonts w:ascii="Arquitecta" w:hAnsi="Arquitecta" w:cs="Arquitecta"/>
              </w:rPr>
              <w:t xml:space="preserve"> épreuve</w:t>
            </w:r>
          </w:p>
        </w:tc>
      </w:tr>
      <w:tr w:rsidR="00803728" w:rsidRPr="00F02FED" w14:paraId="0B51A412" w14:textId="77777777">
        <w:trPr>
          <w:cantSplit/>
          <w:trHeight w:val="1389"/>
        </w:trPr>
        <w:tc>
          <w:tcPr>
            <w:tcW w:w="2323" w:type="dxa"/>
            <w:tcBorders>
              <w:top w:val="single" w:sz="18" w:space="0" w:color="000000"/>
              <w:left w:val="single" w:sz="18" w:space="0" w:color="000000"/>
              <w:bottom w:val="single" w:sz="18" w:space="0" w:color="000000"/>
            </w:tcBorders>
            <w:shd w:val="clear" w:color="auto" w:fill="auto"/>
            <w:vAlign w:val="center"/>
          </w:tcPr>
          <w:p w14:paraId="3C472375" w14:textId="7DA6F9F9" w:rsidR="00803728" w:rsidRPr="00F02FED" w:rsidRDefault="00913661">
            <w:pPr>
              <w:jc w:val="center"/>
              <w:rPr>
                <w:rFonts w:ascii="Arquitecta" w:hAnsi="Arquitecta"/>
              </w:rPr>
            </w:pPr>
            <w:r>
              <w:rPr>
                <w:rFonts w:ascii="Arquitecta" w:hAnsi="Arquitecta" w:cs="Arquitecta"/>
                <w:b/>
                <w:bCs/>
              </w:rPr>
              <w:t xml:space="preserve">01 </w:t>
            </w:r>
            <w:r w:rsidR="00860AED">
              <w:rPr>
                <w:rFonts w:ascii="Arquitecta" w:hAnsi="Arquitecta" w:cs="Arquitecta"/>
                <w:b/>
                <w:bCs/>
              </w:rPr>
              <w:t xml:space="preserve">et </w:t>
            </w:r>
            <w:r>
              <w:rPr>
                <w:rFonts w:ascii="Arquitecta" w:hAnsi="Arquitecta" w:cs="Arquitecta"/>
                <w:b/>
                <w:bCs/>
              </w:rPr>
              <w:t xml:space="preserve">02 </w:t>
            </w:r>
            <w:r w:rsidR="001A2515">
              <w:rPr>
                <w:rFonts w:ascii="Arquitecta" w:hAnsi="Arquitecta" w:cs="Arquitecta"/>
                <w:b/>
                <w:bCs/>
              </w:rPr>
              <w:t>févr</w:t>
            </w:r>
            <w:r w:rsidR="00860AED">
              <w:rPr>
                <w:rFonts w:ascii="Arquitecta" w:hAnsi="Arquitecta" w:cs="Arquitecta"/>
                <w:b/>
                <w:bCs/>
              </w:rPr>
              <w:t>ier 202</w:t>
            </w:r>
            <w:r>
              <w:rPr>
                <w:rFonts w:ascii="Arquitecta" w:hAnsi="Arquitecta" w:cs="Arquitecta"/>
                <w:b/>
                <w:bCs/>
              </w:rPr>
              <w:t>5</w:t>
            </w:r>
          </w:p>
        </w:tc>
        <w:tc>
          <w:tcPr>
            <w:tcW w:w="3524" w:type="dxa"/>
            <w:tcBorders>
              <w:top w:val="single" w:sz="18" w:space="0" w:color="000000"/>
              <w:left w:val="single" w:sz="18" w:space="0" w:color="000000"/>
              <w:bottom w:val="single" w:sz="18" w:space="0" w:color="000000"/>
            </w:tcBorders>
            <w:shd w:val="clear" w:color="auto" w:fill="auto"/>
            <w:vAlign w:val="center"/>
          </w:tcPr>
          <w:p w14:paraId="10280BDC" w14:textId="77777777" w:rsidR="00803728" w:rsidRPr="00F02FED" w:rsidRDefault="00803728">
            <w:pPr>
              <w:jc w:val="center"/>
              <w:rPr>
                <w:rFonts w:ascii="Arquitecta" w:hAnsi="Arquitecta"/>
              </w:rPr>
            </w:pPr>
            <w:r w:rsidRPr="00F02FED">
              <w:rPr>
                <w:rFonts w:ascii="Arquitecta" w:hAnsi="Arquitecta" w:cs="Arquitecta"/>
              </w:rPr>
              <w:t>Meeting Pré France</w:t>
            </w:r>
          </w:p>
          <w:p w14:paraId="6B5BADEB" w14:textId="77777777" w:rsidR="00803728" w:rsidRPr="00F02FED" w:rsidRDefault="00803728">
            <w:pPr>
              <w:jc w:val="center"/>
              <w:rPr>
                <w:rFonts w:ascii="Arquitecta" w:hAnsi="Arquitecta"/>
              </w:rPr>
            </w:pPr>
            <w:r w:rsidRPr="00F02FED">
              <w:rPr>
                <w:rFonts w:ascii="Arquitecta" w:hAnsi="Arquitecta" w:cs="Arquitecta"/>
              </w:rPr>
              <w:t>Individuel</w:t>
            </w:r>
          </w:p>
        </w:tc>
        <w:tc>
          <w:tcPr>
            <w:tcW w:w="2395" w:type="dxa"/>
            <w:tcBorders>
              <w:top w:val="single" w:sz="18" w:space="0" w:color="000000"/>
              <w:left w:val="single" w:sz="6" w:space="0" w:color="000000"/>
              <w:bottom w:val="single" w:sz="18" w:space="0" w:color="000000"/>
            </w:tcBorders>
            <w:shd w:val="clear" w:color="auto" w:fill="auto"/>
            <w:vAlign w:val="center"/>
          </w:tcPr>
          <w:p w14:paraId="372BF6A6" w14:textId="77777777" w:rsidR="00803728" w:rsidRPr="002E008A" w:rsidRDefault="00AD68BF">
            <w:pPr>
              <w:jc w:val="center"/>
              <w:rPr>
                <w:rFonts w:ascii="Arquitecta" w:hAnsi="Arquitecta"/>
              </w:rPr>
            </w:pPr>
            <w:r w:rsidRPr="002E008A">
              <w:rPr>
                <w:rFonts w:ascii="Arquitecta" w:hAnsi="Arquitecta" w:cs="Arquitecta"/>
              </w:rPr>
              <w:t>Rennes</w:t>
            </w:r>
          </w:p>
        </w:tc>
        <w:tc>
          <w:tcPr>
            <w:tcW w:w="6426" w:type="dxa"/>
            <w:tcBorders>
              <w:top w:val="single" w:sz="18" w:space="0" w:color="000000"/>
              <w:left w:val="single" w:sz="6" w:space="0" w:color="000000"/>
              <w:bottom w:val="single" w:sz="18" w:space="0" w:color="000000"/>
              <w:right w:val="single" w:sz="18" w:space="0" w:color="000000"/>
            </w:tcBorders>
            <w:shd w:val="clear" w:color="auto" w:fill="auto"/>
            <w:vAlign w:val="center"/>
          </w:tcPr>
          <w:p w14:paraId="2CA215E6" w14:textId="77777777" w:rsidR="00803728" w:rsidRPr="00F02FED" w:rsidRDefault="00803728">
            <w:pPr>
              <w:pStyle w:val="TM1"/>
              <w:rPr>
                <w:rFonts w:ascii="Arquitecta" w:hAnsi="Arquitecta"/>
              </w:rPr>
            </w:pPr>
            <w:r w:rsidRPr="00F02FED">
              <w:rPr>
                <w:rFonts w:ascii="Arquitecta" w:hAnsi="Arquitecta" w:cs="Arquitecta"/>
              </w:rPr>
              <w:t>Minima en page 18</w:t>
            </w:r>
          </w:p>
          <w:p w14:paraId="612ED8FE" w14:textId="68717094" w:rsidR="00803728" w:rsidRPr="00F02FED" w:rsidRDefault="00803728">
            <w:pPr>
              <w:rPr>
                <w:rFonts w:ascii="Arquitecta" w:hAnsi="Arquitecta"/>
              </w:rPr>
            </w:pPr>
            <w:r w:rsidRPr="00F02FED">
              <w:rPr>
                <w:rFonts w:ascii="Arquitecta" w:hAnsi="Arquitecta" w:cs="Arquitecta"/>
              </w:rPr>
              <w:t>Pré-inscription automatique dès réalisation du minima lors de la saison en salle 20</w:t>
            </w:r>
            <w:r w:rsidR="00CC6A3B" w:rsidRPr="00F02FED">
              <w:rPr>
                <w:rFonts w:ascii="Arquitecta" w:hAnsi="Arquitecta" w:cs="Arquitecta"/>
              </w:rPr>
              <w:t>2</w:t>
            </w:r>
            <w:r w:rsidR="001A2515">
              <w:rPr>
                <w:rFonts w:ascii="Arquitecta" w:hAnsi="Arquitecta" w:cs="Arquitecta"/>
              </w:rPr>
              <w:t>2</w:t>
            </w:r>
            <w:r w:rsidRPr="00F02FED">
              <w:rPr>
                <w:rFonts w:ascii="Arquitecta" w:hAnsi="Arquitecta" w:cs="Arquitecta"/>
              </w:rPr>
              <w:t>-202</w:t>
            </w:r>
            <w:r w:rsidR="001A2515">
              <w:rPr>
                <w:rFonts w:ascii="Arquitecta" w:hAnsi="Arquitecta" w:cs="Arquitecta"/>
              </w:rPr>
              <w:t>3</w:t>
            </w:r>
            <w:r w:rsidRPr="00F02FED">
              <w:rPr>
                <w:rFonts w:ascii="Arquitecta" w:hAnsi="Arquitecta" w:cs="Arquitecta"/>
              </w:rPr>
              <w:t xml:space="preserve"> – Performance validée au</w:t>
            </w:r>
            <w:r w:rsidR="00CC6A3B" w:rsidRPr="00F02FED">
              <w:rPr>
                <w:rFonts w:ascii="Arquitecta" w:hAnsi="Arquitecta" w:cs="Arquitecta"/>
              </w:rPr>
              <w:t xml:space="preserve"> </w:t>
            </w:r>
            <w:r w:rsidR="00B575D0">
              <w:rPr>
                <w:rFonts w:ascii="Arquitecta" w:hAnsi="Arquitecta" w:cs="Arquitecta"/>
              </w:rPr>
              <w:t>26</w:t>
            </w:r>
            <w:r w:rsidR="001A2515">
              <w:rPr>
                <w:rFonts w:ascii="Arquitecta" w:hAnsi="Arquitecta" w:cs="Arquitecta"/>
              </w:rPr>
              <w:t>/0</w:t>
            </w:r>
            <w:r w:rsidR="00B575D0">
              <w:rPr>
                <w:rFonts w:ascii="Arquitecta" w:hAnsi="Arquitecta" w:cs="Arquitecta"/>
              </w:rPr>
              <w:t>1</w:t>
            </w:r>
            <w:r w:rsidR="001A2515">
              <w:rPr>
                <w:rFonts w:ascii="Arquitecta" w:hAnsi="Arquitecta" w:cs="Arquitecta"/>
              </w:rPr>
              <w:t>/2</w:t>
            </w:r>
            <w:r w:rsidRPr="00F02FED">
              <w:rPr>
                <w:rFonts w:ascii="Arquitecta" w:hAnsi="Arquitecta" w:cs="Arquitecta"/>
              </w:rPr>
              <w:t>02</w:t>
            </w:r>
            <w:r w:rsidR="00B575D0">
              <w:rPr>
                <w:rFonts w:ascii="Arquitecta" w:hAnsi="Arquitecta" w:cs="Arquitecta"/>
              </w:rPr>
              <w:t>5</w:t>
            </w:r>
            <w:r w:rsidR="001A2515">
              <w:rPr>
                <w:rFonts w:ascii="Arquitecta" w:hAnsi="Arquitecta" w:cs="Arquitecta"/>
              </w:rPr>
              <w:t>.</w:t>
            </w:r>
          </w:p>
          <w:p w14:paraId="5D476A34" w14:textId="4C866D13" w:rsidR="00803728" w:rsidRPr="00F02FED" w:rsidRDefault="00803728">
            <w:pPr>
              <w:rPr>
                <w:rFonts w:ascii="Arquitecta" w:hAnsi="Arquitecta"/>
              </w:rPr>
            </w:pPr>
            <w:r w:rsidRPr="00F02FED">
              <w:rPr>
                <w:rFonts w:ascii="Arquitecta" w:hAnsi="Arquitecta" w:cs="Arquitecta"/>
              </w:rPr>
              <w:t xml:space="preserve">Confirmation d’engagements à faire via le site interrégional avant </w:t>
            </w:r>
            <w:r w:rsidR="00B94B2B">
              <w:rPr>
                <w:rFonts w:ascii="Arquitecta" w:hAnsi="Arquitecta" w:cs="Arquitecta"/>
              </w:rPr>
              <w:t>12</w:t>
            </w:r>
            <w:r w:rsidRPr="00F02FED">
              <w:rPr>
                <w:rFonts w:ascii="Arquitecta" w:hAnsi="Arquitecta" w:cs="Arquitecta"/>
              </w:rPr>
              <w:t xml:space="preserve">H00 le </w:t>
            </w:r>
            <w:r w:rsidR="00B94B2B">
              <w:rPr>
                <w:rFonts w:ascii="Arquitecta" w:hAnsi="Arquitecta" w:cs="Arquitecta"/>
              </w:rPr>
              <w:t xml:space="preserve">jeudi </w:t>
            </w:r>
            <w:r w:rsidR="00B575D0">
              <w:rPr>
                <w:rFonts w:ascii="Arquitecta" w:hAnsi="Arquitecta" w:cs="Arquitecta"/>
              </w:rPr>
              <w:t>30</w:t>
            </w:r>
            <w:r w:rsidR="001A2515">
              <w:rPr>
                <w:rFonts w:ascii="Arquitecta" w:hAnsi="Arquitecta" w:cs="Arquitecta"/>
              </w:rPr>
              <w:t xml:space="preserve"> </w:t>
            </w:r>
            <w:r w:rsidR="00B575D0">
              <w:rPr>
                <w:rFonts w:ascii="Arquitecta" w:hAnsi="Arquitecta" w:cs="Arquitecta"/>
              </w:rPr>
              <w:t>janvier</w:t>
            </w:r>
            <w:r w:rsidR="001A2515">
              <w:rPr>
                <w:rFonts w:ascii="Arquitecta" w:hAnsi="Arquitecta" w:cs="Arquitecta"/>
              </w:rPr>
              <w:t xml:space="preserve"> 202</w:t>
            </w:r>
            <w:r w:rsidR="00B575D0">
              <w:rPr>
                <w:rFonts w:ascii="Arquitecta" w:hAnsi="Arquitecta" w:cs="Arquitecta"/>
              </w:rPr>
              <w:t>5</w:t>
            </w:r>
            <w:r w:rsidRPr="00F02FED">
              <w:rPr>
                <w:rFonts w:ascii="Arquitecta" w:hAnsi="Arquitecta" w:cs="Arquitecta"/>
              </w:rPr>
              <w:t>.</w:t>
            </w:r>
          </w:p>
          <w:p w14:paraId="17C2363E" w14:textId="77777777" w:rsidR="00803728" w:rsidRPr="00F02FED" w:rsidRDefault="00803728">
            <w:pPr>
              <w:rPr>
                <w:rFonts w:ascii="Arquitecta" w:hAnsi="Arquitecta"/>
              </w:rPr>
            </w:pPr>
            <w:r w:rsidRPr="00F02FED">
              <w:rPr>
                <w:rFonts w:ascii="Arquitecta" w:hAnsi="Arquitecta" w:cs="Arquitecta"/>
              </w:rPr>
              <w:t>Confirmation sur place – 1H avant l’horaire prévu pour l’épreuve (sans tenir compte d’un retard éventuel)</w:t>
            </w:r>
          </w:p>
          <w:p w14:paraId="10A7AAD7" w14:textId="61053DE5" w:rsidR="00803728" w:rsidRPr="00F02FED" w:rsidRDefault="00803728">
            <w:pPr>
              <w:rPr>
                <w:rFonts w:ascii="Arquitecta" w:hAnsi="Arquitecta"/>
              </w:rPr>
            </w:pPr>
            <w:r w:rsidRPr="00F02FED">
              <w:rPr>
                <w:rFonts w:ascii="Arquitecta" w:hAnsi="Arquitecta" w:cs="Arquitecta"/>
              </w:rPr>
              <w:t>Relais 4*</w:t>
            </w:r>
            <w:r w:rsidR="001A2515">
              <w:rPr>
                <w:rFonts w:ascii="Arquitecta" w:hAnsi="Arquitecta" w:cs="Arquitecta"/>
              </w:rPr>
              <w:t>1 tour</w:t>
            </w:r>
            <w:r w:rsidRPr="00F02FED">
              <w:rPr>
                <w:rFonts w:ascii="Arquitecta" w:hAnsi="Arquitecta" w:cs="Arquitecta"/>
              </w:rPr>
              <w:t xml:space="preserve"> : inscription avant 12H00 </w:t>
            </w:r>
            <w:r w:rsidR="00B94B2B">
              <w:rPr>
                <w:rFonts w:ascii="Arquitecta" w:hAnsi="Arquitecta" w:cs="Arquitecta"/>
              </w:rPr>
              <w:t xml:space="preserve">le jeudi </w:t>
            </w:r>
            <w:r w:rsidR="00B575D0">
              <w:rPr>
                <w:rFonts w:ascii="Arquitecta" w:hAnsi="Arquitecta" w:cs="Arquitecta"/>
              </w:rPr>
              <w:t>30 janvier 2025</w:t>
            </w:r>
            <w:r w:rsidR="001A2515">
              <w:rPr>
                <w:rFonts w:ascii="Arquitecta" w:hAnsi="Arquitecta" w:cs="Arquitecta"/>
              </w:rPr>
              <w:t>.</w:t>
            </w:r>
          </w:p>
        </w:tc>
      </w:tr>
      <w:tr w:rsidR="00803728" w:rsidRPr="00F02FED" w14:paraId="38FDE2D4" w14:textId="77777777">
        <w:trPr>
          <w:cantSplit/>
          <w:trHeight w:val="1389"/>
        </w:trPr>
        <w:tc>
          <w:tcPr>
            <w:tcW w:w="2323" w:type="dxa"/>
            <w:tcBorders>
              <w:top w:val="single" w:sz="18" w:space="0" w:color="000000"/>
              <w:left w:val="single" w:sz="18" w:space="0" w:color="000000"/>
              <w:bottom w:val="single" w:sz="18" w:space="0" w:color="000000"/>
            </w:tcBorders>
            <w:shd w:val="clear" w:color="auto" w:fill="auto"/>
            <w:vAlign w:val="center"/>
          </w:tcPr>
          <w:p w14:paraId="560FEF39" w14:textId="6131108A" w:rsidR="00803728" w:rsidRPr="00913661" w:rsidRDefault="00913661" w:rsidP="00B94B2B">
            <w:pPr>
              <w:rPr>
                <w:rFonts w:ascii="Arquitecta" w:hAnsi="Arquitecta" w:cs="Arquitecta"/>
                <w:b/>
                <w:bCs/>
              </w:rPr>
            </w:pPr>
            <w:r>
              <w:rPr>
                <w:rFonts w:ascii="Arquitecta" w:hAnsi="Arquitecta" w:cs="Arquitecta"/>
                <w:b/>
                <w:bCs/>
              </w:rPr>
              <w:lastRenderedPageBreak/>
              <w:t>09</w:t>
            </w:r>
            <w:r w:rsidR="00803728" w:rsidRPr="00F02FED">
              <w:rPr>
                <w:rFonts w:ascii="Arquitecta" w:hAnsi="Arquitecta" w:cs="Arquitecta"/>
                <w:b/>
                <w:bCs/>
              </w:rPr>
              <w:t xml:space="preserve"> février 20</w:t>
            </w:r>
            <w:r>
              <w:rPr>
                <w:rFonts w:ascii="Arquitecta" w:hAnsi="Arquitecta" w:cs="Arquitecta"/>
                <w:b/>
                <w:bCs/>
              </w:rPr>
              <w:t>25</w:t>
            </w:r>
          </w:p>
        </w:tc>
        <w:tc>
          <w:tcPr>
            <w:tcW w:w="3524" w:type="dxa"/>
            <w:tcBorders>
              <w:top w:val="single" w:sz="18" w:space="0" w:color="000000"/>
              <w:left w:val="single" w:sz="18" w:space="0" w:color="000000"/>
              <w:bottom w:val="single" w:sz="18" w:space="0" w:color="000000"/>
            </w:tcBorders>
            <w:shd w:val="clear" w:color="auto" w:fill="auto"/>
            <w:vAlign w:val="center"/>
          </w:tcPr>
          <w:p w14:paraId="3C594FC0" w14:textId="77777777" w:rsidR="00803728" w:rsidRPr="00F02FED" w:rsidRDefault="00803728">
            <w:pPr>
              <w:jc w:val="center"/>
              <w:rPr>
                <w:rFonts w:ascii="Arquitecta" w:hAnsi="Arquitecta"/>
              </w:rPr>
            </w:pPr>
            <w:r w:rsidRPr="00F02FED">
              <w:rPr>
                <w:rFonts w:ascii="Arquitecta" w:hAnsi="Arquitecta" w:cs="Arquitecta"/>
              </w:rPr>
              <w:t>Demi-finale des championnats de France de cross</w:t>
            </w:r>
          </w:p>
        </w:tc>
        <w:tc>
          <w:tcPr>
            <w:tcW w:w="2395" w:type="dxa"/>
            <w:tcBorders>
              <w:top w:val="single" w:sz="18" w:space="0" w:color="000000"/>
              <w:left w:val="single" w:sz="6" w:space="0" w:color="000000"/>
              <w:bottom w:val="single" w:sz="18" w:space="0" w:color="000000"/>
            </w:tcBorders>
            <w:shd w:val="clear" w:color="auto" w:fill="auto"/>
            <w:vAlign w:val="center"/>
          </w:tcPr>
          <w:p w14:paraId="49553DC2" w14:textId="002AF3CF" w:rsidR="00803728" w:rsidRPr="00F02FED" w:rsidRDefault="00913661">
            <w:pPr>
              <w:jc w:val="center"/>
              <w:rPr>
                <w:rFonts w:ascii="Arquitecta" w:hAnsi="Arquitecta"/>
              </w:rPr>
            </w:pPr>
            <w:r>
              <w:rPr>
                <w:rFonts w:ascii="Arquitecta" w:hAnsi="Arquitecta" w:cs="Arquitecta"/>
              </w:rPr>
              <w:t>Combourg</w:t>
            </w:r>
          </w:p>
        </w:tc>
        <w:tc>
          <w:tcPr>
            <w:tcW w:w="6426" w:type="dxa"/>
            <w:tcBorders>
              <w:top w:val="single" w:sz="18" w:space="0" w:color="000000"/>
              <w:left w:val="single" w:sz="6" w:space="0" w:color="000000"/>
              <w:bottom w:val="single" w:sz="18" w:space="0" w:color="000000"/>
              <w:right w:val="single" w:sz="18" w:space="0" w:color="000000"/>
            </w:tcBorders>
            <w:shd w:val="clear" w:color="auto" w:fill="auto"/>
            <w:vAlign w:val="center"/>
          </w:tcPr>
          <w:p w14:paraId="662F207A" w14:textId="77777777" w:rsidR="00803728" w:rsidRPr="00F02FED" w:rsidRDefault="00803728">
            <w:pPr>
              <w:rPr>
                <w:rFonts w:ascii="Arquitecta" w:hAnsi="Arquitecta"/>
              </w:rPr>
            </w:pPr>
            <w:r w:rsidRPr="00F02FED">
              <w:rPr>
                <w:rFonts w:ascii="Arquitecta" w:hAnsi="Arquitecta" w:cs="Arquitecta"/>
              </w:rPr>
              <w:t>Qualification sur les championnats régionaux en fonction des quotas précisés en page 15</w:t>
            </w:r>
          </w:p>
        </w:tc>
      </w:tr>
    </w:tbl>
    <w:p w14:paraId="7EF3B82D" w14:textId="77777777" w:rsidR="00803728" w:rsidRPr="00F02FED" w:rsidRDefault="00803728">
      <w:pPr>
        <w:rPr>
          <w:rFonts w:ascii="Arquitecta" w:hAnsi="Arquitecta"/>
        </w:rPr>
        <w:sectPr w:rsidR="00803728" w:rsidRPr="00F02FED">
          <w:footerReference w:type="even" r:id="rId23"/>
          <w:footerReference w:type="default" r:id="rId24"/>
          <w:footerReference w:type="first" r:id="rId25"/>
          <w:pgSz w:w="16838" w:h="11906" w:orient="landscape"/>
          <w:pgMar w:top="1134" w:right="1134" w:bottom="1134" w:left="1134" w:header="720" w:footer="709" w:gutter="0"/>
          <w:cols w:space="720"/>
          <w:docGrid w:linePitch="360"/>
        </w:sectPr>
      </w:pPr>
    </w:p>
    <w:p w14:paraId="66ED9C64" w14:textId="77777777" w:rsidR="00803728" w:rsidRPr="00F02FED" w:rsidRDefault="00803728">
      <w:pPr>
        <w:pStyle w:val="Titre4"/>
        <w:rPr>
          <w:rFonts w:ascii="Arquitecta" w:hAnsi="Arquitecta"/>
        </w:rPr>
      </w:pPr>
      <w:r w:rsidRPr="00F02FED">
        <w:rPr>
          <w:rFonts w:ascii="Arquitecta" w:hAnsi="Arquitecta" w:cs="Arquitecta"/>
        </w:rPr>
        <w:lastRenderedPageBreak/>
        <w:t>MEETING PRE FRANCE D’EPREUVES COMBINEES</w:t>
      </w:r>
    </w:p>
    <w:p w14:paraId="4495A6E2" w14:textId="77777777" w:rsidR="001A2515" w:rsidRPr="00F02FED" w:rsidRDefault="001A2515" w:rsidP="001A2515">
      <w:pPr>
        <w:rPr>
          <w:rFonts w:ascii="Arquitecta" w:hAnsi="Arquitecta" w:cs="Arquitecta"/>
        </w:rPr>
      </w:pPr>
    </w:p>
    <w:p w14:paraId="3C2FFDEC" w14:textId="04A0BCC9" w:rsidR="001A2515" w:rsidRPr="00913661" w:rsidRDefault="00913661" w:rsidP="001A2515">
      <w:pPr>
        <w:jc w:val="center"/>
        <w:rPr>
          <w:rFonts w:ascii="Arquitecta" w:hAnsi="Arquitecta" w:cs="Arquitecta"/>
          <w:b/>
          <w:bCs/>
        </w:rPr>
      </w:pPr>
      <w:r>
        <w:rPr>
          <w:rFonts w:ascii="Arquitecta" w:hAnsi="Arquitecta" w:cs="Arquitecta"/>
          <w:b/>
          <w:bCs/>
        </w:rPr>
        <w:t>25 et 26 janvier 2025</w:t>
      </w:r>
      <w:r w:rsidR="001A2515" w:rsidRPr="00913661">
        <w:rPr>
          <w:rFonts w:ascii="Arquitecta" w:hAnsi="Arquitecta" w:cs="Arquitecta"/>
          <w:b/>
          <w:bCs/>
        </w:rPr>
        <w:t xml:space="preserve">– </w:t>
      </w:r>
      <w:r>
        <w:rPr>
          <w:rFonts w:ascii="Arquitecta" w:hAnsi="Arquitecta" w:cs="Arquitecta"/>
          <w:b/>
          <w:bCs/>
        </w:rPr>
        <w:t>VAL DE REUIL</w:t>
      </w:r>
    </w:p>
    <w:p w14:paraId="182D2E10" w14:textId="77777777" w:rsidR="001A2515" w:rsidRPr="00F02FED" w:rsidRDefault="001A2515" w:rsidP="001A2515">
      <w:pPr>
        <w:rPr>
          <w:rFonts w:ascii="Arquitecta" w:hAnsi="Arquitecta" w:cs="Arquitecta"/>
        </w:rPr>
      </w:pPr>
    </w:p>
    <w:p w14:paraId="184CE1CC" w14:textId="77777777" w:rsidR="001A2515" w:rsidRPr="00F02FED" w:rsidRDefault="001A2515" w:rsidP="001A2515">
      <w:pPr>
        <w:jc w:val="center"/>
        <w:rPr>
          <w:rFonts w:ascii="Arquitecta" w:hAnsi="Arquitecta"/>
        </w:rPr>
      </w:pPr>
      <w:r w:rsidRPr="00F02FED">
        <w:rPr>
          <w:rFonts w:ascii="Arquitecta" w:hAnsi="Arquitecta" w:cs="Arquitecta"/>
          <w:b/>
          <w:bCs/>
        </w:rPr>
        <w:t>FICHE D’INSCRIPTION</w:t>
      </w:r>
    </w:p>
    <w:p w14:paraId="587F1B9C" w14:textId="0D76E7CF" w:rsidR="001A2515" w:rsidRPr="00F02FED" w:rsidRDefault="001A2515" w:rsidP="001A2515">
      <w:pPr>
        <w:jc w:val="center"/>
        <w:rPr>
          <w:rFonts w:ascii="Arquitecta" w:hAnsi="Arquitecta"/>
        </w:rPr>
      </w:pPr>
      <w:r w:rsidRPr="00F02FED">
        <w:rPr>
          <w:rFonts w:ascii="Arquitecta" w:hAnsi="Arquitecta" w:cs="Arquitecta"/>
          <w:b/>
          <w:bCs/>
        </w:rPr>
        <w:t xml:space="preserve">A faire parvenir à </w:t>
      </w:r>
      <w:bookmarkStart w:id="3" w:name="_Hlk151499936"/>
      <w:r>
        <w:fldChar w:fldCharType="begin"/>
      </w:r>
      <w:r>
        <w:instrText>HYPERLINK "mailto:cso@bretagne-normandie.fr"</w:instrText>
      </w:r>
      <w:r>
        <w:fldChar w:fldCharType="separate"/>
      </w:r>
      <w:r w:rsidRPr="00F02FED">
        <w:rPr>
          <w:rStyle w:val="Lienhypertexte"/>
          <w:rFonts w:ascii="Arquitecta" w:hAnsi="Arquitecta" w:cs="Arquitecta"/>
          <w:b/>
        </w:rPr>
        <w:t>cso@bretagne-normandie.fr</w:t>
      </w:r>
      <w:r>
        <w:rPr>
          <w:rStyle w:val="Lienhypertexte"/>
          <w:rFonts w:ascii="Arquitecta" w:hAnsi="Arquitecta" w:cs="Arquitecta"/>
          <w:b/>
        </w:rPr>
        <w:fldChar w:fldCharType="end"/>
      </w:r>
      <w:bookmarkEnd w:id="3"/>
      <w:r w:rsidRPr="00F02FED">
        <w:rPr>
          <w:rFonts w:ascii="Arquitecta" w:hAnsi="Arquitecta" w:cs="Arquitecta"/>
          <w:b/>
        </w:rPr>
        <w:t xml:space="preserve"> </w:t>
      </w:r>
      <w:r w:rsidRPr="00F02FED">
        <w:rPr>
          <w:rFonts w:ascii="Arquitecta" w:hAnsi="Arquitecta" w:cs="Arquitecta"/>
          <w:b/>
          <w:bCs/>
        </w:rPr>
        <w:t xml:space="preserve">avant 12H00 </w:t>
      </w:r>
      <w:r w:rsidRPr="002E008A">
        <w:rPr>
          <w:rFonts w:ascii="Arquitecta" w:hAnsi="Arquitecta" w:cs="Arquitecta"/>
          <w:b/>
          <w:bCs/>
          <w:color w:val="FF0000"/>
        </w:rPr>
        <w:t xml:space="preserve">le </w:t>
      </w:r>
      <w:r w:rsidR="00B575D0">
        <w:rPr>
          <w:rFonts w:ascii="Arquitecta" w:hAnsi="Arquitecta" w:cs="Arquitecta"/>
          <w:b/>
          <w:bCs/>
          <w:color w:val="FF0000"/>
        </w:rPr>
        <w:t>jeudi 23 janvier 2025</w:t>
      </w:r>
      <w:r>
        <w:rPr>
          <w:rFonts w:ascii="Arquitecta" w:hAnsi="Arquitecta" w:cs="Arquitecta"/>
          <w:b/>
          <w:bCs/>
          <w:color w:val="FF0000"/>
        </w:rPr>
        <w:t>.</w:t>
      </w:r>
    </w:p>
    <w:p w14:paraId="1F531AF9" w14:textId="77777777" w:rsidR="001A2515" w:rsidRPr="00F02FED" w:rsidRDefault="001A2515" w:rsidP="001A2515">
      <w:pPr>
        <w:pStyle w:val="TM1"/>
        <w:rPr>
          <w:rFonts w:ascii="Arquitecta" w:hAnsi="Arquitecta" w:cs="Arquitecta"/>
          <w:b/>
          <w:bCs/>
        </w:rPr>
      </w:pPr>
    </w:p>
    <w:p w14:paraId="523E7A21" w14:textId="77777777" w:rsidR="001A2515" w:rsidRPr="00F02FED" w:rsidRDefault="001A2515" w:rsidP="001A2515">
      <w:pPr>
        <w:rPr>
          <w:rFonts w:ascii="Arquitecta" w:hAnsi="Arquitecta" w:cs="Arquitecta"/>
        </w:rPr>
      </w:pPr>
    </w:p>
    <w:p w14:paraId="41E01C41" w14:textId="77777777" w:rsidR="001A2515" w:rsidRPr="00F02FED" w:rsidRDefault="001A2515" w:rsidP="001A2515">
      <w:pPr>
        <w:pStyle w:val="TM1"/>
        <w:rPr>
          <w:rFonts w:ascii="Arquitecta" w:hAnsi="Arquitecta"/>
        </w:rPr>
      </w:pPr>
      <w:r w:rsidRPr="00F02FED">
        <w:rPr>
          <w:rFonts w:ascii="Arquitecta" w:hAnsi="Arquitecta" w:cs="Arquitecta"/>
        </w:rPr>
        <w:t>CLUB :</w:t>
      </w:r>
    </w:p>
    <w:p w14:paraId="4DA8C267" w14:textId="77777777" w:rsidR="001A2515" w:rsidRPr="00F02FED" w:rsidRDefault="001A2515" w:rsidP="001A2515">
      <w:pPr>
        <w:rPr>
          <w:rFonts w:ascii="Arquitecta" w:hAnsi="Arquitecta" w:cs="Arquitecta"/>
        </w:rPr>
      </w:pPr>
    </w:p>
    <w:p w14:paraId="5E36CC9F" w14:textId="77777777" w:rsidR="001A2515" w:rsidRPr="00F02FED" w:rsidRDefault="001A2515" w:rsidP="001A2515">
      <w:pPr>
        <w:rPr>
          <w:rFonts w:ascii="Arquitecta" w:hAnsi="Arquitecta" w:cs="Arquitecta"/>
        </w:rPr>
      </w:pPr>
    </w:p>
    <w:p w14:paraId="7754DC7B" w14:textId="77777777" w:rsidR="001A2515" w:rsidRPr="00F02FED" w:rsidRDefault="001A2515" w:rsidP="001A2515">
      <w:pPr>
        <w:rPr>
          <w:rFonts w:ascii="Arquitecta" w:hAnsi="Arquitecta"/>
        </w:rPr>
      </w:pPr>
      <w:r w:rsidRPr="00F02FED">
        <w:rPr>
          <w:rFonts w:ascii="Arquitecta" w:hAnsi="Arquitecta" w:cs="Arquitecta"/>
        </w:rPr>
        <w:t>Personne à contacter en cas de problème</w:t>
      </w:r>
    </w:p>
    <w:p w14:paraId="0D9B4A08" w14:textId="77777777" w:rsidR="001A2515" w:rsidRPr="00F02FED" w:rsidRDefault="001A2515" w:rsidP="001A2515">
      <w:pPr>
        <w:rPr>
          <w:rFonts w:ascii="Arquitecta" w:hAnsi="Arquitecta" w:cs="Arquitecta"/>
        </w:rPr>
      </w:pPr>
    </w:p>
    <w:p w14:paraId="1973C563" w14:textId="77777777" w:rsidR="001A2515" w:rsidRPr="00F02FED" w:rsidRDefault="001A2515" w:rsidP="001A2515">
      <w:pPr>
        <w:rPr>
          <w:rFonts w:ascii="Arquitecta" w:hAnsi="Arquitecta"/>
        </w:rPr>
      </w:pPr>
      <w:r w:rsidRPr="00F02FED">
        <w:rPr>
          <w:rFonts w:ascii="Arquitecta" w:hAnsi="Arquitecta" w:cs="Arquitecta"/>
        </w:rPr>
        <w:t>NOM :</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Prénom :</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Téléphone :</w:t>
      </w:r>
    </w:p>
    <w:p w14:paraId="09682E73" w14:textId="77777777" w:rsidR="001A2515" w:rsidRPr="00F02FED" w:rsidRDefault="001A2515" w:rsidP="001A2515">
      <w:pPr>
        <w:rPr>
          <w:rFonts w:ascii="Arquitecta" w:hAnsi="Arquitecta" w:cs="Arquitecta"/>
        </w:rPr>
      </w:pPr>
    </w:p>
    <w:p w14:paraId="7CCAB030" w14:textId="77777777" w:rsidR="001A2515" w:rsidRPr="00F02FED" w:rsidRDefault="001A2515" w:rsidP="001A2515">
      <w:pPr>
        <w:rPr>
          <w:rFonts w:ascii="Arquitecta" w:hAnsi="Arquitecta" w:cs="Arquitecta"/>
        </w:rPr>
      </w:pPr>
    </w:p>
    <w:tbl>
      <w:tblPr>
        <w:tblW w:w="0" w:type="auto"/>
        <w:tblInd w:w="-5" w:type="dxa"/>
        <w:tblLayout w:type="fixed"/>
        <w:tblCellMar>
          <w:left w:w="70" w:type="dxa"/>
          <w:right w:w="70" w:type="dxa"/>
        </w:tblCellMar>
        <w:tblLook w:val="0000" w:firstRow="0" w:lastRow="0" w:firstColumn="0" w:lastColumn="0" w:noHBand="0" w:noVBand="0"/>
      </w:tblPr>
      <w:tblGrid>
        <w:gridCol w:w="1418"/>
        <w:gridCol w:w="4181"/>
        <w:gridCol w:w="708"/>
        <w:gridCol w:w="709"/>
        <w:gridCol w:w="1559"/>
        <w:gridCol w:w="1213"/>
      </w:tblGrid>
      <w:tr w:rsidR="001A2515" w:rsidRPr="00F02FED" w14:paraId="77FF6982"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06D62D68" w14:textId="77777777" w:rsidR="001A2515" w:rsidRPr="00F02FED" w:rsidRDefault="001A2515" w:rsidP="00A67EF2">
            <w:pPr>
              <w:pStyle w:val="Titre8"/>
              <w:rPr>
                <w:rFonts w:ascii="Arquitecta" w:hAnsi="Arquitecta"/>
              </w:rPr>
            </w:pPr>
            <w:r w:rsidRPr="00F02FED">
              <w:rPr>
                <w:rFonts w:ascii="Arquitecta" w:hAnsi="Arquitecta" w:cs="Arquitecta"/>
              </w:rPr>
              <w:t>N° de licence</w:t>
            </w:r>
          </w:p>
        </w:tc>
        <w:tc>
          <w:tcPr>
            <w:tcW w:w="4181" w:type="dxa"/>
            <w:tcBorders>
              <w:top w:val="single" w:sz="4" w:space="0" w:color="000000"/>
              <w:left w:val="single" w:sz="4" w:space="0" w:color="000000"/>
              <w:bottom w:val="single" w:sz="4" w:space="0" w:color="000000"/>
            </w:tcBorders>
            <w:shd w:val="clear" w:color="auto" w:fill="auto"/>
            <w:vAlign w:val="center"/>
          </w:tcPr>
          <w:p w14:paraId="6198ADF2" w14:textId="77777777" w:rsidR="001A2515" w:rsidRPr="00F02FED" w:rsidRDefault="001A2515" w:rsidP="00A67EF2">
            <w:pPr>
              <w:jc w:val="center"/>
              <w:rPr>
                <w:rFonts w:ascii="Arquitecta" w:hAnsi="Arquitecta"/>
              </w:rPr>
            </w:pPr>
            <w:r w:rsidRPr="00F02FED">
              <w:rPr>
                <w:rFonts w:ascii="Arquitecta" w:hAnsi="Arquitecta" w:cs="Arquitecta"/>
                <w:b/>
                <w:bCs/>
              </w:rPr>
              <w:t>NOM Prénom</w:t>
            </w:r>
          </w:p>
        </w:tc>
        <w:tc>
          <w:tcPr>
            <w:tcW w:w="708" w:type="dxa"/>
            <w:tcBorders>
              <w:top w:val="single" w:sz="4" w:space="0" w:color="000000"/>
              <w:left w:val="single" w:sz="4" w:space="0" w:color="000000"/>
              <w:bottom w:val="single" w:sz="4" w:space="0" w:color="000000"/>
            </w:tcBorders>
            <w:shd w:val="clear" w:color="auto" w:fill="auto"/>
            <w:vAlign w:val="center"/>
          </w:tcPr>
          <w:p w14:paraId="3955FB79" w14:textId="77777777" w:rsidR="001A2515" w:rsidRPr="00F02FED" w:rsidRDefault="001A2515" w:rsidP="00A67EF2">
            <w:pPr>
              <w:jc w:val="center"/>
              <w:rPr>
                <w:rFonts w:ascii="Arquitecta" w:hAnsi="Arquitecta"/>
              </w:rPr>
            </w:pPr>
            <w:r w:rsidRPr="00F02FED">
              <w:rPr>
                <w:rFonts w:ascii="Arquitecta" w:hAnsi="Arquitecta" w:cs="Arquitecta"/>
                <w:b/>
                <w:bCs/>
              </w:rPr>
              <w:t>Cat</w:t>
            </w:r>
          </w:p>
        </w:tc>
        <w:tc>
          <w:tcPr>
            <w:tcW w:w="709" w:type="dxa"/>
            <w:tcBorders>
              <w:top w:val="single" w:sz="4" w:space="0" w:color="000000"/>
              <w:left w:val="single" w:sz="4" w:space="0" w:color="000000"/>
              <w:bottom w:val="single" w:sz="4" w:space="0" w:color="000000"/>
            </w:tcBorders>
            <w:shd w:val="clear" w:color="auto" w:fill="auto"/>
            <w:vAlign w:val="center"/>
          </w:tcPr>
          <w:p w14:paraId="329D33A4" w14:textId="77777777" w:rsidR="001A2515" w:rsidRPr="00F02FED" w:rsidRDefault="001A2515" w:rsidP="00A67EF2">
            <w:pPr>
              <w:pStyle w:val="Titre8"/>
              <w:rPr>
                <w:rFonts w:ascii="Arquitecta" w:hAnsi="Arquitecta"/>
              </w:rPr>
            </w:pPr>
            <w:r w:rsidRPr="00F02FED">
              <w:rPr>
                <w:rFonts w:ascii="Arquitecta" w:hAnsi="Arquitecta" w:cs="Arquitecta"/>
              </w:rPr>
              <w:t>Sexe</w:t>
            </w:r>
          </w:p>
        </w:tc>
        <w:tc>
          <w:tcPr>
            <w:tcW w:w="1559" w:type="dxa"/>
            <w:tcBorders>
              <w:top w:val="single" w:sz="4" w:space="0" w:color="000000"/>
              <w:left w:val="single" w:sz="4" w:space="0" w:color="000000"/>
              <w:bottom w:val="single" w:sz="4" w:space="0" w:color="000000"/>
            </w:tcBorders>
            <w:shd w:val="clear" w:color="auto" w:fill="auto"/>
            <w:vAlign w:val="center"/>
          </w:tcPr>
          <w:p w14:paraId="53D2D685" w14:textId="77777777" w:rsidR="001A2515" w:rsidRPr="00F02FED" w:rsidRDefault="001A2515" w:rsidP="00A67EF2">
            <w:pPr>
              <w:jc w:val="center"/>
              <w:rPr>
                <w:rFonts w:ascii="Arquitecta" w:hAnsi="Arquitecta"/>
              </w:rPr>
            </w:pPr>
            <w:r w:rsidRPr="00F02FED">
              <w:rPr>
                <w:rFonts w:ascii="Arquitecta" w:hAnsi="Arquitecta" w:cs="Arquitecta"/>
                <w:b/>
                <w:bCs/>
              </w:rPr>
              <w:t>Performance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9225" w14:textId="77777777" w:rsidR="001A2515" w:rsidRPr="00F02FED" w:rsidRDefault="001A2515" w:rsidP="00A67EF2">
            <w:pPr>
              <w:pStyle w:val="Titre8"/>
              <w:rPr>
                <w:rFonts w:ascii="Arquitecta" w:hAnsi="Arquitecta"/>
              </w:rPr>
            </w:pPr>
            <w:r w:rsidRPr="00F02FED">
              <w:rPr>
                <w:rFonts w:ascii="Arquitecta" w:hAnsi="Arquitecta" w:cs="Arquitecta"/>
              </w:rPr>
              <w:t>Date</w:t>
            </w:r>
          </w:p>
        </w:tc>
      </w:tr>
      <w:tr w:rsidR="001A2515" w:rsidRPr="00F02FED" w14:paraId="65EAC623"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1C7F98CA"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66153AE6"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57816843"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1A89C2F6"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32090B12"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71C1" w14:textId="77777777" w:rsidR="001A2515" w:rsidRPr="00F02FED" w:rsidRDefault="001A2515" w:rsidP="00A67EF2">
            <w:pPr>
              <w:snapToGrid w:val="0"/>
              <w:jc w:val="center"/>
              <w:rPr>
                <w:rFonts w:ascii="Arquitecta" w:hAnsi="Arquitecta" w:cs="Arquitecta"/>
                <w:b/>
                <w:bCs/>
              </w:rPr>
            </w:pPr>
          </w:p>
        </w:tc>
      </w:tr>
      <w:tr w:rsidR="001A2515" w:rsidRPr="00F02FED" w14:paraId="2515F450"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7AC0226D"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37F59726"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63B467D7"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1B00978C"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00C293AE"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2811" w14:textId="77777777" w:rsidR="001A2515" w:rsidRPr="00F02FED" w:rsidRDefault="001A2515" w:rsidP="00A67EF2">
            <w:pPr>
              <w:snapToGrid w:val="0"/>
              <w:jc w:val="center"/>
              <w:rPr>
                <w:rFonts w:ascii="Arquitecta" w:hAnsi="Arquitecta" w:cs="Arquitecta"/>
                <w:b/>
                <w:bCs/>
              </w:rPr>
            </w:pPr>
          </w:p>
        </w:tc>
      </w:tr>
      <w:tr w:rsidR="001A2515" w:rsidRPr="00F02FED" w14:paraId="0307EC1E"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564A61B9"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7E93ED0A"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0BF99BFC"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01E1D610"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4FDDCA2D"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FA31" w14:textId="77777777" w:rsidR="001A2515" w:rsidRPr="00F02FED" w:rsidRDefault="001A2515" w:rsidP="00A67EF2">
            <w:pPr>
              <w:snapToGrid w:val="0"/>
              <w:jc w:val="center"/>
              <w:rPr>
                <w:rFonts w:ascii="Arquitecta" w:hAnsi="Arquitecta" w:cs="Arquitecta"/>
                <w:b/>
                <w:bCs/>
              </w:rPr>
            </w:pPr>
          </w:p>
        </w:tc>
      </w:tr>
      <w:tr w:rsidR="001A2515" w:rsidRPr="00F02FED" w14:paraId="0A60424A"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61F9E4DB"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4ACD9AF9"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4CBF2523"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5C009205"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1CEEAFA5"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2104" w14:textId="77777777" w:rsidR="001A2515" w:rsidRPr="00F02FED" w:rsidRDefault="001A2515" w:rsidP="00A67EF2">
            <w:pPr>
              <w:snapToGrid w:val="0"/>
              <w:jc w:val="center"/>
              <w:rPr>
                <w:rFonts w:ascii="Arquitecta" w:hAnsi="Arquitecta" w:cs="Arquitecta"/>
                <w:b/>
                <w:bCs/>
              </w:rPr>
            </w:pPr>
          </w:p>
        </w:tc>
      </w:tr>
      <w:tr w:rsidR="001A2515" w:rsidRPr="00F02FED" w14:paraId="1E006A2E"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29DBCE53"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70871DE4"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0A92A892"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37599C84"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03D645A1"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9E484" w14:textId="77777777" w:rsidR="001A2515" w:rsidRPr="00F02FED" w:rsidRDefault="001A2515" w:rsidP="00A67EF2">
            <w:pPr>
              <w:snapToGrid w:val="0"/>
              <w:jc w:val="center"/>
              <w:rPr>
                <w:rFonts w:ascii="Arquitecta" w:hAnsi="Arquitecta" w:cs="Arquitecta"/>
                <w:b/>
                <w:bCs/>
              </w:rPr>
            </w:pPr>
          </w:p>
        </w:tc>
      </w:tr>
      <w:tr w:rsidR="001A2515" w:rsidRPr="00F02FED" w14:paraId="6A58A8D8"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10F63277"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4FFACB35"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63529122"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7196C03B"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3F599371"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2134" w14:textId="77777777" w:rsidR="001A2515" w:rsidRPr="00F02FED" w:rsidRDefault="001A2515" w:rsidP="00A67EF2">
            <w:pPr>
              <w:snapToGrid w:val="0"/>
              <w:jc w:val="center"/>
              <w:rPr>
                <w:rFonts w:ascii="Arquitecta" w:hAnsi="Arquitecta" w:cs="Arquitecta"/>
                <w:b/>
                <w:bCs/>
              </w:rPr>
            </w:pPr>
          </w:p>
        </w:tc>
      </w:tr>
      <w:tr w:rsidR="001A2515" w:rsidRPr="00F02FED" w14:paraId="4526B8C4"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66526851"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0278E351"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72B53F83"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2E52816D"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2E3BEE51"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6A59" w14:textId="77777777" w:rsidR="001A2515" w:rsidRPr="00F02FED" w:rsidRDefault="001A2515" w:rsidP="00A67EF2">
            <w:pPr>
              <w:snapToGrid w:val="0"/>
              <w:jc w:val="center"/>
              <w:rPr>
                <w:rFonts w:ascii="Arquitecta" w:hAnsi="Arquitecta" w:cs="Arquitecta"/>
                <w:b/>
                <w:bCs/>
              </w:rPr>
            </w:pPr>
          </w:p>
        </w:tc>
      </w:tr>
      <w:tr w:rsidR="001A2515" w:rsidRPr="00F02FED" w14:paraId="6D1CA79D" w14:textId="77777777" w:rsidTr="00A67EF2">
        <w:trPr>
          <w:trHeight w:val="567"/>
        </w:trPr>
        <w:tc>
          <w:tcPr>
            <w:tcW w:w="1418" w:type="dxa"/>
            <w:tcBorders>
              <w:top w:val="single" w:sz="4" w:space="0" w:color="000000"/>
              <w:left w:val="single" w:sz="4" w:space="0" w:color="000000"/>
              <w:bottom w:val="single" w:sz="4" w:space="0" w:color="000000"/>
            </w:tcBorders>
            <w:shd w:val="clear" w:color="auto" w:fill="auto"/>
            <w:vAlign w:val="center"/>
          </w:tcPr>
          <w:p w14:paraId="798B0846" w14:textId="77777777" w:rsidR="001A2515" w:rsidRPr="00F02FED" w:rsidRDefault="001A2515" w:rsidP="00A67EF2">
            <w:pPr>
              <w:snapToGrid w:val="0"/>
              <w:jc w:val="center"/>
              <w:rPr>
                <w:rFonts w:ascii="Arquitecta" w:hAnsi="Arquitecta" w:cs="Arquitecta"/>
                <w:b/>
                <w:bCs/>
              </w:rPr>
            </w:pPr>
          </w:p>
        </w:tc>
        <w:tc>
          <w:tcPr>
            <w:tcW w:w="4181" w:type="dxa"/>
            <w:tcBorders>
              <w:top w:val="single" w:sz="4" w:space="0" w:color="000000"/>
              <w:left w:val="single" w:sz="4" w:space="0" w:color="000000"/>
              <w:bottom w:val="single" w:sz="4" w:space="0" w:color="000000"/>
            </w:tcBorders>
            <w:shd w:val="clear" w:color="auto" w:fill="auto"/>
            <w:vAlign w:val="center"/>
          </w:tcPr>
          <w:p w14:paraId="65C953CC" w14:textId="77777777" w:rsidR="001A2515" w:rsidRPr="00F02FED" w:rsidRDefault="001A2515" w:rsidP="00A67EF2">
            <w:pPr>
              <w:snapToGrid w:val="0"/>
              <w:jc w:val="center"/>
              <w:rPr>
                <w:rFonts w:ascii="Arquitecta" w:hAnsi="Arquitecta" w:cs="Arquitecta"/>
                <w:b/>
                <w:bCs/>
              </w:rPr>
            </w:pPr>
          </w:p>
        </w:tc>
        <w:tc>
          <w:tcPr>
            <w:tcW w:w="708" w:type="dxa"/>
            <w:tcBorders>
              <w:top w:val="single" w:sz="4" w:space="0" w:color="000000"/>
              <w:left w:val="single" w:sz="4" w:space="0" w:color="000000"/>
              <w:bottom w:val="single" w:sz="4" w:space="0" w:color="000000"/>
            </w:tcBorders>
            <w:shd w:val="clear" w:color="auto" w:fill="auto"/>
            <w:vAlign w:val="center"/>
          </w:tcPr>
          <w:p w14:paraId="77A0A860" w14:textId="77777777" w:rsidR="001A2515" w:rsidRPr="00F02FED" w:rsidRDefault="001A2515" w:rsidP="00A67EF2">
            <w:pPr>
              <w:snapToGrid w:val="0"/>
              <w:jc w:val="center"/>
              <w:rPr>
                <w:rFonts w:ascii="Arquitecta" w:hAnsi="Arquitecta" w:cs="Arquitecta"/>
                <w:b/>
                <w:bCs/>
              </w:rPr>
            </w:pPr>
          </w:p>
        </w:tc>
        <w:tc>
          <w:tcPr>
            <w:tcW w:w="709" w:type="dxa"/>
            <w:tcBorders>
              <w:top w:val="single" w:sz="4" w:space="0" w:color="000000"/>
              <w:left w:val="single" w:sz="4" w:space="0" w:color="000000"/>
              <w:bottom w:val="single" w:sz="4" w:space="0" w:color="000000"/>
            </w:tcBorders>
            <w:shd w:val="clear" w:color="auto" w:fill="auto"/>
            <w:vAlign w:val="center"/>
          </w:tcPr>
          <w:p w14:paraId="696860F6" w14:textId="77777777" w:rsidR="001A2515" w:rsidRPr="00F02FED" w:rsidRDefault="001A2515" w:rsidP="00A67EF2">
            <w:pPr>
              <w:snapToGrid w:val="0"/>
              <w:jc w:val="center"/>
              <w:rPr>
                <w:rFonts w:ascii="Arquitecta" w:hAnsi="Arquitecta" w:cs="Arquitecta"/>
                <w:b/>
                <w:bCs/>
              </w:rPr>
            </w:pPr>
          </w:p>
        </w:tc>
        <w:tc>
          <w:tcPr>
            <w:tcW w:w="1559" w:type="dxa"/>
            <w:tcBorders>
              <w:top w:val="single" w:sz="4" w:space="0" w:color="000000"/>
              <w:left w:val="single" w:sz="4" w:space="0" w:color="000000"/>
              <w:bottom w:val="single" w:sz="4" w:space="0" w:color="000000"/>
            </w:tcBorders>
            <w:shd w:val="clear" w:color="auto" w:fill="auto"/>
            <w:vAlign w:val="center"/>
          </w:tcPr>
          <w:p w14:paraId="645CA165" w14:textId="77777777" w:rsidR="001A2515" w:rsidRPr="00F02FED" w:rsidRDefault="001A2515" w:rsidP="00A67EF2">
            <w:pPr>
              <w:snapToGrid w:val="0"/>
              <w:jc w:val="center"/>
              <w:rPr>
                <w:rFonts w:ascii="Arquitecta" w:hAnsi="Arquitecta" w:cs="Arquitecta"/>
                <w:b/>
                <w:bC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8C56" w14:textId="77777777" w:rsidR="001A2515" w:rsidRPr="00F02FED" w:rsidRDefault="001A2515" w:rsidP="00A67EF2">
            <w:pPr>
              <w:snapToGrid w:val="0"/>
              <w:jc w:val="center"/>
              <w:rPr>
                <w:rFonts w:ascii="Arquitecta" w:hAnsi="Arquitecta" w:cs="Arquitecta"/>
                <w:b/>
                <w:bCs/>
              </w:rPr>
            </w:pPr>
          </w:p>
        </w:tc>
      </w:tr>
    </w:tbl>
    <w:p w14:paraId="7F573335" w14:textId="77777777" w:rsidR="001A2515" w:rsidRPr="00F02FED" w:rsidRDefault="001A2515" w:rsidP="001A2515">
      <w:pPr>
        <w:rPr>
          <w:rFonts w:ascii="Arquitecta" w:hAnsi="Arquitecta" w:cs="Arquitecta"/>
          <w:b/>
          <w:bCs/>
        </w:rPr>
      </w:pPr>
    </w:p>
    <w:p w14:paraId="4F547E26" w14:textId="77777777" w:rsidR="001A2515" w:rsidRPr="00F02FED" w:rsidRDefault="001A2515" w:rsidP="001A2515">
      <w:pPr>
        <w:rPr>
          <w:rFonts w:ascii="Arquitecta" w:hAnsi="Arquitecta" w:cs="Arquitecta"/>
          <w:b/>
          <w:bCs/>
        </w:rPr>
      </w:pPr>
    </w:p>
    <w:p w14:paraId="7778686B" w14:textId="77777777" w:rsidR="001A2515" w:rsidRPr="00F02FED" w:rsidRDefault="001A2515" w:rsidP="001A2515">
      <w:pPr>
        <w:pStyle w:val="Titre8"/>
        <w:rPr>
          <w:rFonts w:ascii="Arquitecta" w:hAnsi="Arquitecta"/>
        </w:rPr>
      </w:pPr>
      <w:r w:rsidRPr="00F02FED">
        <w:rPr>
          <w:rFonts w:ascii="Arquitecta" w:hAnsi="Arquitecta" w:cs="Arquitecta"/>
        </w:rPr>
        <w:t>OFFICIELS</w:t>
      </w:r>
    </w:p>
    <w:p w14:paraId="614AD14C" w14:textId="77777777" w:rsidR="001A2515" w:rsidRPr="00F02FED" w:rsidRDefault="001A2515" w:rsidP="001A2515">
      <w:pPr>
        <w:rPr>
          <w:rFonts w:ascii="Arquitecta" w:hAnsi="Arquitecta" w:cs="Arquitecta"/>
          <w:b/>
          <w:bCs/>
        </w:rPr>
      </w:pPr>
    </w:p>
    <w:tbl>
      <w:tblPr>
        <w:tblW w:w="0" w:type="auto"/>
        <w:tblInd w:w="-5" w:type="dxa"/>
        <w:tblLayout w:type="fixed"/>
        <w:tblCellMar>
          <w:left w:w="70" w:type="dxa"/>
          <w:right w:w="70" w:type="dxa"/>
        </w:tblCellMar>
        <w:tblLook w:val="0000" w:firstRow="0" w:lastRow="0" w:firstColumn="0" w:lastColumn="0" w:noHBand="0" w:noVBand="0"/>
      </w:tblPr>
      <w:tblGrid>
        <w:gridCol w:w="1630"/>
        <w:gridCol w:w="4394"/>
        <w:gridCol w:w="1984"/>
        <w:gridCol w:w="1780"/>
      </w:tblGrid>
      <w:tr w:rsidR="001A2515" w:rsidRPr="00F02FED" w14:paraId="3587EF0E" w14:textId="77777777" w:rsidTr="00A67EF2">
        <w:trPr>
          <w:trHeight w:val="567"/>
        </w:trPr>
        <w:tc>
          <w:tcPr>
            <w:tcW w:w="1630" w:type="dxa"/>
            <w:tcBorders>
              <w:top w:val="single" w:sz="4" w:space="0" w:color="000000"/>
              <w:left w:val="single" w:sz="4" w:space="0" w:color="000000"/>
              <w:bottom w:val="single" w:sz="4" w:space="0" w:color="000000"/>
            </w:tcBorders>
            <w:shd w:val="clear" w:color="auto" w:fill="auto"/>
            <w:vAlign w:val="center"/>
          </w:tcPr>
          <w:p w14:paraId="0E4C3757" w14:textId="77777777" w:rsidR="001A2515" w:rsidRPr="00F02FED" w:rsidRDefault="001A2515" w:rsidP="00A67EF2">
            <w:pPr>
              <w:pStyle w:val="Titre8"/>
              <w:rPr>
                <w:rFonts w:ascii="Arquitecta" w:hAnsi="Arquitecta"/>
              </w:rPr>
            </w:pPr>
            <w:r w:rsidRPr="00F02FED">
              <w:rPr>
                <w:rFonts w:ascii="Arquitecta" w:hAnsi="Arquitecta" w:cs="Arquitecta"/>
              </w:rPr>
              <w:t>N° de licence</w:t>
            </w:r>
          </w:p>
        </w:tc>
        <w:tc>
          <w:tcPr>
            <w:tcW w:w="4394" w:type="dxa"/>
            <w:tcBorders>
              <w:top w:val="single" w:sz="4" w:space="0" w:color="000000"/>
              <w:left w:val="single" w:sz="4" w:space="0" w:color="000000"/>
              <w:bottom w:val="single" w:sz="4" w:space="0" w:color="000000"/>
            </w:tcBorders>
            <w:shd w:val="clear" w:color="auto" w:fill="auto"/>
            <w:vAlign w:val="center"/>
          </w:tcPr>
          <w:p w14:paraId="1CF3B935" w14:textId="77777777" w:rsidR="001A2515" w:rsidRPr="00F02FED" w:rsidRDefault="001A2515" w:rsidP="00A67EF2">
            <w:pPr>
              <w:jc w:val="center"/>
              <w:rPr>
                <w:rFonts w:ascii="Arquitecta" w:hAnsi="Arquitecta"/>
              </w:rPr>
            </w:pPr>
            <w:r w:rsidRPr="00F02FED">
              <w:rPr>
                <w:rFonts w:ascii="Arquitecta" w:hAnsi="Arquitecta" w:cs="Arquitecta"/>
                <w:b/>
                <w:bCs/>
              </w:rPr>
              <w:t>NOM Prénom</w:t>
            </w:r>
          </w:p>
        </w:tc>
        <w:tc>
          <w:tcPr>
            <w:tcW w:w="1984" w:type="dxa"/>
            <w:tcBorders>
              <w:top w:val="single" w:sz="4" w:space="0" w:color="000000"/>
              <w:left w:val="single" w:sz="4" w:space="0" w:color="000000"/>
              <w:bottom w:val="single" w:sz="4" w:space="0" w:color="000000"/>
            </w:tcBorders>
            <w:shd w:val="clear" w:color="auto" w:fill="auto"/>
            <w:vAlign w:val="center"/>
          </w:tcPr>
          <w:p w14:paraId="4D14ED5C" w14:textId="77777777" w:rsidR="001A2515" w:rsidRPr="00F02FED" w:rsidRDefault="001A2515" w:rsidP="00A67EF2">
            <w:pPr>
              <w:jc w:val="center"/>
              <w:rPr>
                <w:rFonts w:ascii="Arquitecta" w:hAnsi="Arquitecta"/>
              </w:rPr>
            </w:pPr>
            <w:r w:rsidRPr="00F02FED">
              <w:rPr>
                <w:rFonts w:ascii="Arquitecta" w:hAnsi="Arquitecta" w:cs="Arquitecta"/>
                <w:b/>
                <w:bCs/>
              </w:rPr>
              <w:t>Formation</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CAB9" w14:textId="77777777" w:rsidR="001A2515" w:rsidRPr="00F02FED" w:rsidRDefault="001A2515" w:rsidP="00A67EF2">
            <w:pPr>
              <w:jc w:val="center"/>
              <w:rPr>
                <w:rFonts w:ascii="Arquitecta" w:hAnsi="Arquitecta"/>
              </w:rPr>
            </w:pPr>
            <w:r w:rsidRPr="00F02FED">
              <w:rPr>
                <w:rFonts w:ascii="Arquitecta" w:hAnsi="Arquitecta" w:cs="Arquitecta"/>
                <w:b/>
                <w:bCs/>
              </w:rPr>
              <w:t xml:space="preserve">Cat. </w:t>
            </w:r>
            <w:proofErr w:type="gramStart"/>
            <w:r w:rsidRPr="00F02FED">
              <w:rPr>
                <w:rFonts w:ascii="Arquitecta" w:hAnsi="Arquitecta" w:cs="Arquitecta"/>
                <w:b/>
                <w:bCs/>
              </w:rPr>
              <w:t>souhaitée</w:t>
            </w:r>
            <w:proofErr w:type="gramEnd"/>
          </w:p>
        </w:tc>
      </w:tr>
      <w:tr w:rsidR="001A2515" w:rsidRPr="00F02FED" w14:paraId="3E61B899" w14:textId="77777777" w:rsidTr="00A67EF2">
        <w:trPr>
          <w:trHeight w:val="567"/>
        </w:trPr>
        <w:tc>
          <w:tcPr>
            <w:tcW w:w="1630" w:type="dxa"/>
            <w:tcBorders>
              <w:top w:val="single" w:sz="4" w:space="0" w:color="000000"/>
              <w:left w:val="single" w:sz="4" w:space="0" w:color="000000"/>
              <w:bottom w:val="single" w:sz="4" w:space="0" w:color="000000"/>
            </w:tcBorders>
            <w:shd w:val="clear" w:color="auto" w:fill="auto"/>
            <w:vAlign w:val="center"/>
          </w:tcPr>
          <w:p w14:paraId="3AEAA961" w14:textId="77777777" w:rsidR="001A2515" w:rsidRPr="00F02FED" w:rsidRDefault="001A2515" w:rsidP="00A67EF2">
            <w:pPr>
              <w:snapToGrid w:val="0"/>
              <w:jc w:val="center"/>
              <w:rPr>
                <w:rFonts w:ascii="Arquitecta" w:hAnsi="Arquitecta" w:cs="Arquitecta"/>
                <w:b/>
                <w:bCs/>
              </w:rPr>
            </w:pPr>
          </w:p>
        </w:tc>
        <w:tc>
          <w:tcPr>
            <w:tcW w:w="4394" w:type="dxa"/>
            <w:tcBorders>
              <w:top w:val="single" w:sz="4" w:space="0" w:color="000000"/>
              <w:left w:val="single" w:sz="4" w:space="0" w:color="000000"/>
              <w:bottom w:val="single" w:sz="4" w:space="0" w:color="000000"/>
            </w:tcBorders>
            <w:shd w:val="clear" w:color="auto" w:fill="auto"/>
            <w:vAlign w:val="center"/>
          </w:tcPr>
          <w:p w14:paraId="5770B80B" w14:textId="77777777" w:rsidR="001A2515" w:rsidRPr="00F02FED" w:rsidRDefault="001A2515" w:rsidP="00A67EF2">
            <w:pPr>
              <w:snapToGrid w:val="0"/>
              <w:jc w:val="center"/>
              <w:rPr>
                <w:rFonts w:ascii="Arquitecta" w:hAnsi="Arquitecta" w:cs="Arquitecta"/>
                <w:b/>
                <w:bCs/>
              </w:rPr>
            </w:pPr>
          </w:p>
        </w:tc>
        <w:tc>
          <w:tcPr>
            <w:tcW w:w="1984" w:type="dxa"/>
            <w:tcBorders>
              <w:top w:val="single" w:sz="4" w:space="0" w:color="000000"/>
              <w:left w:val="single" w:sz="4" w:space="0" w:color="000000"/>
              <w:bottom w:val="single" w:sz="4" w:space="0" w:color="000000"/>
            </w:tcBorders>
            <w:shd w:val="clear" w:color="auto" w:fill="auto"/>
            <w:vAlign w:val="center"/>
          </w:tcPr>
          <w:p w14:paraId="1A51549E" w14:textId="77777777" w:rsidR="001A2515" w:rsidRPr="00F02FED" w:rsidRDefault="001A2515" w:rsidP="00A67EF2">
            <w:pPr>
              <w:snapToGrid w:val="0"/>
              <w:jc w:val="center"/>
              <w:rPr>
                <w:rFonts w:ascii="Arquitecta" w:hAnsi="Arquitecta" w:cs="Arquitecta"/>
                <w:b/>
                <w:bCs/>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E3FA" w14:textId="77777777" w:rsidR="001A2515" w:rsidRPr="00F02FED" w:rsidRDefault="001A2515" w:rsidP="00A67EF2">
            <w:pPr>
              <w:snapToGrid w:val="0"/>
              <w:jc w:val="center"/>
              <w:rPr>
                <w:rFonts w:ascii="Arquitecta" w:hAnsi="Arquitecta" w:cs="Arquitecta"/>
                <w:b/>
                <w:bCs/>
              </w:rPr>
            </w:pPr>
          </w:p>
        </w:tc>
      </w:tr>
      <w:tr w:rsidR="001A2515" w:rsidRPr="00F02FED" w14:paraId="32156045" w14:textId="77777777" w:rsidTr="00A67EF2">
        <w:trPr>
          <w:trHeight w:val="567"/>
        </w:trPr>
        <w:tc>
          <w:tcPr>
            <w:tcW w:w="1630" w:type="dxa"/>
            <w:tcBorders>
              <w:top w:val="single" w:sz="4" w:space="0" w:color="000000"/>
              <w:left w:val="single" w:sz="4" w:space="0" w:color="000000"/>
              <w:bottom w:val="single" w:sz="4" w:space="0" w:color="000000"/>
            </w:tcBorders>
            <w:shd w:val="clear" w:color="auto" w:fill="auto"/>
            <w:vAlign w:val="center"/>
          </w:tcPr>
          <w:p w14:paraId="45F3AA10" w14:textId="77777777" w:rsidR="001A2515" w:rsidRPr="00F02FED" w:rsidRDefault="001A2515" w:rsidP="00A67EF2">
            <w:pPr>
              <w:snapToGrid w:val="0"/>
              <w:jc w:val="center"/>
              <w:rPr>
                <w:rFonts w:ascii="Arquitecta" w:hAnsi="Arquitecta" w:cs="Arquitecta"/>
                <w:b/>
                <w:bCs/>
              </w:rPr>
            </w:pPr>
          </w:p>
        </w:tc>
        <w:tc>
          <w:tcPr>
            <w:tcW w:w="4394" w:type="dxa"/>
            <w:tcBorders>
              <w:top w:val="single" w:sz="4" w:space="0" w:color="000000"/>
              <w:left w:val="single" w:sz="4" w:space="0" w:color="000000"/>
              <w:bottom w:val="single" w:sz="4" w:space="0" w:color="000000"/>
            </w:tcBorders>
            <w:shd w:val="clear" w:color="auto" w:fill="auto"/>
            <w:vAlign w:val="center"/>
          </w:tcPr>
          <w:p w14:paraId="2FCFF18B" w14:textId="77777777" w:rsidR="001A2515" w:rsidRPr="00F02FED" w:rsidRDefault="001A2515" w:rsidP="00A67EF2">
            <w:pPr>
              <w:snapToGrid w:val="0"/>
              <w:jc w:val="center"/>
              <w:rPr>
                <w:rFonts w:ascii="Arquitecta" w:hAnsi="Arquitecta" w:cs="Arquitecta"/>
                <w:b/>
                <w:bCs/>
              </w:rPr>
            </w:pPr>
          </w:p>
        </w:tc>
        <w:tc>
          <w:tcPr>
            <w:tcW w:w="1984" w:type="dxa"/>
            <w:tcBorders>
              <w:top w:val="single" w:sz="4" w:space="0" w:color="000000"/>
              <w:left w:val="single" w:sz="4" w:space="0" w:color="000000"/>
              <w:bottom w:val="single" w:sz="4" w:space="0" w:color="000000"/>
            </w:tcBorders>
            <w:shd w:val="clear" w:color="auto" w:fill="auto"/>
            <w:vAlign w:val="center"/>
          </w:tcPr>
          <w:p w14:paraId="57723125" w14:textId="77777777" w:rsidR="001A2515" w:rsidRPr="00F02FED" w:rsidRDefault="001A2515" w:rsidP="00A67EF2">
            <w:pPr>
              <w:snapToGrid w:val="0"/>
              <w:jc w:val="center"/>
              <w:rPr>
                <w:rFonts w:ascii="Arquitecta" w:hAnsi="Arquitecta" w:cs="Arquitecta"/>
                <w:b/>
                <w:bCs/>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3580" w14:textId="77777777" w:rsidR="001A2515" w:rsidRPr="00F02FED" w:rsidRDefault="001A2515" w:rsidP="00A67EF2">
            <w:pPr>
              <w:snapToGrid w:val="0"/>
              <w:jc w:val="center"/>
              <w:rPr>
                <w:rFonts w:ascii="Arquitecta" w:hAnsi="Arquitecta" w:cs="Arquitecta"/>
                <w:b/>
                <w:bCs/>
              </w:rPr>
            </w:pPr>
          </w:p>
        </w:tc>
      </w:tr>
      <w:tr w:rsidR="001A2515" w:rsidRPr="00F02FED" w14:paraId="459121CF" w14:textId="77777777" w:rsidTr="00A67EF2">
        <w:trPr>
          <w:trHeight w:val="567"/>
        </w:trPr>
        <w:tc>
          <w:tcPr>
            <w:tcW w:w="1630" w:type="dxa"/>
            <w:tcBorders>
              <w:top w:val="single" w:sz="4" w:space="0" w:color="000000"/>
              <w:left w:val="single" w:sz="4" w:space="0" w:color="000000"/>
              <w:bottom w:val="single" w:sz="4" w:space="0" w:color="000000"/>
            </w:tcBorders>
            <w:shd w:val="clear" w:color="auto" w:fill="auto"/>
            <w:vAlign w:val="center"/>
          </w:tcPr>
          <w:p w14:paraId="791AF8B3" w14:textId="77777777" w:rsidR="001A2515" w:rsidRPr="00F02FED" w:rsidRDefault="001A2515" w:rsidP="00A67EF2">
            <w:pPr>
              <w:snapToGrid w:val="0"/>
              <w:jc w:val="center"/>
              <w:rPr>
                <w:rFonts w:ascii="Arquitecta" w:hAnsi="Arquitecta" w:cs="Arquitecta"/>
                <w:b/>
                <w:bCs/>
              </w:rPr>
            </w:pPr>
          </w:p>
        </w:tc>
        <w:tc>
          <w:tcPr>
            <w:tcW w:w="4394" w:type="dxa"/>
            <w:tcBorders>
              <w:top w:val="single" w:sz="4" w:space="0" w:color="000000"/>
              <w:left w:val="single" w:sz="4" w:space="0" w:color="000000"/>
              <w:bottom w:val="single" w:sz="4" w:space="0" w:color="000000"/>
            </w:tcBorders>
            <w:shd w:val="clear" w:color="auto" w:fill="auto"/>
            <w:vAlign w:val="center"/>
          </w:tcPr>
          <w:p w14:paraId="1AC3EFBA" w14:textId="77777777" w:rsidR="001A2515" w:rsidRPr="00F02FED" w:rsidRDefault="001A2515" w:rsidP="00A67EF2">
            <w:pPr>
              <w:snapToGrid w:val="0"/>
              <w:jc w:val="center"/>
              <w:rPr>
                <w:rFonts w:ascii="Arquitecta" w:hAnsi="Arquitecta" w:cs="Arquitecta"/>
                <w:b/>
                <w:bCs/>
              </w:rPr>
            </w:pPr>
          </w:p>
        </w:tc>
        <w:tc>
          <w:tcPr>
            <w:tcW w:w="1984" w:type="dxa"/>
            <w:tcBorders>
              <w:top w:val="single" w:sz="4" w:space="0" w:color="000000"/>
              <w:left w:val="single" w:sz="4" w:space="0" w:color="000000"/>
              <w:bottom w:val="single" w:sz="4" w:space="0" w:color="000000"/>
            </w:tcBorders>
            <w:shd w:val="clear" w:color="auto" w:fill="auto"/>
            <w:vAlign w:val="center"/>
          </w:tcPr>
          <w:p w14:paraId="69D0806B" w14:textId="77777777" w:rsidR="001A2515" w:rsidRPr="00F02FED" w:rsidRDefault="001A2515" w:rsidP="00A67EF2">
            <w:pPr>
              <w:snapToGrid w:val="0"/>
              <w:jc w:val="center"/>
              <w:rPr>
                <w:rFonts w:ascii="Arquitecta" w:hAnsi="Arquitecta" w:cs="Arquitecta"/>
                <w:b/>
                <w:bCs/>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7E81" w14:textId="77777777" w:rsidR="001A2515" w:rsidRPr="00F02FED" w:rsidRDefault="001A2515" w:rsidP="00A67EF2">
            <w:pPr>
              <w:snapToGrid w:val="0"/>
              <w:jc w:val="center"/>
              <w:rPr>
                <w:rFonts w:ascii="Arquitecta" w:hAnsi="Arquitecta" w:cs="Arquitecta"/>
                <w:b/>
                <w:bCs/>
              </w:rPr>
            </w:pPr>
          </w:p>
        </w:tc>
      </w:tr>
      <w:tr w:rsidR="001A2515" w:rsidRPr="00F02FED" w14:paraId="05B4DCB2" w14:textId="77777777" w:rsidTr="00A67EF2">
        <w:trPr>
          <w:trHeight w:val="567"/>
        </w:trPr>
        <w:tc>
          <w:tcPr>
            <w:tcW w:w="1630" w:type="dxa"/>
            <w:tcBorders>
              <w:top w:val="single" w:sz="4" w:space="0" w:color="000000"/>
              <w:left w:val="single" w:sz="4" w:space="0" w:color="000000"/>
              <w:bottom w:val="single" w:sz="4" w:space="0" w:color="000000"/>
            </w:tcBorders>
            <w:shd w:val="clear" w:color="auto" w:fill="auto"/>
            <w:vAlign w:val="center"/>
          </w:tcPr>
          <w:p w14:paraId="6BCAE148" w14:textId="77777777" w:rsidR="001A2515" w:rsidRPr="00F02FED" w:rsidRDefault="001A2515" w:rsidP="00A67EF2">
            <w:pPr>
              <w:snapToGrid w:val="0"/>
              <w:jc w:val="center"/>
              <w:rPr>
                <w:rFonts w:ascii="Arquitecta" w:hAnsi="Arquitecta" w:cs="Arquitecta"/>
                <w:b/>
                <w:bCs/>
              </w:rPr>
            </w:pPr>
          </w:p>
        </w:tc>
        <w:tc>
          <w:tcPr>
            <w:tcW w:w="4394" w:type="dxa"/>
            <w:tcBorders>
              <w:top w:val="single" w:sz="4" w:space="0" w:color="000000"/>
              <w:left w:val="single" w:sz="4" w:space="0" w:color="000000"/>
              <w:bottom w:val="single" w:sz="4" w:space="0" w:color="000000"/>
            </w:tcBorders>
            <w:shd w:val="clear" w:color="auto" w:fill="auto"/>
            <w:vAlign w:val="center"/>
          </w:tcPr>
          <w:p w14:paraId="61317440" w14:textId="77777777" w:rsidR="001A2515" w:rsidRPr="00F02FED" w:rsidRDefault="001A2515" w:rsidP="00A67EF2">
            <w:pPr>
              <w:snapToGrid w:val="0"/>
              <w:jc w:val="center"/>
              <w:rPr>
                <w:rFonts w:ascii="Arquitecta" w:hAnsi="Arquitecta" w:cs="Arquitecta"/>
                <w:b/>
                <w:bCs/>
              </w:rPr>
            </w:pPr>
          </w:p>
        </w:tc>
        <w:tc>
          <w:tcPr>
            <w:tcW w:w="1984" w:type="dxa"/>
            <w:tcBorders>
              <w:top w:val="single" w:sz="4" w:space="0" w:color="000000"/>
              <w:left w:val="single" w:sz="4" w:space="0" w:color="000000"/>
              <w:bottom w:val="single" w:sz="4" w:space="0" w:color="000000"/>
            </w:tcBorders>
            <w:shd w:val="clear" w:color="auto" w:fill="auto"/>
            <w:vAlign w:val="center"/>
          </w:tcPr>
          <w:p w14:paraId="4145A712" w14:textId="77777777" w:rsidR="001A2515" w:rsidRPr="00F02FED" w:rsidRDefault="001A2515" w:rsidP="00A67EF2">
            <w:pPr>
              <w:snapToGrid w:val="0"/>
              <w:jc w:val="center"/>
              <w:rPr>
                <w:rFonts w:ascii="Arquitecta" w:hAnsi="Arquitecta" w:cs="Arquitecta"/>
                <w:b/>
                <w:bCs/>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45FE" w14:textId="77777777" w:rsidR="001A2515" w:rsidRPr="00F02FED" w:rsidRDefault="001A2515" w:rsidP="00A67EF2">
            <w:pPr>
              <w:snapToGrid w:val="0"/>
              <w:jc w:val="center"/>
              <w:rPr>
                <w:rFonts w:ascii="Arquitecta" w:hAnsi="Arquitecta" w:cs="Arquitecta"/>
                <w:b/>
                <w:bCs/>
              </w:rPr>
            </w:pPr>
          </w:p>
        </w:tc>
      </w:tr>
    </w:tbl>
    <w:p w14:paraId="06834DB8" w14:textId="77777777" w:rsidR="001A2515" w:rsidRDefault="001A2515" w:rsidP="001A2515"/>
    <w:p w14:paraId="76493008" w14:textId="77777777" w:rsidR="00803728" w:rsidRPr="00F02FED" w:rsidRDefault="00803728">
      <w:pPr>
        <w:rPr>
          <w:rFonts w:ascii="Arquitecta" w:hAnsi="Arquitecta" w:cs="Arquitecta"/>
          <w:b/>
          <w:bCs/>
        </w:rPr>
      </w:pPr>
    </w:p>
    <w:p w14:paraId="70C498D7" w14:textId="77777777" w:rsidR="00803728" w:rsidRPr="00F02FED" w:rsidRDefault="00803728">
      <w:pPr>
        <w:pageBreakBefore/>
        <w:rPr>
          <w:rFonts w:ascii="Arquitecta" w:hAnsi="Arquitecta" w:cs="Arquitecta"/>
          <w:b/>
          <w:bCs/>
        </w:rPr>
      </w:pPr>
    </w:p>
    <w:tbl>
      <w:tblPr>
        <w:tblW w:w="9795" w:type="dxa"/>
        <w:tblInd w:w="-10" w:type="dxa"/>
        <w:tblLayout w:type="fixed"/>
        <w:tblCellMar>
          <w:top w:w="13" w:type="dxa"/>
          <w:left w:w="13" w:type="dxa"/>
          <w:right w:w="13" w:type="dxa"/>
        </w:tblCellMar>
        <w:tblLook w:val="0000" w:firstRow="0" w:lastRow="0" w:firstColumn="0" w:lastColumn="0" w:noHBand="0" w:noVBand="0"/>
      </w:tblPr>
      <w:tblGrid>
        <w:gridCol w:w="1406"/>
        <w:gridCol w:w="1414"/>
        <w:gridCol w:w="1421"/>
        <w:gridCol w:w="886"/>
        <w:gridCol w:w="1689"/>
        <w:gridCol w:w="1552"/>
        <w:gridCol w:w="1407"/>
        <w:gridCol w:w="20"/>
      </w:tblGrid>
      <w:tr w:rsidR="00803728" w:rsidRPr="00F02FED" w14:paraId="46DF5EA7" w14:textId="77777777" w:rsidTr="00DA4297">
        <w:trPr>
          <w:trHeight w:val="287"/>
        </w:trPr>
        <w:tc>
          <w:tcPr>
            <w:tcW w:w="9795"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41286CB6" w14:textId="77777777" w:rsidR="00803728" w:rsidRPr="00F02FED" w:rsidRDefault="00803728">
            <w:pPr>
              <w:pStyle w:val="Titre6"/>
              <w:rPr>
                <w:rFonts w:ascii="Arquitecta" w:hAnsi="Arquitecta"/>
              </w:rPr>
            </w:pPr>
            <w:r w:rsidRPr="00F02FED">
              <w:rPr>
                <w:rFonts w:ascii="Arquitecta" w:hAnsi="Arquitecta" w:cs="Arquitecta"/>
                <w:sz w:val="28"/>
              </w:rPr>
              <w:t>MEETING PRE FRANCE D'EPREUVES COMBINEES ET MARCHE</w:t>
            </w:r>
          </w:p>
        </w:tc>
      </w:tr>
      <w:tr w:rsidR="00803728" w:rsidRPr="00F02FED" w14:paraId="7FD288E9" w14:textId="77777777" w:rsidTr="00DA4297">
        <w:tblPrEx>
          <w:tblCellMar>
            <w:top w:w="0" w:type="dxa"/>
            <w:left w:w="0" w:type="dxa"/>
            <w:right w:w="0" w:type="dxa"/>
          </w:tblCellMar>
        </w:tblPrEx>
        <w:trPr>
          <w:gridAfter w:val="1"/>
          <w:wAfter w:w="20" w:type="dxa"/>
          <w:trHeight w:val="287"/>
        </w:trPr>
        <w:tc>
          <w:tcPr>
            <w:tcW w:w="1406" w:type="dxa"/>
            <w:tcBorders>
              <w:top w:val="single" w:sz="8" w:space="0" w:color="000000"/>
            </w:tcBorders>
            <w:shd w:val="clear" w:color="auto" w:fill="auto"/>
            <w:vAlign w:val="center"/>
          </w:tcPr>
          <w:p w14:paraId="023F1306" w14:textId="77777777" w:rsidR="00803728" w:rsidRPr="00F02FED" w:rsidRDefault="00803728">
            <w:pPr>
              <w:snapToGrid w:val="0"/>
              <w:rPr>
                <w:rFonts w:ascii="Arquitecta" w:eastAsia="Arial Unicode MS" w:hAnsi="Arquitecta" w:cs="Arquitecta"/>
                <w:sz w:val="20"/>
                <w:szCs w:val="20"/>
              </w:rPr>
            </w:pPr>
          </w:p>
        </w:tc>
        <w:tc>
          <w:tcPr>
            <w:tcW w:w="1414" w:type="dxa"/>
            <w:tcBorders>
              <w:top w:val="single" w:sz="8" w:space="0" w:color="000000"/>
            </w:tcBorders>
            <w:shd w:val="clear" w:color="auto" w:fill="auto"/>
            <w:vAlign w:val="center"/>
          </w:tcPr>
          <w:p w14:paraId="48C9854D" w14:textId="77777777" w:rsidR="00803728" w:rsidRPr="00F02FED" w:rsidRDefault="00803728">
            <w:pPr>
              <w:snapToGrid w:val="0"/>
              <w:rPr>
                <w:rFonts w:ascii="Arquitecta" w:eastAsia="Arial Unicode MS" w:hAnsi="Arquitecta" w:cs="Arquitecta"/>
                <w:sz w:val="20"/>
                <w:szCs w:val="20"/>
              </w:rPr>
            </w:pPr>
          </w:p>
        </w:tc>
        <w:tc>
          <w:tcPr>
            <w:tcW w:w="1421" w:type="dxa"/>
            <w:tcBorders>
              <w:top w:val="single" w:sz="8" w:space="0" w:color="000000"/>
            </w:tcBorders>
            <w:shd w:val="clear" w:color="auto" w:fill="auto"/>
            <w:vAlign w:val="center"/>
          </w:tcPr>
          <w:p w14:paraId="760BB6AF" w14:textId="77777777" w:rsidR="00803728" w:rsidRPr="00F02FED" w:rsidRDefault="00803728">
            <w:pPr>
              <w:snapToGrid w:val="0"/>
              <w:rPr>
                <w:rFonts w:ascii="Arquitecta" w:eastAsia="Arial Unicode MS" w:hAnsi="Arquitecta" w:cs="Arquitecta"/>
                <w:sz w:val="20"/>
                <w:szCs w:val="20"/>
              </w:rPr>
            </w:pPr>
          </w:p>
        </w:tc>
        <w:tc>
          <w:tcPr>
            <w:tcW w:w="886" w:type="dxa"/>
            <w:tcBorders>
              <w:top w:val="single" w:sz="8" w:space="0" w:color="000000"/>
            </w:tcBorders>
            <w:shd w:val="clear" w:color="auto" w:fill="auto"/>
            <w:vAlign w:val="center"/>
          </w:tcPr>
          <w:p w14:paraId="3A6C5501" w14:textId="77777777" w:rsidR="00803728" w:rsidRPr="00F02FED" w:rsidRDefault="00803728">
            <w:pPr>
              <w:snapToGrid w:val="0"/>
              <w:jc w:val="center"/>
              <w:rPr>
                <w:rFonts w:ascii="Arquitecta" w:eastAsia="Arial Unicode MS" w:hAnsi="Arquitecta" w:cs="Arquitecta"/>
                <w:b/>
                <w:bCs/>
                <w:sz w:val="20"/>
                <w:szCs w:val="20"/>
              </w:rPr>
            </w:pPr>
          </w:p>
        </w:tc>
        <w:tc>
          <w:tcPr>
            <w:tcW w:w="1689" w:type="dxa"/>
            <w:tcBorders>
              <w:top w:val="single" w:sz="8" w:space="0" w:color="000000"/>
            </w:tcBorders>
            <w:shd w:val="clear" w:color="auto" w:fill="auto"/>
            <w:vAlign w:val="center"/>
          </w:tcPr>
          <w:p w14:paraId="6905E3E6" w14:textId="77777777" w:rsidR="00803728" w:rsidRPr="00F02FED" w:rsidRDefault="00803728">
            <w:pPr>
              <w:snapToGrid w:val="0"/>
              <w:rPr>
                <w:rFonts w:ascii="Arquitecta" w:eastAsia="Arial Unicode MS" w:hAnsi="Arquitecta" w:cs="Arquitecta"/>
                <w:b/>
                <w:bCs/>
                <w:sz w:val="20"/>
                <w:szCs w:val="20"/>
              </w:rPr>
            </w:pPr>
          </w:p>
        </w:tc>
        <w:tc>
          <w:tcPr>
            <w:tcW w:w="1552" w:type="dxa"/>
            <w:tcBorders>
              <w:top w:val="single" w:sz="8" w:space="0" w:color="000000"/>
            </w:tcBorders>
            <w:shd w:val="clear" w:color="auto" w:fill="auto"/>
            <w:vAlign w:val="center"/>
          </w:tcPr>
          <w:p w14:paraId="2204D4E9" w14:textId="77777777" w:rsidR="00803728" w:rsidRPr="00F02FED" w:rsidRDefault="00803728">
            <w:pPr>
              <w:snapToGrid w:val="0"/>
              <w:rPr>
                <w:rFonts w:ascii="Arquitecta" w:eastAsia="Arial Unicode MS" w:hAnsi="Arquitecta" w:cs="Arquitecta"/>
                <w:sz w:val="20"/>
                <w:szCs w:val="20"/>
              </w:rPr>
            </w:pPr>
          </w:p>
        </w:tc>
        <w:tc>
          <w:tcPr>
            <w:tcW w:w="1407" w:type="dxa"/>
            <w:tcBorders>
              <w:top w:val="single" w:sz="8" w:space="0" w:color="000000"/>
            </w:tcBorders>
            <w:shd w:val="clear" w:color="auto" w:fill="auto"/>
            <w:vAlign w:val="center"/>
          </w:tcPr>
          <w:p w14:paraId="2E68A6C4" w14:textId="77777777" w:rsidR="00803728" w:rsidRPr="00F02FED" w:rsidRDefault="00803728">
            <w:pPr>
              <w:snapToGrid w:val="0"/>
              <w:rPr>
                <w:rFonts w:ascii="Arquitecta" w:eastAsia="Arial Unicode MS" w:hAnsi="Arquitecta" w:cs="Arquitecta"/>
                <w:sz w:val="20"/>
                <w:szCs w:val="20"/>
              </w:rPr>
            </w:pPr>
          </w:p>
        </w:tc>
      </w:tr>
      <w:tr w:rsidR="00803728" w:rsidRPr="00F02FED" w14:paraId="5CE90ADA" w14:textId="77777777" w:rsidTr="00DA4297">
        <w:trPr>
          <w:gridAfter w:val="1"/>
          <w:wAfter w:w="20" w:type="dxa"/>
          <w:trHeight w:val="287"/>
        </w:trPr>
        <w:tc>
          <w:tcPr>
            <w:tcW w:w="9775" w:type="dxa"/>
            <w:gridSpan w:val="7"/>
            <w:shd w:val="clear" w:color="auto" w:fill="auto"/>
            <w:vAlign w:val="center"/>
          </w:tcPr>
          <w:p w14:paraId="55AFDDE8" w14:textId="77777777" w:rsidR="00913661" w:rsidRPr="00913661" w:rsidRDefault="00913661" w:rsidP="00913661">
            <w:pPr>
              <w:jc w:val="center"/>
              <w:rPr>
                <w:rFonts w:ascii="Arquitecta" w:hAnsi="Arquitecta" w:cs="Arquitecta"/>
                <w:b/>
                <w:bCs/>
              </w:rPr>
            </w:pPr>
            <w:r>
              <w:rPr>
                <w:rFonts w:ascii="Arquitecta" w:hAnsi="Arquitecta" w:cs="Arquitecta"/>
                <w:b/>
                <w:bCs/>
              </w:rPr>
              <w:t>25 et 26 janvier 2025</w:t>
            </w:r>
            <w:r w:rsidRPr="00913661">
              <w:rPr>
                <w:rFonts w:ascii="Arquitecta" w:hAnsi="Arquitecta" w:cs="Arquitecta"/>
                <w:b/>
                <w:bCs/>
              </w:rPr>
              <w:t xml:space="preserve">– </w:t>
            </w:r>
            <w:r>
              <w:rPr>
                <w:rFonts w:ascii="Arquitecta" w:hAnsi="Arquitecta" w:cs="Arquitecta"/>
                <w:b/>
                <w:bCs/>
              </w:rPr>
              <w:t>VAL DE REUIL</w:t>
            </w:r>
          </w:p>
          <w:p w14:paraId="4ADB5F6F" w14:textId="4E19FA9B" w:rsidR="00803728" w:rsidRPr="00F02FED" w:rsidRDefault="00803728" w:rsidP="00913661">
            <w:pPr>
              <w:rPr>
                <w:rFonts w:ascii="Arquitecta" w:hAnsi="Arquitecta"/>
              </w:rPr>
            </w:pPr>
          </w:p>
        </w:tc>
      </w:tr>
      <w:tr w:rsidR="00803728" w:rsidRPr="00F02FED" w14:paraId="607AF934" w14:textId="77777777" w:rsidTr="00DA4297">
        <w:tblPrEx>
          <w:tblCellMar>
            <w:top w:w="0" w:type="dxa"/>
            <w:left w:w="0" w:type="dxa"/>
            <w:right w:w="0" w:type="dxa"/>
          </w:tblCellMar>
        </w:tblPrEx>
        <w:trPr>
          <w:gridAfter w:val="1"/>
          <w:wAfter w:w="20" w:type="dxa"/>
          <w:trHeight w:val="287"/>
        </w:trPr>
        <w:tc>
          <w:tcPr>
            <w:tcW w:w="1406" w:type="dxa"/>
            <w:shd w:val="clear" w:color="auto" w:fill="auto"/>
            <w:vAlign w:val="center"/>
          </w:tcPr>
          <w:p w14:paraId="73522BC1" w14:textId="77777777" w:rsidR="00803728" w:rsidRPr="00F02FED" w:rsidRDefault="00803728">
            <w:pPr>
              <w:snapToGrid w:val="0"/>
              <w:rPr>
                <w:rFonts w:ascii="Arquitecta" w:eastAsia="Arial Unicode MS" w:hAnsi="Arquitecta" w:cs="Arquitecta"/>
                <w:b/>
                <w:bCs/>
                <w:color w:val="FF0000"/>
                <w:sz w:val="20"/>
                <w:szCs w:val="20"/>
              </w:rPr>
            </w:pPr>
          </w:p>
        </w:tc>
        <w:tc>
          <w:tcPr>
            <w:tcW w:w="1414" w:type="dxa"/>
            <w:shd w:val="clear" w:color="auto" w:fill="auto"/>
            <w:vAlign w:val="center"/>
          </w:tcPr>
          <w:p w14:paraId="32656DCC" w14:textId="77777777" w:rsidR="00803728" w:rsidRPr="00F02FED" w:rsidRDefault="00803728">
            <w:pPr>
              <w:snapToGrid w:val="0"/>
              <w:rPr>
                <w:rFonts w:ascii="Arquitecta" w:eastAsia="Arial Unicode MS" w:hAnsi="Arquitecta" w:cs="Arquitecta"/>
                <w:sz w:val="20"/>
                <w:szCs w:val="20"/>
              </w:rPr>
            </w:pPr>
          </w:p>
        </w:tc>
        <w:tc>
          <w:tcPr>
            <w:tcW w:w="1421" w:type="dxa"/>
            <w:shd w:val="clear" w:color="auto" w:fill="auto"/>
            <w:vAlign w:val="center"/>
          </w:tcPr>
          <w:p w14:paraId="7831E720" w14:textId="77777777" w:rsidR="00803728" w:rsidRPr="00F02FED" w:rsidRDefault="00803728">
            <w:pPr>
              <w:snapToGrid w:val="0"/>
              <w:rPr>
                <w:rFonts w:ascii="Arquitecta" w:eastAsia="Arial Unicode MS" w:hAnsi="Arquitecta" w:cs="Arquitecta"/>
                <w:sz w:val="20"/>
                <w:szCs w:val="20"/>
              </w:rPr>
            </w:pPr>
          </w:p>
        </w:tc>
        <w:tc>
          <w:tcPr>
            <w:tcW w:w="886" w:type="dxa"/>
            <w:shd w:val="clear" w:color="auto" w:fill="auto"/>
            <w:vAlign w:val="center"/>
          </w:tcPr>
          <w:p w14:paraId="2D7CA36C" w14:textId="77777777" w:rsidR="00803728" w:rsidRPr="00F02FED" w:rsidRDefault="00803728">
            <w:pPr>
              <w:snapToGrid w:val="0"/>
              <w:jc w:val="center"/>
              <w:rPr>
                <w:rFonts w:ascii="Arquitecta" w:eastAsia="Arial Unicode MS" w:hAnsi="Arquitecta" w:cs="Arquitecta"/>
                <w:b/>
                <w:bCs/>
                <w:sz w:val="20"/>
                <w:szCs w:val="20"/>
              </w:rPr>
            </w:pPr>
          </w:p>
        </w:tc>
        <w:tc>
          <w:tcPr>
            <w:tcW w:w="1689" w:type="dxa"/>
            <w:shd w:val="clear" w:color="auto" w:fill="auto"/>
            <w:vAlign w:val="center"/>
          </w:tcPr>
          <w:p w14:paraId="2196362F" w14:textId="77777777" w:rsidR="00803728" w:rsidRPr="00F02FED" w:rsidRDefault="00803728">
            <w:pPr>
              <w:snapToGrid w:val="0"/>
              <w:rPr>
                <w:rFonts w:ascii="Arquitecta" w:eastAsia="Arial Unicode MS" w:hAnsi="Arquitecta" w:cs="Arquitecta"/>
                <w:b/>
                <w:bCs/>
                <w:sz w:val="20"/>
                <w:szCs w:val="20"/>
              </w:rPr>
            </w:pPr>
          </w:p>
        </w:tc>
        <w:tc>
          <w:tcPr>
            <w:tcW w:w="1552" w:type="dxa"/>
            <w:shd w:val="clear" w:color="auto" w:fill="auto"/>
            <w:vAlign w:val="center"/>
          </w:tcPr>
          <w:p w14:paraId="1AA97BA6" w14:textId="77777777" w:rsidR="00803728" w:rsidRPr="00F02FED" w:rsidRDefault="00803728">
            <w:pPr>
              <w:snapToGrid w:val="0"/>
              <w:rPr>
                <w:rFonts w:ascii="Arquitecta" w:eastAsia="Arial Unicode MS" w:hAnsi="Arquitecta" w:cs="Arquitecta"/>
                <w:sz w:val="20"/>
                <w:szCs w:val="20"/>
              </w:rPr>
            </w:pPr>
          </w:p>
        </w:tc>
        <w:tc>
          <w:tcPr>
            <w:tcW w:w="1407" w:type="dxa"/>
            <w:shd w:val="clear" w:color="auto" w:fill="auto"/>
            <w:vAlign w:val="center"/>
          </w:tcPr>
          <w:p w14:paraId="72F94939" w14:textId="77777777" w:rsidR="00803728" w:rsidRPr="00F02FED" w:rsidRDefault="00803728">
            <w:pPr>
              <w:snapToGrid w:val="0"/>
              <w:rPr>
                <w:rFonts w:ascii="Arquitecta" w:eastAsia="Arial Unicode MS" w:hAnsi="Arquitecta" w:cs="Arquitecta"/>
                <w:sz w:val="20"/>
                <w:szCs w:val="20"/>
              </w:rPr>
            </w:pPr>
          </w:p>
        </w:tc>
      </w:tr>
      <w:tr w:rsidR="00803728" w:rsidRPr="00F02FED" w14:paraId="59E96137" w14:textId="77777777" w:rsidTr="00DA4297">
        <w:tblPrEx>
          <w:tblCellMar>
            <w:top w:w="0" w:type="dxa"/>
            <w:left w:w="0" w:type="dxa"/>
            <w:right w:w="0" w:type="dxa"/>
          </w:tblCellMar>
        </w:tblPrEx>
        <w:trPr>
          <w:gridAfter w:val="1"/>
          <w:wAfter w:w="20" w:type="dxa"/>
          <w:trHeight w:val="287"/>
        </w:trPr>
        <w:tc>
          <w:tcPr>
            <w:tcW w:w="1406" w:type="dxa"/>
            <w:shd w:val="clear" w:color="auto" w:fill="auto"/>
            <w:vAlign w:val="center"/>
          </w:tcPr>
          <w:p w14:paraId="68B73680" w14:textId="77777777" w:rsidR="00803728" w:rsidRPr="00F02FED" w:rsidRDefault="00803728">
            <w:pPr>
              <w:snapToGrid w:val="0"/>
              <w:rPr>
                <w:rFonts w:ascii="Arquitecta" w:eastAsia="Arial Unicode MS" w:hAnsi="Arquitecta" w:cs="Arquitecta"/>
                <w:sz w:val="20"/>
                <w:szCs w:val="20"/>
              </w:rPr>
            </w:pPr>
          </w:p>
        </w:tc>
        <w:tc>
          <w:tcPr>
            <w:tcW w:w="1414" w:type="dxa"/>
            <w:shd w:val="clear" w:color="auto" w:fill="auto"/>
            <w:vAlign w:val="center"/>
          </w:tcPr>
          <w:p w14:paraId="57B2BAF1" w14:textId="77777777" w:rsidR="00803728" w:rsidRPr="00F02FED" w:rsidRDefault="00803728">
            <w:pPr>
              <w:snapToGrid w:val="0"/>
              <w:rPr>
                <w:rFonts w:ascii="Arquitecta" w:eastAsia="Arial Unicode MS" w:hAnsi="Arquitecta" w:cs="Arquitecta"/>
                <w:sz w:val="20"/>
                <w:szCs w:val="20"/>
              </w:rPr>
            </w:pPr>
          </w:p>
        </w:tc>
        <w:tc>
          <w:tcPr>
            <w:tcW w:w="1421" w:type="dxa"/>
            <w:shd w:val="clear" w:color="auto" w:fill="auto"/>
            <w:vAlign w:val="center"/>
          </w:tcPr>
          <w:p w14:paraId="7EBAA5B6" w14:textId="77777777" w:rsidR="00803728" w:rsidRPr="00F02FED" w:rsidRDefault="00803728">
            <w:pPr>
              <w:snapToGrid w:val="0"/>
              <w:rPr>
                <w:rFonts w:ascii="Arquitecta" w:eastAsia="Arial Unicode MS" w:hAnsi="Arquitecta" w:cs="Arquitecta"/>
                <w:sz w:val="20"/>
                <w:szCs w:val="20"/>
              </w:rPr>
            </w:pPr>
          </w:p>
        </w:tc>
        <w:tc>
          <w:tcPr>
            <w:tcW w:w="886" w:type="dxa"/>
            <w:shd w:val="clear" w:color="auto" w:fill="auto"/>
            <w:vAlign w:val="center"/>
          </w:tcPr>
          <w:p w14:paraId="5974221D" w14:textId="77777777" w:rsidR="00803728" w:rsidRPr="00F02FED" w:rsidRDefault="00803728">
            <w:pPr>
              <w:snapToGrid w:val="0"/>
              <w:jc w:val="center"/>
              <w:rPr>
                <w:rFonts w:ascii="Arquitecta" w:eastAsia="Arial Unicode MS" w:hAnsi="Arquitecta" w:cs="Arquitecta"/>
                <w:b/>
                <w:bCs/>
                <w:sz w:val="20"/>
                <w:szCs w:val="20"/>
              </w:rPr>
            </w:pPr>
          </w:p>
        </w:tc>
        <w:tc>
          <w:tcPr>
            <w:tcW w:w="1689" w:type="dxa"/>
            <w:shd w:val="clear" w:color="auto" w:fill="auto"/>
            <w:vAlign w:val="center"/>
          </w:tcPr>
          <w:p w14:paraId="574D9B0F" w14:textId="77777777" w:rsidR="00803728" w:rsidRPr="00F02FED" w:rsidRDefault="00803728">
            <w:pPr>
              <w:snapToGrid w:val="0"/>
              <w:rPr>
                <w:rFonts w:ascii="Arquitecta" w:eastAsia="Arial Unicode MS" w:hAnsi="Arquitecta" w:cs="Arquitecta"/>
                <w:b/>
                <w:bCs/>
                <w:sz w:val="20"/>
                <w:szCs w:val="20"/>
              </w:rPr>
            </w:pPr>
          </w:p>
        </w:tc>
        <w:tc>
          <w:tcPr>
            <w:tcW w:w="1552" w:type="dxa"/>
            <w:shd w:val="clear" w:color="auto" w:fill="auto"/>
            <w:vAlign w:val="center"/>
          </w:tcPr>
          <w:p w14:paraId="57427733" w14:textId="77777777" w:rsidR="00803728" w:rsidRPr="00F02FED" w:rsidRDefault="00803728">
            <w:pPr>
              <w:snapToGrid w:val="0"/>
              <w:rPr>
                <w:rFonts w:ascii="Arquitecta" w:eastAsia="Arial Unicode MS" w:hAnsi="Arquitecta" w:cs="Arquitecta"/>
                <w:sz w:val="20"/>
                <w:szCs w:val="20"/>
              </w:rPr>
            </w:pPr>
          </w:p>
        </w:tc>
        <w:tc>
          <w:tcPr>
            <w:tcW w:w="1407" w:type="dxa"/>
            <w:shd w:val="clear" w:color="auto" w:fill="auto"/>
            <w:vAlign w:val="center"/>
          </w:tcPr>
          <w:p w14:paraId="2BE3B6D2" w14:textId="77777777" w:rsidR="00803728" w:rsidRPr="00F02FED" w:rsidRDefault="00803728">
            <w:pPr>
              <w:snapToGrid w:val="0"/>
              <w:rPr>
                <w:rFonts w:ascii="Arquitecta" w:eastAsia="Arial Unicode MS" w:hAnsi="Arquitecta" w:cs="Arquitecta"/>
                <w:sz w:val="20"/>
                <w:szCs w:val="20"/>
              </w:rPr>
            </w:pPr>
          </w:p>
        </w:tc>
      </w:tr>
      <w:tr w:rsidR="00803728" w:rsidRPr="00F02FED" w14:paraId="5AC8A38A" w14:textId="77777777" w:rsidTr="00DA4297">
        <w:trPr>
          <w:cantSplit/>
          <w:trHeight w:val="293"/>
        </w:trPr>
        <w:tc>
          <w:tcPr>
            <w:tcW w:w="9795"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436D65" w14:textId="77777777" w:rsidR="00803728" w:rsidRPr="00F02FED" w:rsidRDefault="00803728">
            <w:pPr>
              <w:jc w:val="center"/>
              <w:rPr>
                <w:rFonts w:ascii="Arquitecta" w:hAnsi="Arquitecta"/>
              </w:rPr>
            </w:pPr>
            <w:r w:rsidRPr="00F02FED">
              <w:rPr>
                <w:rFonts w:ascii="Arquitecta" w:hAnsi="Arquitecta" w:cs="Arquitecta"/>
                <w:b/>
                <w:bCs/>
                <w:sz w:val="20"/>
                <w:szCs w:val="20"/>
              </w:rPr>
              <w:t>SAMEDI</w:t>
            </w:r>
          </w:p>
        </w:tc>
      </w:tr>
      <w:tr w:rsidR="00803728" w:rsidRPr="00F02FED" w14:paraId="799EB635" w14:textId="77777777" w:rsidTr="00DA4297">
        <w:tblPrEx>
          <w:tblCellMar>
            <w:top w:w="0" w:type="dxa"/>
            <w:left w:w="0" w:type="dxa"/>
            <w:right w:w="0" w:type="dxa"/>
          </w:tblCellMar>
        </w:tblPrEx>
        <w:trPr>
          <w:cantSplit/>
          <w:trHeight w:val="287"/>
        </w:trPr>
        <w:tc>
          <w:tcPr>
            <w:tcW w:w="9795"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36DBE5" w14:textId="77777777" w:rsidR="00803728" w:rsidRPr="00F02FED" w:rsidRDefault="00803728">
            <w:pPr>
              <w:snapToGrid w:val="0"/>
              <w:rPr>
                <w:rFonts w:ascii="Arquitecta" w:eastAsia="Arial Unicode MS" w:hAnsi="Arquitecta" w:cs="Arquitecta"/>
                <w:b/>
                <w:bCs/>
                <w:sz w:val="20"/>
                <w:szCs w:val="20"/>
              </w:rPr>
            </w:pPr>
          </w:p>
        </w:tc>
      </w:tr>
      <w:tr w:rsidR="00803728" w:rsidRPr="00F02FED" w14:paraId="67AD164C" w14:textId="77777777" w:rsidTr="00DA4297">
        <w:tblPrEx>
          <w:tblCellMar>
            <w:top w:w="0" w:type="dxa"/>
            <w:left w:w="0" w:type="dxa"/>
            <w:right w:w="0" w:type="dxa"/>
          </w:tblCellMar>
        </w:tblPrEx>
        <w:trPr>
          <w:trHeight w:val="287"/>
        </w:trPr>
        <w:tc>
          <w:tcPr>
            <w:tcW w:w="4241" w:type="dxa"/>
            <w:gridSpan w:val="3"/>
            <w:tcBorders>
              <w:left w:val="single" w:sz="8" w:space="0" w:color="000000"/>
              <w:bottom w:val="single" w:sz="4" w:space="0" w:color="000000"/>
            </w:tcBorders>
            <w:shd w:val="clear" w:color="auto" w:fill="auto"/>
            <w:vAlign w:val="center"/>
          </w:tcPr>
          <w:p w14:paraId="58C0FD2C" w14:textId="77777777" w:rsidR="00803728" w:rsidRPr="00F02FED" w:rsidRDefault="00803728">
            <w:pPr>
              <w:jc w:val="center"/>
              <w:rPr>
                <w:rFonts w:ascii="Arquitecta" w:hAnsi="Arquitecta"/>
              </w:rPr>
            </w:pPr>
            <w:proofErr w:type="spellStart"/>
            <w:r w:rsidRPr="00F02FED">
              <w:rPr>
                <w:rFonts w:ascii="Arquitecta" w:hAnsi="Arquitecta" w:cs="Arquitecta"/>
                <w:b/>
                <w:bCs/>
                <w:sz w:val="20"/>
                <w:szCs w:val="20"/>
                <w:lang w:val="en-GB"/>
              </w:rPr>
              <w:t>Epreuves</w:t>
            </w:r>
            <w:proofErr w:type="spellEnd"/>
            <w:r w:rsidRPr="00F02FED">
              <w:rPr>
                <w:rFonts w:ascii="Arquitecta" w:hAnsi="Arquitecta" w:cs="Arquitecta"/>
                <w:b/>
                <w:bCs/>
                <w:sz w:val="20"/>
                <w:szCs w:val="20"/>
                <w:lang w:val="en-GB"/>
              </w:rPr>
              <w:t xml:space="preserve"> de Marche</w:t>
            </w:r>
          </w:p>
        </w:tc>
        <w:tc>
          <w:tcPr>
            <w:tcW w:w="886" w:type="dxa"/>
            <w:tcBorders>
              <w:left w:val="single" w:sz="4" w:space="0" w:color="000000"/>
              <w:bottom w:val="single" w:sz="4" w:space="0" w:color="000000"/>
            </w:tcBorders>
            <w:shd w:val="clear" w:color="auto" w:fill="auto"/>
            <w:vAlign w:val="center"/>
          </w:tcPr>
          <w:p w14:paraId="7EBD6CCD" w14:textId="77777777" w:rsidR="00803728" w:rsidRPr="00F02FED" w:rsidRDefault="00803728">
            <w:pPr>
              <w:jc w:val="center"/>
              <w:rPr>
                <w:rFonts w:ascii="Arquitecta" w:hAnsi="Arquitecta"/>
              </w:rPr>
            </w:pPr>
            <w:r w:rsidRPr="00F02FED">
              <w:rPr>
                <w:rFonts w:ascii="Arquitecta" w:hAnsi="Arquitecta" w:cs="Arquitecta"/>
                <w:b/>
                <w:bCs/>
                <w:sz w:val="20"/>
                <w:szCs w:val="20"/>
                <w:lang w:val="en-GB"/>
              </w:rPr>
              <w:t> </w:t>
            </w:r>
          </w:p>
        </w:tc>
        <w:tc>
          <w:tcPr>
            <w:tcW w:w="1689" w:type="dxa"/>
            <w:tcBorders>
              <w:left w:val="single" w:sz="4" w:space="0" w:color="000000"/>
              <w:bottom w:val="single" w:sz="4" w:space="0" w:color="000000"/>
            </w:tcBorders>
            <w:shd w:val="clear" w:color="auto" w:fill="auto"/>
            <w:vAlign w:val="center"/>
          </w:tcPr>
          <w:p w14:paraId="44040349" w14:textId="77777777" w:rsidR="00803728" w:rsidRPr="00F02FED" w:rsidRDefault="00803728">
            <w:pPr>
              <w:jc w:val="center"/>
              <w:rPr>
                <w:rFonts w:ascii="Arquitecta" w:hAnsi="Arquitecta"/>
              </w:rPr>
            </w:pPr>
            <w:r w:rsidRPr="00F02FED">
              <w:rPr>
                <w:rFonts w:ascii="Arquitecta" w:hAnsi="Arquitecta" w:cs="Arquitecta"/>
                <w:b/>
                <w:bCs/>
                <w:sz w:val="20"/>
                <w:szCs w:val="20"/>
                <w:lang w:val="en-GB"/>
              </w:rPr>
              <w:t>CAM</w:t>
            </w:r>
          </w:p>
        </w:tc>
        <w:tc>
          <w:tcPr>
            <w:tcW w:w="1552" w:type="dxa"/>
            <w:tcBorders>
              <w:left w:val="single" w:sz="4" w:space="0" w:color="000000"/>
              <w:bottom w:val="single" w:sz="4" w:space="0" w:color="000000"/>
            </w:tcBorders>
            <w:shd w:val="clear" w:color="auto" w:fill="auto"/>
            <w:vAlign w:val="center"/>
          </w:tcPr>
          <w:p w14:paraId="68FEE973" w14:textId="77777777" w:rsidR="00803728" w:rsidRPr="00F02FED" w:rsidRDefault="00803728">
            <w:pPr>
              <w:jc w:val="center"/>
              <w:rPr>
                <w:rFonts w:ascii="Arquitecta" w:hAnsi="Arquitecta"/>
              </w:rPr>
            </w:pPr>
            <w:r w:rsidRPr="00F02FED">
              <w:rPr>
                <w:rFonts w:ascii="Arquitecta" w:hAnsi="Arquitecta" w:cs="Arquitecta"/>
                <w:b/>
                <w:bCs/>
                <w:sz w:val="20"/>
                <w:szCs w:val="20"/>
              </w:rPr>
              <w:t>JUM - ESM</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64ECA21" w14:textId="77777777" w:rsidR="00803728" w:rsidRPr="00F02FED" w:rsidRDefault="00803728">
            <w:pPr>
              <w:jc w:val="center"/>
              <w:rPr>
                <w:rFonts w:ascii="Arquitecta" w:hAnsi="Arquitecta"/>
              </w:rPr>
            </w:pPr>
            <w:r w:rsidRPr="00F02FED">
              <w:rPr>
                <w:rFonts w:ascii="Arquitecta" w:hAnsi="Arquitecta" w:cs="Arquitecta"/>
                <w:b/>
                <w:bCs/>
                <w:sz w:val="20"/>
                <w:szCs w:val="20"/>
              </w:rPr>
              <w:t>SEM</w:t>
            </w:r>
          </w:p>
        </w:tc>
      </w:tr>
      <w:tr w:rsidR="00803728" w:rsidRPr="00F02FED" w14:paraId="4BF561A7" w14:textId="77777777" w:rsidTr="00DA4297">
        <w:tblPrEx>
          <w:tblCellMar>
            <w:top w:w="0" w:type="dxa"/>
            <w:left w:w="0" w:type="dxa"/>
            <w:right w:w="0" w:type="dxa"/>
          </w:tblCellMar>
        </w:tblPrEx>
        <w:trPr>
          <w:cantSplit/>
          <w:trHeight w:val="287"/>
        </w:trPr>
        <w:tc>
          <w:tcPr>
            <w:tcW w:w="1406" w:type="dxa"/>
            <w:tcBorders>
              <w:left w:val="single" w:sz="8" w:space="0" w:color="000000"/>
              <w:bottom w:val="single" w:sz="4" w:space="0" w:color="000000"/>
            </w:tcBorders>
            <w:shd w:val="clear" w:color="auto" w:fill="auto"/>
            <w:vAlign w:val="center"/>
          </w:tcPr>
          <w:p w14:paraId="763D584B" w14:textId="77777777" w:rsidR="00803728" w:rsidRPr="00F02FED" w:rsidRDefault="00803728">
            <w:pPr>
              <w:snapToGrid w:val="0"/>
              <w:jc w:val="center"/>
              <w:rPr>
                <w:rFonts w:ascii="Arquitecta" w:eastAsia="Arial Unicode MS" w:hAnsi="Arquitecta" w:cs="Arquitecta"/>
                <w:b/>
                <w:bCs/>
                <w:sz w:val="20"/>
                <w:szCs w:val="20"/>
              </w:rPr>
            </w:pPr>
          </w:p>
        </w:tc>
        <w:tc>
          <w:tcPr>
            <w:tcW w:w="1414" w:type="dxa"/>
            <w:tcBorders>
              <w:left w:val="single" w:sz="4" w:space="0" w:color="000000"/>
              <w:bottom w:val="single" w:sz="4" w:space="0" w:color="000000"/>
            </w:tcBorders>
            <w:shd w:val="clear" w:color="auto" w:fill="auto"/>
            <w:vAlign w:val="center"/>
          </w:tcPr>
          <w:p w14:paraId="2A712AA9" w14:textId="77777777" w:rsidR="00803728" w:rsidRPr="00F02FED" w:rsidRDefault="00803728">
            <w:pPr>
              <w:snapToGrid w:val="0"/>
              <w:jc w:val="center"/>
              <w:rPr>
                <w:rFonts w:ascii="Arquitecta" w:hAnsi="Arquitecta" w:cs="Arquitecta"/>
                <w:sz w:val="20"/>
                <w:szCs w:val="20"/>
              </w:rPr>
            </w:pPr>
          </w:p>
        </w:tc>
        <w:tc>
          <w:tcPr>
            <w:tcW w:w="1421" w:type="dxa"/>
            <w:tcBorders>
              <w:left w:val="single" w:sz="4" w:space="0" w:color="000000"/>
              <w:bottom w:val="single" w:sz="4" w:space="0" w:color="000000"/>
            </w:tcBorders>
            <w:shd w:val="clear" w:color="auto" w:fill="auto"/>
            <w:vAlign w:val="center"/>
          </w:tcPr>
          <w:p w14:paraId="527E6125" w14:textId="77777777" w:rsidR="00803728" w:rsidRPr="00F02FED" w:rsidRDefault="00803728">
            <w:pPr>
              <w:snapToGrid w:val="0"/>
              <w:jc w:val="center"/>
              <w:rPr>
                <w:rFonts w:ascii="Arquitecta"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5561BAC8" w14:textId="77777777" w:rsidR="00803728" w:rsidRPr="00F02FED" w:rsidRDefault="00803728">
            <w:pPr>
              <w:jc w:val="center"/>
              <w:rPr>
                <w:rFonts w:ascii="Arquitecta" w:hAnsi="Arquitecta"/>
              </w:rPr>
            </w:pPr>
            <w:r w:rsidRPr="00F02FED">
              <w:rPr>
                <w:rFonts w:ascii="Arquitecta" w:hAnsi="Arquitecta" w:cs="Arquitecta"/>
                <w:b/>
                <w:bCs/>
                <w:sz w:val="20"/>
                <w:szCs w:val="20"/>
              </w:rPr>
              <w:t>12 :00</w:t>
            </w:r>
          </w:p>
        </w:tc>
        <w:tc>
          <w:tcPr>
            <w:tcW w:w="4668" w:type="dxa"/>
            <w:gridSpan w:val="4"/>
            <w:tcBorders>
              <w:left w:val="single" w:sz="4" w:space="0" w:color="000000"/>
              <w:bottom w:val="single" w:sz="4" w:space="0" w:color="000000"/>
              <w:right w:val="single" w:sz="8" w:space="0" w:color="000000"/>
            </w:tcBorders>
            <w:shd w:val="clear" w:color="auto" w:fill="auto"/>
            <w:vAlign w:val="center"/>
          </w:tcPr>
          <w:p w14:paraId="21476B8A" w14:textId="77777777" w:rsidR="00803728" w:rsidRPr="00F02FED" w:rsidRDefault="00803728">
            <w:pPr>
              <w:jc w:val="center"/>
              <w:rPr>
                <w:rFonts w:ascii="Arquitecta" w:hAnsi="Arquitecta"/>
              </w:rPr>
            </w:pPr>
            <w:r w:rsidRPr="00F02FED">
              <w:rPr>
                <w:rFonts w:ascii="Arquitecta" w:hAnsi="Arquitecta" w:cs="Arquitecta"/>
                <w:sz w:val="20"/>
                <w:szCs w:val="20"/>
              </w:rPr>
              <w:t>Composition des jurys</w:t>
            </w:r>
          </w:p>
        </w:tc>
      </w:tr>
      <w:tr w:rsidR="00803728" w:rsidRPr="00F02FED" w14:paraId="740FE360"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FB01950"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41C7DD24"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2B7B8812"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D1FD3C9" w14:textId="77777777" w:rsidR="00803728" w:rsidRPr="00F02FED" w:rsidRDefault="00803728">
            <w:pPr>
              <w:jc w:val="center"/>
              <w:rPr>
                <w:rFonts w:ascii="Arquitecta" w:hAnsi="Arquitecta"/>
              </w:rPr>
            </w:pPr>
            <w:r w:rsidRPr="00F02FED">
              <w:rPr>
                <w:rFonts w:ascii="Arquitecta" w:hAnsi="Arquitecta" w:cs="Arquitecta"/>
                <w:b/>
                <w:bCs/>
                <w:sz w:val="20"/>
                <w:szCs w:val="20"/>
              </w:rPr>
              <w:t>13 :00</w:t>
            </w:r>
          </w:p>
        </w:tc>
        <w:tc>
          <w:tcPr>
            <w:tcW w:w="1689" w:type="dxa"/>
            <w:tcBorders>
              <w:left w:val="single" w:sz="4" w:space="0" w:color="000000"/>
              <w:bottom w:val="single" w:sz="4" w:space="0" w:color="000000"/>
            </w:tcBorders>
            <w:shd w:val="clear" w:color="auto" w:fill="auto"/>
            <w:vAlign w:val="center"/>
          </w:tcPr>
          <w:p w14:paraId="090C972C" w14:textId="77777777" w:rsidR="00803728" w:rsidRPr="00F02FED" w:rsidRDefault="00803728">
            <w:pPr>
              <w:jc w:val="center"/>
              <w:rPr>
                <w:rFonts w:ascii="Arquitecta" w:hAnsi="Arquitecta"/>
              </w:rPr>
            </w:pPr>
            <w:r w:rsidRPr="00F02FED">
              <w:rPr>
                <w:rFonts w:ascii="Arquitecta" w:hAnsi="Arquitecta" w:cs="Arquitecta"/>
                <w:sz w:val="20"/>
                <w:szCs w:val="20"/>
              </w:rPr>
              <w:t>60m</w:t>
            </w:r>
          </w:p>
        </w:tc>
        <w:tc>
          <w:tcPr>
            <w:tcW w:w="1552" w:type="dxa"/>
            <w:tcBorders>
              <w:left w:val="single" w:sz="4" w:space="0" w:color="000000"/>
              <w:bottom w:val="single" w:sz="4" w:space="0" w:color="000000"/>
            </w:tcBorders>
            <w:shd w:val="clear" w:color="auto" w:fill="auto"/>
            <w:vAlign w:val="center"/>
          </w:tcPr>
          <w:p w14:paraId="43101B98"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BFF814A"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29D7495F"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092BE82"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38A3329B"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7D932A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127A3D44" w14:textId="77777777" w:rsidR="00803728" w:rsidRPr="00F02FED" w:rsidRDefault="00803728">
            <w:pPr>
              <w:jc w:val="center"/>
              <w:rPr>
                <w:rFonts w:ascii="Arquitecta" w:hAnsi="Arquitecta"/>
              </w:rPr>
            </w:pPr>
            <w:r w:rsidRPr="00F02FED">
              <w:rPr>
                <w:rFonts w:ascii="Arquitecta" w:hAnsi="Arquitecta" w:cs="Arquitecta"/>
                <w:b/>
                <w:bCs/>
                <w:sz w:val="20"/>
                <w:szCs w:val="20"/>
              </w:rPr>
              <w:t xml:space="preserve">13 :15 </w:t>
            </w:r>
          </w:p>
        </w:tc>
        <w:tc>
          <w:tcPr>
            <w:tcW w:w="1689" w:type="dxa"/>
            <w:tcBorders>
              <w:left w:val="single" w:sz="4" w:space="0" w:color="000000"/>
              <w:bottom w:val="single" w:sz="4" w:space="0" w:color="000000"/>
            </w:tcBorders>
            <w:shd w:val="clear" w:color="auto" w:fill="auto"/>
            <w:vAlign w:val="center"/>
          </w:tcPr>
          <w:p w14:paraId="768D1D6F"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EAF3352"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2509E57"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10F3A937"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43268C37"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38DDF77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366C6AA0"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78434B65" w14:textId="77777777" w:rsidR="00803728" w:rsidRPr="00F02FED" w:rsidRDefault="00803728">
            <w:pPr>
              <w:jc w:val="center"/>
              <w:rPr>
                <w:rFonts w:ascii="Arquitecta" w:hAnsi="Arquitecta"/>
              </w:rPr>
            </w:pPr>
            <w:r w:rsidRPr="00F02FED">
              <w:rPr>
                <w:rFonts w:ascii="Arquitecta" w:hAnsi="Arquitecta" w:cs="Arquitecta"/>
                <w:b/>
                <w:bCs/>
                <w:sz w:val="20"/>
                <w:szCs w:val="20"/>
              </w:rPr>
              <w:t>13 :30</w:t>
            </w:r>
          </w:p>
        </w:tc>
        <w:tc>
          <w:tcPr>
            <w:tcW w:w="1689" w:type="dxa"/>
            <w:tcBorders>
              <w:left w:val="single" w:sz="4" w:space="0" w:color="000000"/>
              <w:bottom w:val="single" w:sz="4" w:space="0" w:color="000000"/>
            </w:tcBorders>
            <w:shd w:val="clear" w:color="auto" w:fill="auto"/>
            <w:vAlign w:val="center"/>
          </w:tcPr>
          <w:p w14:paraId="48B068A3"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32AB144D" w14:textId="77777777" w:rsidR="00803728" w:rsidRPr="00F02FED" w:rsidRDefault="00803728">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83694B4"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76D75AE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6EAF6511"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59C51EF5"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7A41787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CB84B4C" w14:textId="77777777" w:rsidR="00803728" w:rsidRPr="00F02FED" w:rsidRDefault="00803728">
            <w:pPr>
              <w:jc w:val="center"/>
              <w:rPr>
                <w:rFonts w:ascii="Arquitecta" w:hAnsi="Arquitecta"/>
              </w:rPr>
            </w:pPr>
            <w:r w:rsidRPr="00F02FED">
              <w:rPr>
                <w:rFonts w:ascii="Arquitecta" w:hAnsi="Arquitecta" w:cs="Arquitecta"/>
                <w:b/>
                <w:bCs/>
                <w:sz w:val="20"/>
                <w:szCs w:val="20"/>
              </w:rPr>
              <w:t>13 :45</w:t>
            </w:r>
          </w:p>
        </w:tc>
        <w:tc>
          <w:tcPr>
            <w:tcW w:w="1689" w:type="dxa"/>
            <w:tcBorders>
              <w:left w:val="single" w:sz="4" w:space="0" w:color="000000"/>
              <w:bottom w:val="single" w:sz="4" w:space="0" w:color="000000"/>
            </w:tcBorders>
            <w:shd w:val="clear" w:color="auto" w:fill="auto"/>
            <w:vAlign w:val="center"/>
          </w:tcPr>
          <w:p w14:paraId="052D6E11" w14:textId="77777777" w:rsidR="00803728" w:rsidRPr="00F02FED" w:rsidRDefault="00803728">
            <w:pPr>
              <w:jc w:val="center"/>
              <w:rPr>
                <w:rFonts w:ascii="Arquitecta" w:hAnsi="Arquitecta"/>
              </w:rPr>
            </w:pPr>
            <w:r w:rsidRPr="00F02FED">
              <w:rPr>
                <w:rFonts w:ascii="Arquitecta" w:hAnsi="Arquitecta" w:cs="Arquitecta"/>
                <w:sz w:val="20"/>
                <w:szCs w:val="20"/>
              </w:rPr>
              <w:t>Longueur A</w:t>
            </w:r>
          </w:p>
        </w:tc>
        <w:tc>
          <w:tcPr>
            <w:tcW w:w="1552" w:type="dxa"/>
            <w:tcBorders>
              <w:left w:val="single" w:sz="4" w:space="0" w:color="000000"/>
              <w:bottom w:val="single" w:sz="4" w:space="0" w:color="000000"/>
            </w:tcBorders>
            <w:shd w:val="clear" w:color="auto" w:fill="auto"/>
            <w:vAlign w:val="center"/>
          </w:tcPr>
          <w:p w14:paraId="3AE43248" w14:textId="77777777" w:rsidR="00803728" w:rsidRPr="00F02FED" w:rsidRDefault="00803728">
            <w:pPr>
              <w:jc w:val="center"/>
              <w:rPr>
                <w:rFonts w:ascii="Arquitecta" w:hAnsi="Arquitecta"/>
              </w:rPr>
            </w:pPr>
            <w:r w:rsidRPr="00F02FED">
              <w:rPr>
                <w:rFonts w:ascii="Arquitecta" w:hAnsi="Arquitecta" w:cs="Arquitecta"/>
                <w:sz w:val="20"/>
                <w:szCs w:val="20"/>
              </w:rPr>
              <w:t>60m</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F69BF28"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7663CC14"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EC7A6B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0C547183"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1E9361B1"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1717987F" w14:textId="77777777" w:rsidR="00803728" w:rsidRPr="00F02FED" w:rsidRDefault="00803728">
            <w:pPr>
              <w:jc w:val="center"/>
              <w:rPr>
                <w:rFonts w:ascii="Arquitecta" w:hAnsi="Arquitecta"/>
              </w:rPr>
            </w:pPr>
            <w:r w:rsidRPr="00F02FED">
              <w:rPr>
                <w:rFonts w:ascii="Arquitecta" w:hAnsi="Arquitecta" w:cs="Arquitecta"/>
                <w:b/>
                <w:bCs/>
                <w:sz w:val="20"/>
                <w:szCs w:val="20"/>
              </w:rPr>
              <w:t>14 :00</w:t>
            </w:r>
          </w:p>
        </w:tc>
        <w:tc>
          <w:tcPr>
            <w:tcW w:w="1689" w:type="dxa"/>
            <w:tcBorders>
              <w:left w:val="single" w:sz="4" w:space="0" w:color="000000"/>
              <w:bottom w:val="single" w:sz="4" w:space="0" w:color="000000"/>
            </w:tcBorders>
            <w:shd w:val="clear" w:color="auto" w:fill="auto"/>
            <w:vAlign w:val="center"/>
          </w:tcPr>
          <w:p w14:paraId="7F4207C4"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330DCEC"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49800CF"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173061ED"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6D991506"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24C86777"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37360371"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2E2EDD45" w14:textId="77777777" w:rsidR="00803728" w:rsidRPr="00F02FED" w:rsidRDefault="00803728">
            <w:pPr>
              <w:jc w:val="center"/>
              <w:rPr>
                <w:rFonts w:ascii="Arquitecta" w:hAnsi="Arquitecta"/>
              </w:rPr>
            </w:pPr>
            <w:r w:rsidRPr="00F02FED">
              <w:rPr>
                <w:rFonts w:ascii="Arquitecta" w:hAnsi="Arquitecta" w:cs="Arquitecta"/>
                <w:b/>
                <w:bCs/>
                <w:sz w:val="20"/>
                <w:szCs w:val="20"/>
              </w:rPr>
              <w:t>14 :15</w:t>
            </w:r>
          </w:p>
        </w:tc>
        <w:tc>
          <w:tcPr>
            <w:tcW w:w="1689" w:type="dxa"/>
            <w:tcBorders>
              <w:left w:val="single" w:sz="4" w:space="0" w:color="000000"/>
              <w:bottom w:val="single" w:sz="4" w:space="0" w:color="000000"/>
            </w:tcBorders>
            <w:shd w:val="clear" w:color="auto" w:fill="auto"/>
            <w:vAlign w:val="center"/>
          </w:tcPr>
          <w:p w14:paraId="56EB6406"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F6930B8"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17EC3F5"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4A03CA07"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3629855C" w14:textId="77777777" w:rsidR="00803728" w:rsidRPr="00F02FED" w:rsidRDefault="00803728">
            <w:pPr>
              <w:jc w:val="center"/>
              <w:rPr>
                <w:rFonts w:ascii="Arquitecta" w:hAnsi="Arquitecta"/>
              </w:rPr>
            </w:pPr>
            <w:r w:rsidRPr="00F02FED">
              <w:rPr>
                <w:rFonts w:ascii="Arquitecta" w:hAnsi="Arquitecta" w:cs="Arquitecta"/>
                <w:sz w:val="20"/>
                <w:szCs w:val="20"/>
              </w:rPr>
              <w:t> </w:t>
            </w:r>
            <w:r w:rsidRPr="00F02FED">
              <w:rPr>
                <w:rFonts w:ascii="Arquitecta" w:eastAsia="Arial Unicode MS" w:hAnsi="Arquitecta" w:cs="Arquitecta"/>
                <w:sz w:val="20"/>
                <w:szCs w:val="20"/>
              </w:rPr>
              <w:t>Mise en place du jury Marche</w:t>
            </w: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71EDE01A" w14:textId="77777777" w:rsidR="00803728" w:rsidRPr="00F02FED" w:rsidRDefault="00803728">
            <w:pPr>
              <w:jc w:val="center"/>
              <w:rPr>
                <w:rFonts w:ascii="Arquitecta" w:hAnsi="Arquitecta"/>
              </w:rPr>
            </w:pPr>
            <w:r w:rsidRPr="00F02FED">
              <w:rPr>
                <w:rFonts w:ascii="Arquitecta" w:hAnsi="Arquitecta" w:cs="Arquitecta"/>
                <w:b/>
                <w:bCs/>
                <w:sz w:val="20"/>
                <w:szCs w:val="20"/>
              </w:rPr>
              <w:t>14 :30</w:t>
            </w:r>
          </w:p>
        </w:tc>
        <w:tc>
          <w:tcPr>
            <w:tcW w:w="1689" w:type="dxa"/>
            <w:tcBorders>
              <w:left w:val="single" w:sz="4" w:space="0" w:color="000000"/>
              <w:bottom w:val="single" w:sz="4" w:space="0" w:color="000000"/>
            </w:tcBorders>
            <w:shd w:val="clear" w:color="auto" w:fill="auto"/>
            <w:vAlign w:val="center"/>
          </w:tcPr>
          <w:p w14:paraId="4DBB42C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3FE87F8" w14:textId="77777777" w:rsidR="00803728" w:rsidRPr="00F02FED" w:rsidRDefault="00803728">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6B2F23B" w14:textId="77777777" w:rsidR="00803728" w:rsidRPr="00F02FED" w:rsidRDefault="00803728">
            <w:pPr>
              <w:jc w:val="center"/>
              <w:rPr>
                <w:rFonts w:ascii="Arquitecta" w:hAnsi="Arquitecta"/>
              </w:rPr>
            </w:pPr>
            <w:r w:rsidRPr="00F02FED">
              <w:rPr>
                <w:rFonts w:ascii="Arquitecta" w:hAnsi="Arquitecta" w:cs="Arquitecta"/>
                <w:sz w:val="20"/>
                <w:szCs w:val="20"/>
              </w:rPr>
              <w:t>60m</w:t>
            </w:r>
          </w:p>
        </w:tc>
      </w:tr>
      <w:tr w:rsidR="00803728" w:rsidRPr="00F02FED" w14:paraId="12AEB55F"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0E6A4D7B" w14:textId="77777777" w:rsidR="00803728" w:rsidRPr="00F02FED" w:rsidRDefault="00803728">
            <w:pPr>
              <w:snapToGrid w:val="0"/>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1F2B207B" w14:textId="77777777" w:rsidR="00803728" w:rsidRPr="00F02FED" w:rsidRDefault="00803728">
            <w:pPr>
              <w:jc w:val="center"/>
              <w:rPr>
                <w:rFonts w:ascii="Arquitecta" w:hAnsi="Arquitecta"/>
              </w:rPr>
            </w:pPr>
            <w:r w:rsidRPr="00F02FED">
              <w:rPr>
                <w:rFonts w:ascii="Arquitecta" w:hAnsi="Arquitecta" w:cs="Arquitecta"/>
                <w:b/>
                <w:bCs/>
                <w:sz w:val="20"/>
                <w:szCs w:val="20"/>
              </w:rPr>
              <w:t>14 :45</w:t>
            </w:r>
          </w:p>
        </w:tc>
        <w:tc>
          <w:tcPr>
            <w:tcW w:w="1689" w:type="dxa"/>
            <w:tcBorders>
              <w:left w:val="single" w:sz="4" w:space="0" w:color="000000"/>
              <w:bottom w:val="single" w:sz="4" w:space="0" w:color="000000"/>
            </w:tcBorders>
            <w:shd w:val="clear" w:color="auto" w:fill="auto"/>
            <w:vAlign w:val="center"/>
          </w:tcPr>
          <w:p w14:paraId="5489DC62"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47D8834D" w14:textId="77777777" w:rsidR="00803728" w:rsidRPr="00F02FED" w:rsidRDefault="00803728">
            <w:pPr>
              <w:jc w:val="center"/>
              <w:rPr>
                <w:rFonts w:ascii="Arquitecta" w:hAnsi="Arquitecta"/>
              </w:rPr>
            </w:pPr>
            <w:r w:rsidRPr="00F02FED">
              <w:rPr>
                <w:rFonts w:ascii="Arquitecta" w:hAnsi="Arquitecta" w:cs="Arquitecta"/>
                <w:sz w:val="20"/>
                <w:szCs w:val="20"/>
              </w:rPr>
              <w:t>Longueur B</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83209CC"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5EAF0916"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5370C451" w14:textId="77777777" w:rsidR="00803728" w:rsidRPr="00F02FED" w:rsidRDefault="00803728">
            <w:pPr>
              <w:jc w:val="center"/>
              <w:rPr>
                <w:rFonts w:ascii="Arquitecta" w:hAnsi="Arquitecta"/>
              </w:rPr>
            </w:pPr>
            <w:r w:rsidRPr="00F02FED">
              <w:rPr>
                <w:rFonts w:ascii="Arquitecta" w:hAnsi="Arquitecta" w:cs="Arquitecta"/>
                <w:sz w:val="20"/>
                <w:szCs w:val="20"/>
              </w:rPr>
              <w:t> </w:t>
            </w:r>
            <w:r w:rsidRPr="00F02FED">
              <w:rPr>
                <w:rFonts w:ascii="Arquitecta" w:eastAsia="Arial Unicode MS" w:hAnsi="Arquitecta" w:cs="Arquitecta"/>
                <w:sz w:val="20"/>
                <w:szCs w:val="20"/>
              </w:rPr>
              <w:t>3000m Marche Femmes (2 courses)</w:t>
            </w:r>
          </w:p>
        </w:tc>
        <w:tc>
          <w:tcPr>
            <w:tcW w:w="886" w:type="dxa"/>
            <w:tcBorders>
              <w:left w:val="single" w:sz="4" w:space="0" w:color="000000"/>
              <w:bottom w:val="single" w:sz="4" w:space="0" w:color="000000"/>
            </w:tcBorders>
            <w:shd w:val="clear" w:color="auto" w:fill="auto"/>
            <w:vAlign w:val="center"/>
          </w:tcPr>
          <w:p w14:paraId="28284A38" w14:textId="77777777" w:rsidR="00803728" w:rsidRPr="00F02FED" w:rsidRDefault="00803728">
            <w:pPr>
              <w:jc w:val="center"/>
              <w:rPr>
                <w:rFonts w:ascii="Arquitecta" w:hAnsi="Arquitecta"/>
              </w:rPr>
            </w:pPr>
            <w:r w:rsidRPr="00F02FED">
              <w:rPr>
                <w:rFonts w:ascii="Arquitecta" w:hAnsi="Arquitecta" w:cs="Arquitecta"/>
                <w:b/>
                <w:bCs/>
                <w:sz w:val="20"/>
                <w:szCs w:val="20"/>
              </w:rPr>
              <w:t>15 :00</w:t>
            </w:r>
          </w:p>
        </w:tc>
        <w:tc>
          <w:tcPr>
            <w:tcW w:w="1689" w:type="dxa"/>
            <w:tcBorders>
              <w:left w:val="single" w:sz="4" w:space="0" w:color="000000"/>
              <w:bottom w:val="single" w:sz="4" w:space="0" w:color="000000"/>
            </w:tcBorders>
            <w:shd w:val="clear" w:color="auto" w:fill="auto"/>
            <w:vAlign w:val="center"/>
          </w:tcPr>
          <w:p w14:paraId="2CB40450" w14:textId="77777777" w:rsidR="00803728" w:rsidRPr="00F02FED" w:rsidRDefault="00803728">
            <w:pP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1162CDC"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AC3A574"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5CA6732D"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7BFC88CD" w14:textId="77777777" w:rsidR="00803728" w:rsidRPr="00F02FED" w:rsidRDefault="00803728">
            <w:pPr>
              <w:snapToGrid w:val="0"/>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22190B53" w14:textId="77777777" w:rsidR="00803728" w:rsidRPr="00F02FED" w:rsidRDefault="00803728">
            <w:pPr>
              <w:jc w:val="center"/>
              <w:rPr>
                <w:rFonts w:ascii="Arquitecta" w:hAnsi="Arquitecta"/>
              </w:rPr>
            </w:pPr>
            <w:r w:rsidRPr="00F02FED">
              <w:rPr>
                <w:rFonts w:ascii="Arquitecta" w:hAnsi="Arquitecta" w:cs="Arquitecta"/>
                <w:b/>
                <w:bCs/>
                <w:sz w:val="20"/>
                <w:szCs w:val="20"/>
              </w:rPr>
              <w:t>15 :15</w:t>
            </w:r>
          </w:p>
        </w:tc>
        <w:tc>
          <w:tcPr>
            <w:tcW w:w="1689" w:type="dxa"/>
            <w:tcBorders>
              <w:left w:val="single" w:sz="4" w:space="0" w:color="000000"/>
              <w:bottom w:val="single" w:sz="4" w:space="0" w:color="000000"/>
            </w:tcBorders>
            <w:shd w:val="clear" w:color="auto" w:fill="auto"/>
            <w:vAlign w:val="center"/>
          </w:tcPr>
          <w:p w14:paraId="35D42387" w14:textId="77777777" w:rsidR="00803728" w:rsidRPr="00F02FED" w:rsidRDefault="00803728">
            <w:pPr>
              <w:jc w:val="center"/>
              <w:rPr>
                <w:rFonts w:ascii="Arquitecta" w:hAnsi="Arquitecta"/>
              </w:rPr>
            </w:pPr>
            <w:r w:rsidRPr="00F02FED">
              <w:rPr>
                <w:rFonts w:ascii="Arquitecta" w:hAnsi="Arquitecta" w:cs="Arquitecta"/>
                <w:sz w:val="20"/>
                <w:szCs w:val="20"/>
              </w:rPr>
              <w:t>Poids</w:t>
            </w:r>
          </w:p>
        </w:tc>
        <w:tc>
          <w:tcPr>
            <w:tcW w:w="1552" w:type="dxa"/>
            <w:tcBorders>
              <w:left w:val="single" w:sz="4" w:space="0" w:color="000000"/>
              <w:bottom w:val="single" w:sz="4" w:space="0" w:color="000000"/>
            </w:tcBorders>
            <w:shd w:val="clear" w:color="auto" w:fill="auto"/>
            <w:vAlign w:val="center"/>
          </w:tcPr>
          <w:p w14:paraId="2663CA9C"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D6090F8"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6ED40B66"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789D7390" w14:textId="77777777" w:rsidR="00803728" w:rsidRPr="00F02FED" w:rsidRDefault="00803728">
            <w:pPr>
              <w:snapToGrid w:val="0"/>
              <w:jc w:val="center"/>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4B6762EF" w14:textId="77777777" w:rsidR="00803728" w:rsidRPr="00F02FED" w:rsidRDefault="00803728">
            <w:pPr>
              <w:jc w:val="center"/>
              <w:rPr>
                <w:rFonts w:ascii="Arquitecta" w:hAnsi="Arquitecta"/>
              </w:rPr>
            </w:pPr>
            <w:r w:rsidRPr="00F02FED">
              <w:rPr>
                <w:rFonts w:ascii="Arquitecta" w:hAnsi="Arquitecta" w:cs="Arquitecta"/>
                <w:b/>
                <w:bCs/>
                <w:sz w:val="20"/>
                <w:szCs w:val="20"/>
              </w:rPr>
              <w:t>15 :30</w:t>
            </w:r>
          </w:p>
        </w:tc>
        <w:tc>
          <w:tcPr>
            <w:tcW w:w="1689" w:type="dxa"/>
            <w:tcBorders>
              <w:left w:val="single" w:sz="4" w:space="0" w:color="000000"/>
              <w:bottom w:val="single" w:sz="4" w:space="0" w:color="000000"/>
            </w:tcBorders>
            <w:shd w:val="clear" w:color="auto" w:fill="auto"/>
            <w:vAlign w:val="center"/>
          </w:tcPr>
          <w:p w14:paraId="584B3BF8"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59488E6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F8CFD08" w14:textId="77777777" w:rsidR="00803728" w:rsidRPr="00F02FED" w:rsidRDefault="00803728">
            <w:pPr>
              <w:jc w:val="center"/>
              <w:rPr>
                <w:rFonts w:ascii="Arquitecta" w:hAnsi="Arquitecta"/>
              </w:rPr>
            </w:pPr>
            <w:r w:rsidRPr="00F02FED">
              <w:rPr>
                <w:rFonts w:ascii="Arquitecta" w:hAnsi="Arquitecta" w:cs="Arquitecta"/>
                <w:sz w:val="20"/>
                <w:szCs w:val="20"/>
              </w:rPr>
              <w:t>Longueur A</w:t>
            </w:r>
          </w:p>
        </w:tc>
      </w:tr>
      <w:tr w:rsidR="00803728" w:rsidRPr="00F02FED" w14:paraId="0F79FBE9"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57C62CAF" w14:textId="77777777" w:rsidR="00803728" w:rsidRPr="00F02FED" w:rsidRDefault="00803728">
            <w:pPr>
              <w:jc w:val="center"/>
              <w:rPr>
                <w:rFonts w:ascii="Arquitecta" w:hAnsi="Arquitecta"/>
              </w:rPr>
            </w:pPr>
            <w:r w:rsidRPr="00F02FED">
              <w:rPr>
                <w:rFonts w:ascii="Arquitecta" w:hAnsi="Arquitecta" w:cs="Arquitecta"/>
                <w:sz w:val="20"/>
                <w:szCs w:val="20"/>
              </w:rPr>
              <w:t> Puis 5000m Marche Hommes (2 courses) </w:t>
            </w:r>
          </w:p>
        </w:tc>
        <w:tc>
          <w:tcPr>
            <w:tcW w:w="886" w:type="dxa"/>
            <w:tcBorders>
              <w:left w:val="single" w:sz="4" w:space="0" w:color="000000"/>
              <w:bottom w:val="single" w:sz="4" w:space="0" w:color="000000"/>
            </w:tcBorders>
            <w:shd w:val="clear" w:color="auto" w:fill="auto"/>
            <w:vAlign w:val="center"/>
          </w:tcPr>
          <w:p w14:paraId="68AD0D50" w14:textId="77777777" w:rsidR="00803728" w:rsidRPr="00F02FED" w:rsidRDefault="00803728">
            <w:pPr>
              <w:jc w:val="center"/>
              <w:rPr>
                <w:rFonts w:ascii="Arquitecta" w:hAnsi="Arquitecta"/>
              </w:rPr>
            </w:pPr>
            <w:r w:rsidRPr="00F02FED">
              <w:rPr>
                <w:rFonts w:ascii="Arquitecta" w:hAnsi="Arquitecta" w:cs="Arquitecta"/>
                <w:b/>
                <w:bCs/>
                <w:sz w:val="20"/>
                <w:szCs w:val="20"/>
              </w:rPr>
              <w:t>15 :45</w:t>
            </w:r>
          </w:p>
        </w:tc>
        <w:tc>
          <w:tcPr>
            <w:tcW w:w="1689" w:type="dxa"/>
            <w:tcBorders>
              <w:left w:val="single" w:sz="4" w:space="0" w:color="000000"/>
              <w:bottom w:val="single" w:sz="4" w:space="0" w:color="000000"/>
            </w:tcBorders>
            <w:shd w:val="clear" w:color="auto" w:fill="auto"/>
            <w:vAlign w:val="center"/>
          </w:tcPr>
          <w:p w14:paraId="51E4AAC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4C79542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59E92FE"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34927F24"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55C1C0C2" w14:textId="77777777" w:rsidR="00803728" w:rsidRPr="00F02FED" w:rsidRDefault="00803728">
            <w:pPr>
              <w:snapToGrid w:val="0"/>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050CA547" w14:textId="77777777" w:rsidR="00803728" w:rsidRPr="00F02FED" w:rsidRDefault="00803728">
            <w:pPr>
              <w:jc w:val="center"/>
              <w:rPr>
                <w:rFonts w:ascii="Arquitecta" w:hAnsi="Arquitecta"/>
              </w:rPr>
            </w:pPr>
            <w:r w:rsidRPr="00F02FED">
              <w:rPr>
                <w:rFonts w:ascii="Arquitecta" w:hAnsi="Arquitecta" w:cs="Arquitecta"/>
                <w:b/>
                <w:bCs/>
                <w:sz w:val="20"/>
                <w:szCs w:val="20"/>
              </w:rPr>
              <w:t>16 :00</w:t>
            </w:r>
          </w:p>
        </w:tc>
        <w:tc>
          <w:tcPr>
            <w:tcW w:w="1689" w:type="dxa"/>
            <w:tcBorders>
              <w:left w:val="single" w:sz="4" w:space="0" w:color="000000"/>
              <w:bottom w:val="single" w:sz="4" w:space="0" w:color="000000"/>
            </w:tcBorders>
            <w:shd w:val="clear" w:color="auto" w:fill="auto"/>
            <w:vAlign w:val="center"/>
          </w:tcPr>
          <w:p w14:paraId="512D3D41"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4F93C3C0" w14:textId="77777777" w:rsidR="00803728" w:rsidRPr="00F02FED" w:rsidRDefault="00803728">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2C96E1F"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110A6F64"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732466DC" w14:textId="77777777" w:rsidR="00803728" w:rsidRPr="00F02FED" w:rsidRDefault="00803728">
            <w:pPr>
              <w:snapToGrid w:val="0"/>
              <w:jc w:val="center"/>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568AFD82" w14:textId="77777777" w:rsidR="00803728" w:rsidRPr="00F02FED" w:rsidRDefault="00803728">
            <w:pPr>
              <w:jc w:val="center"/>
              <w:rPr>
                <w:rFonts w:ascii="Arquitecta" w:hAnsi="Arquitecta"/>
              </w:rPr>
            </w:pPr>
            <w:r w:rsidRPr="00F02FED">
              <w:rPr>
                <w:rFonts w:ascii="Arquitecta" w:hAnsi="Arquitecta" w:cs="Arquitecta"/>
                <w:b/>
                <w:bCs/>
                <w:sz w:val="20"/>
                <w:szCs w:val="20"/>
              </w:rPr>
              <w:t>16 :15</w:t>
            </w:r>
          </w:p>
        </w:tc>
        <w:tc>
          <w:tcPr>
            <w:tcW w:w="1689" w:type="dxa"/>
            <w:tcBorders>
              <w:left w:val="single" w:sz="4" w:space="0" w:color="000000"/>
              <w:bottom w:val="single" w:sz="4" w:space="0" w:color="000000"/>
            </w:tcBorders>
            <w:shd w:val="clear" w:color="auto" w:fill="auto"/>
            <w:vAlign w:val="center"/>
          </w:tcPr>
          <w:p w14:paraId="2D2C3A2C"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4C06A93" w14:textId="77777777" w:rsidR="00803728" w:rsidRPr="00F02FED" w:rsidRDefault="00803728">
            <w:pPr>
              <w:jc w:val="center"/>
              <w:rPr>
                <w:rFonts w:ascii="Arquitecta" w:hAnsi="Arquitecta"/>
              </w:rPr>
            </w:pPr>
            <w:r w:rsidRPr="00F02FED">
              <w:rPr>
                <w:rFonts w:ascii="Arquitecta" w:hAnsi="Arquitecta" w:cs="Arquitecta"/>
                <w:sz w:val="20"/>
                <w:szCs w:val="20"/>
              </w:rPr>
              <w:t>Poids</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4C552E8"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27AE9C26"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58601263" w14:textId="77777777" w:rsidR="00803728" w:rsidRPr="00F02FED" w:rsidRDefault="00803728">
            <w:pPr>
              <w:snapToGrid w:val="0"/>
              <w:jc w:val="center"/>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78AE4F9B" w14:textId="77777777" w:rsidR="00803728" w:rsidRPr="00F02FED" w:rsidRDefault="00803728">
            <w:pPr>
              <w:jc w:val="center"/>
              <w:rPr>
                <w:rFonts w:ascii="Arquitecta" w:hAnsi="Arquitecta"/>
              </w:rPr>
            </w:pPr>
            <w:r w:rsidRPr="00F02FED">
              <w:rPr>
                <w:rFonts w:ascii="Arquitecta" w:hAnsi="Arquitecta" w:cs="Arquitecta"/>
                <w:b/>
                <w:bCs/>
                <w:sz w:val="20"/>
                <w:szCs w:val="20"/>
              </w:rPr>
              <w:t>16 :30</w:t>
            </w:r>
          </w:p>
        </w:tc>
        <w:tc>
          <w:tcPr>
            <w:tcW w:w="1689" w:type="dxa"/>
            <w:tcBorders>
              <w:left w:val="single" w:sz="4" w:space="0" w:color="000000"/>
              <w:bottom w:val="single" w:sz="4" w:space="0" w:color="000000"/>
            </w:tcBorders>
            <w:shd w:val="clear" w:color="auto" w:fill="auto"/>
            <w:vAlign w:val="center"/>
          </w:tcPr>
          <w:p w14:paraId="5230DFE0" w14:textId="77777777" w:rsidR="00803728" w:rsidRPr="00F02FED" w:rsidRDefault="00803728">
            <w:pPr>
              <w:jc w:val="center"/>
              <w:rPr>
                <w:rFonts w:ascii="Arquitecta" w:hAnsi="Arquitecta"/>
              </w:rPr>
            </w:pPr>
            <w:r w:rsidRPr="00F02FED">
              <w:rPr>
                <w:rFonts w:ascii="Arquitecta" w:hAnsi="Arquitecta" w:cs="Arquitecta"/>
                <w:sz w:val="20"/>
                <w:szCs w:val="20"/>
              </w:rPr>
              <w:t>Perche A et B</w:t>
            </w:r>
          </w:p>
        </w:tc>
        <w:tc>
          <w:tcPr>
            <w:tcW w:w="1552" w:type="dxa"/>
            <w:tcBorders>
              <w:left w:val="single" w:sz="4" w:space="0" w:color="000000"/>
              <w:bottom w:val="single" w:sz="4" w:space="0" w:color="000000"/>
            </w:tcBorders>
            <w:shd w:val="clear" w:color="auto" w:fill="auto"/>
            <w:vAlign w:val="center"/>
          </w:tcPr>
          <w:p w14:paraId="380963E0" w14:textId="77777777" w:rsidR="00803728" w:rsidRPr="00F02FED" w:rsidRDefault="00803728">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B49577F"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7C4EED1D" w14:textId="77777777" w:rsidTr="00DA4297">
        <w:tblPrEx>
          <w:tblCellMar>
            <w:top w:w="0" w:type="dxa"/>
            <w:left w:w="0" w:type="dxa"/>
            <w:right w:w="0" w:type="dxa"/>
          </w:tblCellMar>
        </w:tblPrEx>
        <w:trPr>
          <w:trHeight w:val="287"/>
        </w:trPr>
        <w:tc>
          <w:tcPr>
            <w:tcW w:w="4241" w:type="dxa"/>
            <w:gridSpan w:val="3"/>
            <w:tcBorders>
              <w:left w:val="single" w:sz="8" w:space="0" w:color="000000"/>
            </w:tcBorders>
            <w:shd w:val="clear" w:color="auto" w:fill="auto"/>
            <w:vAlign w:val="center"/>
          </w:tcPr>
          <w:p w14:paraId="70A91EB1" w14:textId="77777777" w:rsidR="00803728" w:rsidRPr="00F02FED" w:rsidRDefault="00803728">
            <w:pPr>
              <w:snapToGrid w:val="0"/>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230B51AE" w14:textId="77777777" w:rsidR="00803728" w:rsidRPr="00F02FED" w:rsidRDefault="00803728">
            <w:pPr>
              <w:jc w:val="center"/>
              <w:rPr>
                <w:rFonts w:ascii="Arquitecta" w:hAnsi="Arquitecta"/>
              </w:rPr>
            </w:pPr>
            <w:r w:rsidRPr="00F02FED">
              <w:rPr>
                <w:rFonts w:ascii="Arquitecta" w:hAnsi="Arquitecta" w:cs="Arquitecta"/>
                <w:b/>
                <w:bCs/>
                <w:sz w:val="20"/>
                <w:szCs w:val="20"/>
              </w:rPr>
              <w:t>16 :45</w:t>
            </w:r>
          </w:p>
        </w:tc>
        <w:tc>
          <w:tcPr>
            <w:tcW w:w="1689" w:type="dxa"/>
            <w:tcBorders>
              <w:left w:val="single" w:sz="4" w:space="0" w:color="000000"/>
              <w:bottom w:val="single" w:sz="4" w:space="0" w:color="000000"/>
            </w:tcBorders>
            <w:shd w:val="clear" w:color="auto" w:fill="auto"/>
            <w:vAlign w:val="center"/>
          </w:tcPr>
          <w:p w14:paraId="044950EA" w14:textId="77777777" w:rsidR="00803728" w:rsidRPr="00F02FED" w:rsidRDefault="00803728">
            <w:pP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0BB1C62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E0C636C"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13E3BA99" w14:textId="77777777" w:rsidTr="00DA4297">
        <w:tblPrEx>
          <w:tblCellMar>
            <w:top w:w="0" w:type="dxa"/>
            <w:left w:w="0" w:type="dxa"/>
            <w:right w:w="0" w:type="dxa"/>
          </w:tblCellMar>
        </w:tblPrEx>
        <w:trPr>
          <w:trHeight w:val="287"/>
        </w:trPr>
        <w:tc>
          <w:tcPr>
            <w:tcW w:w="4241" w:type="dxa"/>
            <w:gridSpan w:val="3"/>
            <w:tcBorders>
              <w:left w:val="single" w:sz="8" w:space="0" w:color="000000"/>
              <w:bottom w:val="single" w:sz="4" w:space="0" w:color="000000"/>
            </w:tcBorders>
            <w:shd w:val="clear" w:color="auto" w:fill="auto"/>
            <w:vAlign w:val="center"/>
          </w:tcPr>
          <w:p w14:paraId="7AEB6B4A" w14:textId="77777777" w:rsidR="00803728" w:rsidRPr="00F02FED" w:rsidRDefault="00803728">
            <w:pPr>
              <w:jc w:val="center"/>
              <w:rPr>
                <w:rFonts w:ascii="Arquitecta" w:hAnsi="Arquitecta"/>
              </w:rPr>
            </w:pPr>
            <w:r w:rsidRPr="00F02FED">
              <w:rPr>
                <w:rFonts w:ascii="Arquitecta" w:hAnsi="Arquitecta" w:cs="Arquitecta"/>
                <w:sz w:val="20"/>
                <w:szCs w:val="20"/>
              </w:rPr>
              <w:t>Fin des épreuves de Marche</w:t>
            </w:r>
          </w:p>
        </w:tc>
        <w:tc>
          <w:tcPr>
            <w:tcW w:w="886" w:type="dxa"/>
            <w:tcBorders>
              <w:left w:val="single" w:sz="4" w:space="0" w:color="000000"/>
              <w:bottom w:val="single" w:sz="4" w:space="0" w:color="000000"/>
            </w:tcBorders>
            <w:shd w:val="clear" w:color="auto" w:fill="auto"/>
            <w:vAlign w:val="center"/>
          </w:tcPr>
          <w:p w14:paraId="347FFC88" w14:textId="77777777" w:rsidR="00803728" w:rsidRPr="00F02FED" w:rsidRDefault="00803728">
            <w:pPr>
              <w:jc w:val="center"/>
              <w:rPr>
                <w:rFonts w:ascii="Arquitecta" w:hAnsi="Arquitecta"/>
              </w:rPr>
            </w:pPr>
            <w:r w:rsidRPr="00F02FED">
              <w:rPr>
                <w:rFonts w:ascii="Arquitecta" w:hAnsi="Arquitecta" w:cs="Arquitecta"/>
                <w:b/>
                <w:bCs/>
                <w:sz w:val="20"/>
                <w:szCs w:val="20"/>
              </w:rPr>
              <w:t>17 :00</w:t>
            </w:r>
          </w:p>
        </w:tc>
        <w:tc>
          <w:tcPr>
            <w:tcW w:w="1689" w:type="dxa"/>
            <w:tcBorders>
              <w:left w:val="single" w:sz="4" w:space="0" w:color="000000"/>
              <w:bottom w:val="single" w:sz="4" w:space="0" w:color="000000"/>
            </w:tcBorders>
            <w:shd w:val="clear" w:color="auto" w:fill="auto"/>
            <w:vAlign w:val="center"/>
          </w:tcPr>
          <w:p w14:paraId="2D07B09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B0F749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AF9955C"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2F5CEEA5"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27A40B2"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4710C095"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8B8FEC0"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1C11F7CD" w14:textId="77777777" w:rsidR="00803728" w:rsidRPr="00F02FED" w:rsidRDefault="00803728">
            <w:pPr>
              <w:jc w:val="center"/>
              <w:rPr>
                <w:rFonts w:ascii="Arquitecta" w:hAnsi="Arquitecta"/>
              </w:rPr>
            </w:pPr>
            <w:r w:rsidRPr="00F02FED">
              <w:rPr>
                <w:rFonts w:ascii="Arquitecta" w:hAnsi="Arquitecta" w:cs="Arquitecta"/>
                <w:b/>
                <w:bCs/>
                <w:sz w:val="20"/>
                <w:szCs w:val="20"/>
              </w:rPr>
              <w:t>17 :15</w:t>
            </w:r>
          </w:p>
        </w:tc>
        <w:tc>
          <w:tcPr>
            <w:tcW w:w="1689" w:type="dxa"/>
            <w:tcBorders>
              <w:left w:val="single" w:sz="4" w:space="0" w:color="000000"/>
              <w:bottom w:val="single" w:sz="4" w:space="0" w:color="000000"/>
            </w:tcBorders>
            <w:shd w:val="clear" w:color="auto" w:fill="auto"/>
            <w:vAlign w:val="center"/>
          </w:tcPr>
          <w:p w14:paraId="785C241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01E1CEDE" w14:textId="77777777" w:rsidR="00803728" w:rsidRPr="00F02FED" w:rsidRDefault="00803728">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EC9D0D2" w14:textId="77777777" w:rsidR="00803728" w:rsidRPr="00F02FED" w:rsidRDefault="00803728">
            <w:pPr>
              <w:jc w:val="center"/>
              <w:rPr>
                <w:rFonts w:ascii="Arquitecta" w:hAnsi="Arquitecta"/>
              </w:rPr>
            </w:pPr>
            <w:r w:rsidRPr="00F02FED">
              <w:rPr>
                <w:rFonts w:ascii="Arquitecta" w:hAnsi="Arquitecta" w:cs="Arquitecta"/>
                <w:sz w:val="20"/>
                <w:szCs w:val="20"/>
              </w:rPr>
              <w:t>Poids</w:t>
            </w:r>
          </w:p>
        </w:tc>
      </w:tr>
      <w:tr w:rsidR="00803728" w:rsidRPr="00F02FED" w14:paraId="1B201AD0"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B3BFF11"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67B501D2"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2613BC8B"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5E34DF82" w14:textId="77777777" w:rsidR="00803728" w:rsidRPr="00F02FED" w:rsidRDefault="00803728">
            <w:pPr>
              <w:jc w:val="center"/>
              <w:rPr>
                <w:rFonts w:ascii="Arquitecta" w:hAnsi="Arquitecta"/>
              </w:rPr>
            </w:pPr>
            <w:r w:rsidRPr="00F02FED">
              <w:rPr>
                <w:rFonts w:ascii="Arquitecta" w:hAnsi="Arquitecta" w:cs="Arquitecta"/>
                <w:b/>
                <w:bCs/>
                <w:sz w:val="20"/>
                <w:szCs w:val="20"/>
              </w:rPr>
              <w:t>17 :30</w:t>
            </w:r>
          </w:p>
        </w:tc>
        <w:tc>
          <w:tcPr>
            <w:tcW w:w="1689" w:type="dxa"/>
            <w:tcBorders>
              <w:left w:val="single" w:sz="4" w:space="0" w:color="000000"/>
              <w:bottom w:val="single" w:sz="4" w:space="0" w:color="000000"/>
            </w:tcBorders>
            <w:shd w:val="clear" w:color="auto" w:fill="auto"/>
            <w:vAlign w:val="center"/>
          </w:tcPr>
          <w:p w14:paraId="2D6F7537"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7F0838B" w14:textId="77777777" w:rsidR="00803728" w:rsidRPr="00F02FED" w:rsidRDefault="00803728">
            <w:pPr>
              <w:jc w:val="center"/>
              <w:rPr>
                <w:rFonts w:ascii="Arquitecta" w:hAnsi="Arquitecta"/>
              </w:rPr>
            </w:pPr>
            <w:r w:rsidRPr="00F02FED">
              <w:rPr>
                <w:rFonts w:ascii="Arquitecta" w:hAnsi="Arquitecta" w:cs="Arquitecta"/>
                <w:sz w:val="20"/>
                <w:szCs w:val="20"/>
              </w:rPr>
              <w:t>Hauteur A</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0F326B0"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7D1A913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9B14E1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620EA35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69D6DF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409168E3" w14:textId="77777777" w:rsidR="00803728" w:rsidRPr="00F02FED" w:rsidRDefault="00803728">
            <w:pPr>
              <w:jc w:val="center"/>
              <w:rPr>
                <w:rFonts w:ascii="Arquitecta" w:hAnsi="Arquitecta"/>
              </w:rPr>
            </w:pPr>
            <w:r w:rsidRPr="00F02FED">
              <w:rPr>
                <w:rFonts w:ascii="Arquitecta" w:hAnsi="Arquitecta" w:cs="Arquitecta"/>
                <w:b/>
                <w:bCs/>
                <w:sz w:val="20"/>
                <w:szCs w:val="20"/>
              </w:rPr>
              <w:t>17 :45</w:t>
            </w:r>
          </w:p>
        </w:tc>
        <w:tc>
          <w:tcPr>
            <w:tcW w:w="1689" w:type="dxa"/>
            <w:tcBorders>
              <w:left w:val="single" w:sz="4" w:space="0" w:color="000000"/>
              <w:bottom w:val="single" w:sz="4" w:space="0" w:color="000000"/>
            </w:tcBorders>
            <w:shd w:val="clear" w:color="auto" w:fill="auto"/>
            <w:vAlign w:val="center"/>
          </w:tcPr>
          <w:p w14:paraId="2571AE7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53F21EA" w14:textId="77777777" w:rsidR="00803728" w:rsidRPr="00F02FED" w:rsidRDefault="00803728">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204CC33"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46D3E930"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F422998"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2842B005"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216776C7"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1944644C" w14:textId="77777777" w:rsidR="00803728" w:rsidRPr="00F02FED" w:rsidRDefault="00803728">
            <w:pPr>
              <w:jc w:val="center"/>
              <w:rPr>
                <w:rFonts w:ascii="Arquitecta" w:hAnsi="Arquitecta"/>
              </w:rPr>
            </w:pPr>
            <w:r w:rsidRPr="00F02FED">
              <w:rPr>
                <w:rFonts w:ascii="Arquitecta" w:hAnsi="Arquitecta" w:cs="Arquitecta"/>
                <w:b/>
                <w:bCs/>
                <w:sz w:val="20"/>
                <w:szCs w:val="20"/>
              </w:rPr>
              <w:t>18 :00</w:t>
            </w:r>
          </w:p>
        </w:tc>
        <w:tc>
          <w:tcPr>
            <w:tcW w:w="1689" w:type="dxa"/>
            <w:tcBorders>
              <w:left w:val="single" w:sz="4" w:space="0" w:color="000000"/>
              <w:bottom w:val="single" w:sz="4" w:space="0" w:color="000000"/>
            </w:tcBorders>
            <w:shd w:val="clear" w:color="auto" w:fill="auto"/>
            <w:vAlign w:val="center"/>
          </w:tcPr>
          <w:p w14:paraId="6FC86D55"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771738C8"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0EA47DE"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34537CD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4AA5B29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51C18174"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0790323C"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41E3DB46" w14:textId="77777777" w:rsidR="00803728" w:rsidRPr="00F02FED" w:rsidRDefault="00803728">
            <w:pPr>
              <w:jc w:val="center"/>
              <w:rPr>
                <w:rFonts w:ascii="Arquitecta" w:hAnsi="Arquitecta"/>
              </w:rPr>
            </w:pPr>
            <w:r w:rsidRPr="00F02FED">
              <w:rPr>
                <w:rFonts w:ascii="Arquitecta" w:hAnsi="Arquitecta" w:cs="Arquitecta"/>
                <w:b/>
                <w:bCs/>
                <w:sz w:val="20"/>
                <w:szCs w:val="20"/>
              </w:rPr>
              <w:t>18 :15</w:t>
            </w:r>
          </w:p>
        </w:tc>
        <w:tc>
          <w:tcPr>
            <w:tcW w:w="1689" w:type="dxa"/>
            <w:tcBorders>
              <w:left w:val="single" w:sz="4" w:space="0" w:color="000000"/>
              <w:bottom w:val="single" w:sz="4" w:space="0" w:color="000000"/>
            </w:tcBorders>
            <w:shd w:val="clear" w:color="auto" w:fill="auto"/>
            <w:vAlign w:val="center"/>
          </w:tcPr>
          <w:p w14:paraId="5D5FDE1A"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41D864D6"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5A133F8" w14:textId="77777777" w:rsidR="00803728" w:rsidRPr="00F02FED" w:rsidRDefault="00803728">
            <w:pPr>
              <w:jc w:val="center"/>
              <w:rPr>
                <w:rFonts w:ascii="Arquitecta" w:hAnsi="Arquitecta"/>
              </w:rPr>
            </w:pPr>
            <w:r w:rsidRPr="00F02FED">
              <w:rPr>
                <w:rFonts w:ascii="Arquitecta" w:hAnsi="Arquitecta" w:cs="Arquitecta"/>
                <w:sz w:val="20"/>
                <w:szCs w:val="20"/>
              </w:rPr>
              <w:t>Hauteur B</w:t>
            </w:r>
          </w:p>
        </w:tc>
      </w:tr>
      <w:tr w:rsidR="00803728" w:rsidRPr="00F02FED" w14:paraId="2A7C789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01E95CD0"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09A5214"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B4BC426"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54B0D286" w14:textId="77777777" w:rsidR="00803728" w:rsidRPr="00F02FED" w:rsidRDefault="00803728">
            <w:pPr>
              <w:jc w:val="center"/>
              <w:rPr>
                <w:rFonts w:ascii="Arquitecta" w:hAnsi="Arquitecta"/>
              </w:rPr>
            </w:pPr>
            <w:r w:rsidRPr="00F02FED">
              <w:rPr>
                <w:rFonts w:ascii="Arquitecta" w:hAnsi="Arquitecta" w:cs="Arquitecta"/>
                <w:b/>
                <w:bCs/>
                <w:sz w:val="20"/>
                <w:szCs w:val="20"/>
              </w:rPr>
              <w:t>18 :30</w:t>
            </w:r>
          </w:p>
        </w:tc>
        <w:tc>
          <w:tcPr>
            <w:tcW w:w="1689" w:type="dxa"/>
            <w:tcBorders>
              <w:left w:val="single" w:sz="4" w:space="0" w:color="000000"/>
              <w:bottom w:val="single" w:sz="4" w:space="0" w:color="000000"/>
            </w:tcBorders>
            <w:shd w:val="clear" w:color="auto" w:fill="auto"/>
            <w:vAlign w:val="center"/>
          </w:tcPr>
          <w:p w14:paraId="1E894E1A"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485F2BF"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1BE3ECF"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48B708F2"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042B408E"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0A583931"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7596C9B7"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4C5652C" w14:textId="77777777" w:rsidR="00803728" w:rsidRPr="00F02FED" w:rsidRDefault="00803728">
            <w:pPr>
              <w:jc w:val="center"/>
              <w:rPr>
                <w:rFonts w:ascii="Arquitecta" w:hAnsi="Arquitecta"/>
              </w:rPr>
            </w:pPr>
            <w:r w:rsidRPr="00F02FED">
              <w:rPr>
                <w:rFonts w:ascii="Arquitecta" w:hAnsi="Arquitecta" w:cs="Arquitecta"/>
                <w:b/>
                <w:bCs/>
                <w:sz w:val="20"/>
                <w:szCs w:val="20"/>
              </w:rPr>
              <w:t>18 :45</w:t>
            </w:r>
          </w:p>
        </w:tc>
        <w:tc>
          <w:tcPr>
            <w:tcW w:w="1689" w:type="dxa"/>
            <w:tcBorders>
              <w:left w:val="single" w:sz="4" w:space="0" w:color="000000"/>
              <w:bottom w:val="single" w:sz="4" w:space="0" w:color="000000"/>
            </w:tcBorders>
            <w:shd w:val="clear" w:color="auto" w:fill="auto"/>
            <w:vAlign w:val="center"/>
          </w:tcPr>
          <w:p w14:paraId="13C70DD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566AEE8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F4DDA28" w14:textId="77777777" w:rsidR="00803728" w:rsidRPr="00F02FED" w:rsidRDefault="00803728">
            <w:pPr>
              <w:rPr>
                <w:rFonts w:ascii="Arquitecta" w:hAnsi="Arquitecta"/>
              </w:rPr>
            </w:pPr>
            <w:r w:rsidRPr="00F02FED">
              <w:rPr>
                <w:rFonts w:ascii="Arquitecta" w:hAnsi="Arquitecta" w:cs="Arquitecta"/>
                <w:sz w:val="20"/>
                <w:szCs w:val="20"/>
              </w:rPr>
              <w:t> </w:t>
            </w:r>
          </w:p>
        </w:tc>
      </w:tr>
      <w:tr w:rsidR="00803728" w:rsidRPr="00F02FED" w14:paraId="6DAB3B61"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0DF12A4"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8DAF88A"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037DB39B"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8600353" w14:textId="77777777" w:rsidR="00803728" w:rsidRPr="00F02FED" w:rsidRDefault="00803728">
            <w:pPr>
              <w:jc w:val="center"/>
              <w:rPr>
                <w:rFonts w:ascii="Arquitecta" w:hAnsi="Arquitecta"/>
              </w:rPr>
            </w:pPr>
            <w:r w:rsidRPr="00F02FED">
              <w:rPr>
                <w:rFonts w:ascii="Arquitecta" w:hAnsi="Arquitecta" w:cs="Arquitecta"/>
                <w:b/>
                <w:bCs/>
                <w:sz w:val="20"/>
                <w:szCs w:val="20"/>
              </w:rPr>
              <w:t>19 :00</w:t>
            </w:r>
          </w:p>
        </w:tc>
        <w:tc>
          <w:tcPr>
            <w:tcW w:w="1689" w:type="dxa"/>
            <w:tcBorders>
              <w:left w:val="single" w:sz="4" w:space="0" w:color="000000"/>
              <w:bottom w:val="single" w:sz="4" w:space="0" w:color="000000"/>
            </w:tcBorders>
            <w:shd w:val="clear" w:color="auto" w:fill="auto"/>
            <w:vAlign w:val="center"/>
          </w:tcPr>
          <w:p w14:paraId="666C3B9A"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6137627A"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4C9D2DD"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330190BF" w14:textId="77777777" w:rsidTr="00DA4297">
        <w:tblPrEx>
          <w:tblCellMar>
            <w:top w:w="0" w:type="dxa"/>
            <w:left w:w="0" w:type="dxa"/>
            <w:right w:w="0" w:type="dxa"/>
          </w:tblCellMar>
        </w:tblPrEx>
        <w:trPr>
          <w:trHeight w:val="287"/>
        </w:trPr>
        <w:tc>
          <w:tcPr>
            <w:tcW w:w="1406" w:type="dxa"/>
            <w:tcBorders>
              <w:left w:val="single" w:sz="8" w:space="0" w:color="000000"/>
              <w:bottom w:val="single" w:sz="8" w:space="0" w:color="000000"/>
            </w:tcBorders>
            <w:shd w:val="clear" w:color="auto" w:fill="auto"/>
            <w:vAlign w:val="center"/>
          </w:tcPr>
          <w:p w14:paraId="5D11E2EF"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8" w:space="0" w:color="000000"/>
            </w:tcBorders>
            <w:shd w:val="clear" w:color="auto" w:fill="auto"/>
            <w:vAlign w:val="center"/>
          </w:tcPr>
          <w:p w14:paraId="123BDDD8"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8" w:space="0" w:color="000000"/>
            </w:tcBorders>
            <w:shd w:val="clear" w:color="auto" w:fill="auto"/>
            <w:vAlign w:val="center"/>
          </w:tcPr>
          <w:p w14:paraId="1DBA53FB"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8" w:space="0" w:color="000000"/>
            </w:tcBorders>
            <w:shd w:val="clear" w:color="auto" w:fill="auto"/>
            <w:vAlign w:val="center"/>
          </w:tcPr>
          <w:p w14:paraId="1034739E" w14:textId="77777777" w:rsidR="00803728" w:rsidRPr="00F02FED" w:rsidRDefault="00803728">
            <w:pPr>
              <w:jc w:val="center"/>
              <w:rPr>
                <w:rFonts w:ascii="Arquitecta" w:hAnsi="Arquitecta"/>
              </w:rPr>
            </w:pPr>
            <w:r w:rsidRPr="00F02FED">
              <w:rPr>
                <w:rFonts w:ascii="Arquitecta" w:hAnsi="Arquitecta" w:cs="Arquitecta"/>
                <w:b/>
                <w:bCs/>
                <w:sz w:val="20"/>
                <w:szCs w:val="20"/>
              </w:rPr>
              <w:t>19 :15</w:t>
            </w:r>
          </w:p>
        </w:tc>
        <w:tc>
          <w:tcPr>
            <w:tcW w:w="1689" w:type="dxa"/>
            <w:tcBorders>
              <w:left w:val="single" w:sz="4" w:space="0" w:color="000000"/>
              <w:bottom w:val="single" w:sz="8" w:space="0" w:color="000000"/>
            </w:tcBorders>
            <w:shd w:val="clear" w:color="auto" w:fill="auto"/>
            <w:vAlign w:val="center"/>
          </w:tcPr>
          <w:p w14:paraId="4744270D"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8" w:space="0" w:color="000000"/>
            </w:tcBorders>
            <w:shd w:val="clear" w:color="auto" w:fill="auto"/>
            <w:vAlign w:val="center"/>
          </w:tcPr>
          <w:p w14:paraId="1C9AEF79" w14:textId="77777777" w:rsidR="00803728" w:rsidRPr="00F02FED" w:rsidRDefault="00803728">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8" w:space="0" w:color="000000"/>
              <w:right w:val="single" w:sz="8" w:space="0" w:color="000000"/>
            </w:tcBorders>
            <w:shd w:val="clear" w:color="auto" w:fill="auto"/>
            <w:vAlign w:val="center"/>
          </w:tcPr>
          <w:p w14:paraId="7EE1AEF3" w14:textId="77777777" w:rsidR="00803728" w:rsidRPr="00F02FED" w:rsidRDefault="00803728">
            <w:pPr>
              <w:jc w:val="center"/>
              <w:rPr>
                <w:rFonts w:ascii="Arquitecta" w:hAnsi="Arquitecta"/>
              </w:rPr>
            </w:pPr>
            <w:r w:rsidRPr="00F02FED">
              <w:rPr>
                <w:rFonts w:ascii="Arquitecta" w:hAnsi="Arquitecta" w:cs="Arquitecta"/>
                <w:sz w:val="20"/>
                <w:szCs w:val="20"/>
              </w:rPr>
              <w:t> </w:t>
            </w:r>
          </w:p>
        </w:tc>
      </w:tr>
      <w:tr w:rsidR="00803728" w:rsidRPr="00F02FED" w14:paraId="6016A528" w14:textId="77777777" w:rsidTr="00DA4297">
        <w:tblPrEx>
          <w:tblCellMar>
            <w:top w:w="0" w:type="dxa"/>
            <w:left w:w="0" w:type="dxa"/>
            <w:right w:w="0" w:type="dxa"/>
          </w:tblCellMar>
        </w:tblPrEx>
        <w:trPr>
          <w:gridAfter w:val="1"/>
          <w:wAfter w:w="20" w:type="dxa"/>
          <w:trHeight w:val="287"/>
        </w:trPr>
        <w:tc>
          <w:tcPr>
            <w:tcW w:w="1406" w:type="dxa"/>
            <w:shd w:val="clear" w:color="auto" w:fill="auto"/>
            <w:vAlign w:val="center"/>
          </w:tcPr>
          <w:p w14:paraId="5E1ABB96" w14:textId="77777777" w:rsidR="00803728" w:rsidRPr="00F02FED" w:rsidRDefault="00803728">
            <w:pPr>
              <w:snapToGrid w:val="0"/>
              <w:rPr>
                <w:rFonts w:ascii="Arquitecta" w:eastAsia="Arial Unicode MS" w:hAnsi="Arquitecta" w:cs="Arquitecta"/>
                <w:sz w:val="20"/>
                <w:szCs w:val="20"/>
              </w:rPr>
            </w:pPr>
          </w:p>
        </w:tc>
        <w:tc>
          <w:tcPr>
            <w:tcW w:w="1414" w:type="dxa"/>
            <w:shd w:val="clear" w:color="auto" w:fill="auto"/>
            <w:vAlign w:val="center"/>
          </w:tcPr>
          <w:p w14:paraId="429B5F48" w14:textId="77777777" w:rsidR="00803728" w:rsidRPr="00F02FED" w:rsidRDefault="00803728">
            <w:pPr>
              <w:snapToGrid w:val="0"/>
              <w:rPr>
                <w:rFonts w:ascii="Arquitecta" w:eastAsia="Arial Unicode MS" w:hAnsi="Arquitecta" w:cs="Arquitecta"/>
                <w:sz w:val="20"/>
                <w:szCs w:val="20"/>
              </w:rPr>
            </w:pPr>
          </w:p>
        </w:tc>
        <w:tc>
          <w:tcPr>
            <w:tcW w:w="1421" w:type="dxa"/>
            <w:shd w:val="clear" w:color="auto" w:fill="auto"/>
            <w:vAlign w:val="center"/>
          </w:tcPr>
          <w:p w14:paraId="5DA31550" w14:textId="77777777" w:rsidR="00803728" w:rsidRPr="00F02FED" w:rsidRDefault="00803728">
            <w:pPr>
              <w:snapToGrid w:val="0"/>
              <w:rPr>
                <w:rFonts w:ascii="Arquitecta" w:eastAsia="Arial Unicode MS" w:hAnsi="Arquitecta" w:cs="Arquitecta"/>
                <w:sz w:val="20"/>
                <w:szCs w:val="20"/>
              </w:rPr>
            </w:pPr>
          </w:p>
        </w:tc>
        <w:tc>
          <w:tcPr>
            <w:tcW w:w="886" w:type="dxa"/>
            <w:shd w:val="clear" w:color="auto" w:fill="auto"/>
            <w:vAlign w:val="center"/>
          </w:tcPr>
          <w:p w14:paraId="547574D4" w14:textId="77777777" w:rsidR="00803728" w:rsidRPr="00F02FED" w:rsidRDefault="00803728">
            <w:pPr>
              <w:snapToGrid w:val="0"/>
              <w:jc w:val="center"/>
              <w:rPr>
                <w:rFonts w:ascii="Arquitecta" w:eastAsia="Arial Unicode MS" w:hAnsi="Arquitecta" w:cs="Arquitecta"/>
                <w:b/>
                <w:bCs/>
                <w:sz w:val="20"/>
                <w:szCs w:val="20"/>
              </w:rPr>
            </w:pPr>
          </w:p>
        </w:tc>
        <w:tc>
          <w:tcPr>
            <w:tcW w:w="1689" w:type="dxa"/>
            <w:shd w:val="clear" w:color="auto" w:fill="auto"/>
            <w:vAlign w:val="center"/>
          </w:tcPr>
          <w:p w14:paraId="390FCFE5" w14:textId="77777777" w:rsidR="00803728" w:rsidRPr="00F02FED" w:rsidRDefault="00803728">
            <w:pPr>
              <w:snapToGrid w:val="0"/>
              <w:rPr>
                <w:rFonts w:ascii="Arquitecta" w:eastAsia="Arial Unicode MS" w:hAnsi="Arquitecta" w:cs="Arquitecta"/>
                <w:b/>
                <w:bCs/>
                <w:sz w:val="20"/>
                <w:szCs w:val="20"/>
              </w:rPr>
            </w:pPr>
          </w:p>
        </w:tc>
        <w:tc>
          <w:tcPr>
            <w:tcW w:w="1552" w:type="dxa"/>
            <w:shd w:val="clear" w:color="auto" w:fill="auto"/>
            <w:vAlign w:val="center"/>
          </w:tcPr>
          <w:p w14:paraId="2EA746BB" w14:textId="77777777" w:rsidR="00803728" w:rsidRPr="00F02FED" w:rsidRDefault="00803728">
            <w:pPr>
              <w:snapToGrid w:val="0"/>
              <w:rPr>
                <w:rFonts w:ascii="Arquitecta" w:eastAsia="Arial Unicode MS" w:hAnsi="Arquitecta" w:cs="Arquitecta"/>
                <w:sz w:val="20"/>
                <w:szCs w:val="20"/>
              </w:rPr>
            </w:pPr>
          </w:p>
        </w:tc>
        <w:tc>
          <w:tcPr>
            <w:tcW w:w="1407" w:type="dxa"/>
            <w:shd w:val="clear" w:color="auto" w:fill="auto"/>
            <w:vAlign w:val="center"/>
          </w:tcPr>
          <w:p w14:paraId="625132CC" w14:textId="77777777" w:rsidR="00803728" w:rsidRPr="00F02FED" w:rsidRDefault="00803728">
            <w:pPr>
              <w:snapToGrid w:val="0"/>
              <w:rPr>
                <w:rFonts w:ascii="Arquitecta" w:eastAsia="Arial Unicode MS" w:hAnsi="Arquitecta" w:cs="Arquitecta"/>
                <w:sz w:val="20"/>
                <w:szCs w:val="20"/>
              </w:rPr>
            </w:pPr>
          </w:p>
        </w:tc>
      </w:tr>
      <w:tr w:rsidR="00803728" w:rsidRPr="00F02FED" w14:paraId="20A6EEB7" w14:textId="77777777" w:rsidTr="00DA4297">
        <w:trPr>
          <w:gridAfter w:val="1"/>
          <w:wAfter w:w="20" w:type="dxa"/>
          <w:cantSplit/>
          <w:trHeight w:val="287"/>
        </w:trPr>
        <w:tc>
          <w:tcPr>
            <w:tcW w:w="9775" w:type="dxa"/>
            <w:gridSpan w:val="7"/>
            <w:shd w:val="clear" w:color="auto" w:fill="auto"/>
            <w:vAlign w:val="center"/>
          </w:tcPr>
          <w:p w14:paraId="5DF87B81" w14:textId="77777777" w:rsidR="00803728" w:rsidRPr="00F02FED" w:rsidRDefault="00803728">
            <w:pPr>
              <w:rPr>
                <w:rFonts w:ascii="Arquitecta" w:hAnsi="Arquitecta"/>
              </w:rPr>
            </w:pPr>
            <w:r w:rsidRPr="00F02FED">
              <w:rPr>
                <w:rFonts w:ascii="Arquitecta" w:eastAsia="Arial Unicode MS" w:hAnsi="Arquitecta" w:cs="Arquitecta"/>
                <w:sz w:val="20"/>
                <w:szCs w:val="20"/>
              </w:rPr>
              <w:t>Les horaires sont susceptibles d’être modifiés en fonction du nombre de participants.</w:t>
            </w:r>
          </w:p>
        </w:tc>
      </w:tr>
      <w:tr w:rsidR="00803728" w:rsidRPr="00F02FED" w14:paraId="60426861" w14:textId="77777777" w:rsidTr="00DA4297">
        <w:trPr>
          <w:gridAfter w:val="1"/>
          <w:wAfter w:w="20" w:type="dxa"/>
          <w:cantSplit/>
          <w:trHeight w:val="287"/>
        </w:trPr>
        <w:tc>
          <w:tcPr>
            <w:tcW w:w="9775" w:type="dxa"/>
            <w:gridSpan w:val="7"/>
            <w:shd w:val="clear" w:color="auto" w:fill="auto"/>
            <w:vAlign w:val="center"/>
          </w:tcPr>
          <w:p w14:paraId="3F2096B5" w14:textId="77777777" w:rsidR="00803728" w:rsidRPr="00F02FED" w:rsidRDefault="00803728">
            <w:pPr>
              <w:rPr>
                <w:rFonts w:ascii="Arquitecta" w:hAnsi="Arquitecta"/>
              </w:rPr>
            </w:pPr>
            <w:r w:rsidRPr="00F02FED">
              <w:rPr>
                <w:rFonts w:ascii="Arquitecta" w:eastAsia="Arial Unicode MS" w:hAnsi="Arquitecta" w:cs="Arquitecta"/>
                <w:sz w:val="20"/>
                <w:szCs w:val="20"/>
              </w:rPr>
              <w:t>Confirmation obligatoire 1 heure avant le début de la première épreuve.</w:t>
            </w:r>
          </w:p>
        </w:tc>
      </w:tr>
      <w:tr w:rsidR="00803728" w:rsidRPr="00F02FED" w14:paraId="47BA87DF" w14:textId="77777777" w:rsidTr="00DA4297">
        <w:tblPrEx>
          <w:tblCellMar>
            <w:top w:w="0" w:type="dxa"/>
            <w:left w:w="0" w:type="dxa"/>
            <w:right w:w="0" w:type="dxa"/>
          </w:tblCellMar>
        </w:tblPrEx>
        <w:trPr>
          <w:gridAfter w:val="1"/>
          <w:wAfter w:w="20" w:type="dxa"/>
          <w:trHeight w:val="287"/>
        </w:trPr>
        <w:tc>
          <w:tcPr>
            <w:tcW w:w="1406" w:type="dxa"/>
            <w:shd w:val="clear" w:color="auto" w:fill="auto"/>
            <w:vAlign w:val="center"/>
          </w:tcPr>
          <w:p w14:paraId="6EAB4E24" w14:textId="77777777" w:rsidR="00803728" w:rsidRPr="00F02FED" w:rsidRDefault="00803728">
            <w:pPr>
              <w:snapToGrid w:val="0"/>
              <w:rPr>
                <w:rFonts w:ascii="Arquitecta" w:eastAsia="Arial Unicode MS" w:hAnsi="Arquitecta" w:cs="Arquitecta"/>
                <w:sz w:val="20"/>
                <w:szCs w:val="20"/>
              </w:rPr>
            </w:pPr>
          </w:p>
        </w:tc>
        <w:tc>
          <w:tcPr>
            <w:tcW w:w="1414" w:type="dxa"/>
            <w:shd w:val="clear" w:color="auto" w:fill="auto"/>
            <w:vAlign w:val="center"/>
          </w:tcPr>
          <w:p w14:paraId="3CE1B36A" w14:textId="77777777" w:rsidR="00803728" w:rsidRPr="00F02FED" w:rsidRDefault="00803728">
            <w:pPr>
              <w:snapToGrid w:val="0"/>
              <w:rPr>
                <w:rFonts w:ascii="Arquitecta" w:eastAsia="Arial Unicode MS" w:hAnsi="Arquitecta" w:cs="Arquitecta"/>
                <w:sz w:val="20"/>
                <w:szCs w:val="20"/>
              </w:rPr>
            </w:pPr>
          </w:p>
        </w:tc>
        <w:tc>
          <w:tcPr>
            <w:tcW w:w="1421" w:type="dxa"/>
            <w:shd w:val="clear" w:color="auto" w:fill="auto"/>
            <w:vAlign w:val="center"/>
          </w:tcPr>
          <w:p w14:paraId="39ACB88F" w14:textId="77777777" w:rsidR="00803728" w:rsidRPr="00F02FED" w:rsidRDefault="00803728">
            <w:pPr>
              <w:snapToGrid w:val="0"/>
              <w:rPr>
                <w:rFonts w:ascii="Arquitecta" w:eastAsia="Arial Unicode MS" w:hAnsi="Arquitecta" w:cs="Arquitecta"/>
                <w:sz w:val="20"/>
                <w:szCs w:val="20"/>
              </w:rPr>
            </w:pPr>
          </w:p>
        </w:tc>
        <w:tc>
          <w:tcPr>
            <w:tcW w:w="886" w:type="dxa"/>
            <w:shd w:val="clear" w:color="auto" w:fill="auto"/>
            <w:vAlign w:val="center"/>
          </w:tcPr>
          <w:p w14:paraId="323111A1" w14:textId="77777777" w:rsidR="00803728" w:rsidRPr="00F02FED" w:rsidRDefault="00803728">
            <w:pPr>
              <w:snapToGrid w:val="0"/>
              <w:jc w:val="center"/>
              <w:rPr>
                <w:rFonts w:ascii="Arquitecta" w:eastAsia="Arial Unicode MS" w:hAnsi="Arquitecta" w:cs="Arquitecta"/>
                <w:b/>
                <w:bCs/>
                <w:sz w:val="20"/>
                <w:szCs w:val="20"/>
              </w:rPr>
            </w:pPr>
          </w:p>
        </w:tc>
        <w:tc>
          <w:tcPr>
            <w:tcW w:w="1689" w:type="dxa"/>
            <w:shd w:val="clear" w:color="auto" w:fill="auto"/>
            <w:vAlign w:val="center"/>
          </w:tcPr>
          <w:p w14:paraId="1F7E1280" w14:textId="77777777" w:rsidR="00803728" w:rsidRPr="00F02FED" w:rsidRDefault="00803728">
            <w:pPr>
              <w:snapToGrid w:val="0"/>
              <w:rPr>
                <w:rFonts w:ascii="Arquitecta" w:eastAsia="Arial Unicode MS" w:hAnsi="Arquitecta" w:cs="Arquitecta"/>
                <w:b/>
                <w:bCs/>
                <w:sz w:val="20"/>
                <w:szCs w:val="20"/>
              </w:rPr>
            </w:pPr>
          </w:p>
        </w:tc>
        <w:tc>
          <w:tcPr>
            <w:tcW w:w="1552" w:type="dxa"/>
            <w:shd w:val="clear" w:color="auto" w:fill="auto"/>
            <w:vAlign w:val="center"/>
          </w:tcPr>
          <w:p w14:paraId="42987724" w14:textId="77777777" w:rsidR="00803728" w:rsidRPr="00F02FED" w:rsidRDefault="00803728">
            <w:pPr>
              <w:snapToGrid w:val="0"/>
              <w:rPr>
                <w:rFonts w:ascii="Arquitecta" w:eastAsia="Arial Unicode MS" w:hAnsi="Arquitecta" w:cs="Arquitecta"/>
                <w:sz w:val="20"/>
                <w:szCs w:val="20"/>
              </w:rPr>
            </w:pPr>
          </w:p>
        </w:tc>
        <w:tc>
          <w:tcPr>
            <w:tcW w:w="1407" w:type="dxa"/>
            <w:shd w:val="clear" w:color="auto" w:fill="auto"/>
            <w:vAlign w:val="center"/>
          </w:tcPr>
          <w:p w14:paraId="6E1F7438" w14:textId="77777777" w:rsidR="00803728" w:rsidRPr="00F02FED" w:rsidRDefault="00803728">
            <w:pPr>
              <w:snapToGrid w:val="0"/>
              <w:rPr>
                <w:rFonts w:ascii="Arquitecta" w:eastAsia="Arial Unicode MS" w:hAnsi="Arquitecta" w:cs="Arquitecta"/>
                <w:sz w:val="20"/>
                <w:szCs w:val="20"/>
              </w:rPr>
            </w:pPr>
          </w:p>
        </w:tc>
      </w:tr>
      <w:tr w:rsidR="00803728" w:rsidRPr="00F02FED" w14:paraId="1E248332" w14:textId="77777777" w:rsidTr="00DA4297">
        <w:tblPrEx>
          <w:tblCellMar>
            <w:top w:w="0" w:type="dxa"/>
            <w:left w:w="0" w:type="dxa"/>
            <w:right w:w="0" w:type="dxa"/>
          </w:tblCellMar>
        </w:tblPrEx>
        <w:trPr>
          <w:gridAfter w:val="1"/>
          <w:wAfter w:w="20" w:type="dxa"/>
          <w:trHeight w:val="287"/>
        </w:trPr>
        <w:tc>
          <w:tcPr>
            <w:tcW w:w="5127" w:type="dxa"/>
            <w:gridSpan w:val="4"/>
            <w:shd w:val="clear" w:color="auto" w:fill="auto"/>
            <w:vAlign w:val="center"/>
          </w:tcPr>
          <w:p w14:paraId="59FB55D8" w14:textId="77777777" w:rsidR="00803728" w:rsidRPr="00F02FED" w:rsidRDefault="00803728">
            <w:pPr>
              <w:rPr>
                <w:rFonts w:ascii="Arquitecta" w:hAnsi="Arquitecta"/>
              </w:rPr>
            </w:pPr>
            <w:r w:rsidRPr="00F02FED">
              <w:rPr>
                <w:rFonts w:ascii="Arquitecta" w:hAnsi="Arquitecta" w:cs="Arquitecta"/>
                <w:sz w:val="20"/>
                <w:szCs w:val="20"/>
              </w:rPr>
              <w:t>Longueur A : Sautoir le plus proche de l'anneau</w:t>
            </w:r>
          </w:p>
        </w:tc>
        <w:tc>
          <w:tcPr>
            <w:tcW w:w="1689" w:type="dxa"/>
            <w:shd w:val="clear" w:color="auto" w:fill="auto"/>
            <w:vAlign w:val="center"/>
          </w:tcPr>
          <w:p w14:paraId="1A192586" w14:textId="77777777" w:rsidR="00803728" w:rsidRPr="00F02FED" w:rsidRDefault="00803728">
            <w:pPr>
              <w:snapToGrid w:val="0"/>
              <w:rPr>
                <w:rFonts w:ascii="Arquitecta" w:eastAsia="Arial Unicode MS" w:hAnsi="Arquitecta" w:cs="Arquitecta"/>
                <w:sz w:val="20"/>
                <w:szCs w:val="20"/>
              </w:rPr>
            </w:pPr>
          </w:p>
        </w:tc>
        <w:tc>
          <w:tcPr>
            <w:tcW w:w="1552" w:type="dxa"/>
            <w:shd w:val="clear" w:color="auto" w:fill="auto"/>
            <w:vAlign w:val="center"/>
          </w:tcPr>
          <w:p w14:paraId="51C1484A" w14:textId="77777777" w:rsidR="00803728" w:rsidRPr="00F02FED" w:rsidRDefault="00803728">
            <w:pPr>
              <w:snapToGrid w:val="0"/>
              <w:rPr>
                <w:rFonts w:ascii="Arquitecta" w:eastAsia="Arial Unicode MS" w:hAnsi="Arquitecta" w:cs="Arquitecta"/>
                <w:sz w:val="20"/>
                <w:szCs w:val="20"/>
              </w:rPr>
            </w:pPr>
          </w:p>
        </w:tc>
        <w:tc>
          <w:tcPr>
            <w:tcW w:w="1407" w:type="dxa"/>
            <w:shd w:val="clear" w:color="auto" w:fill="auto"/>
            <w:vAlign w:val="center"/>
          </w:tcPr>
          <w:p w14:paraId="7EFF2B13" w14:textId="77777777" w:rsidR="00803728" w:rsidRPr="00F02FED" w:rsidRDefault="00803728">
            <w:pPr>
              <w:snapToGrid w:val="0"/>
              <w:rPr>
                <w:rFonts w:ascii="Arquitecta" w:eastAsia="Arial Unicode MS" w:hAnsi="Arquitecta" w:cs="Arquitecta"/>
                <w:sz w:val="20"/>
                <w:szCs w:val="20"/>
              </w:rPr>
            </w:pPr>
          </w:p>
        </w:tc>
      </w:tr>
      <w:tr w:rsidR="00803728" w:rsidRPr="00F02FED" w14:paraId="599BCC4C" w14:textId="77777777" w:rsidTr="00DA4297">
        <w:tblPrEx>
          <w:tblCellMar>
            <w:top w:w="0" w:type="dxa"/>
            <w:left w:w="0" w:type="dxa"/>
            <w:right w:w="0" w:type="dxa"/>
          </w:tblCellMar>
        </w:tblPrEx>
        <w:trPr>
          <w:gridAfter w:val="1"/>
          <w:wAfter w:w="20" w:type="dxa"/>
          <w:trHeight w:val="287"/>
        </w:trPr>
        <w:tc>
          <w:tcPr>
            <w:tcW w:w="6816" w:type="dxa"/>
            <w:gridSpan w:val="5"/>
            <w:shd w:val="clear" w:color="auto" w:fill="auto"/>
            <w:vAlign w:val="center"/>
          </w:tcPr>
          <w:p w14:paraId="79C9E269" w14:textId="77777777" w:rsidR="00803728" w:rsidRPr="00F02FED" w:rsidRDefault="00803728">
            <w:pPr>
              <w:rPr>
                <w:rFonts w:ascii="Arquitecta" w:hAnsi="Arquitecta"/>
              </w:rPr>
            </w:pPr>
            <w:r w:rsidRPr="00F02FED">
              <w:rPr>
                <w:rFonts w:ascii="Arquitecta" w:hAnsi="Arquitecta" w:cs="Arquitecta"/>
                <w:sz w:val="20"/>
                <w:szCs w:val="20"/>
              </w:rPr>
              <w:t>Longueur B : Sautoir le plus proche de la ligne droite centrale</w:t>
            </w:r>
          </w:p>
        </w:tc>
        <w:tc>
          <w:tcPr>
            <w:tcW w:w="1552" w:type="dxa"/>
            <w:shd w:val="clear" w:color="auto" w:fill="auto"/>
            <w:vAlign w:val="center"/>
          </w:tcPr>
          <w:p w14:paraId="50FFE0C3" w14:textId="77777777" w:rsidR="00803728" w:rsidRPr="00F02FED" w:rsidRDefault="00803728">
            <w:pPr>
              <w:snapToGrid w:val="0"/>
              <w:rPr>
                <w:rFonts w:ascii="Arquitecta" w:eastAsia="Arial Unicode MS" w:hAnsi="Arquitecta" w:cs="Arquitecta"/>
                <w:sz w:val="20"/>
                <w:szCs w:val="20"/>
              </w:rPr>
            </w:pPr>
          </w:p>
        </w:tc>
        <w:tc>
          <w:tcPr>
            <w:tcW w:w="1407" w:type="dxa"/>
            <w:shd w:val="clear" w:color="auto" w:fill="auto"/>
            <w:vAlign w:val="center"/>
          </w:tcPr>
          <w:p w14:paraId="035E742E" w14:textId="77777777" w:rsidR="00803728" w:rsidRPr="00F02FED" w:rsidRDefault="00803728">
            <w:pPr>
              <w:snapToGrid w:val="0"/>
              <w:rPr>
                <w:rFonts w:ascii="Arquitecta" w:eastAsia="Arial Unicode MS" w:hAnsi="Arquitecta" w:cs="Arquitecta"/>
                <w:sz w:val="20"/>
                <w:szCs w:val="20"/>
              </w:rPr>
            </w:pPr>
          </w:p>
        </w:tc>
      </w:tr>
      <w:tr w:rsidR="00803728" w:rsidRPr="00F02FED" w14:paraId="1FFDAD0E" w14:textId="77777777" w:rsidTr="00DA4297">
        <w:trPr>
          <w:gridAfter w:val="1"/>
          <w:wAfter w:w="20" w:type="dxa"/>
          <w:cantSplit/>
          <w:trHeight w:val="287"/>
        </w:trPr>
        <w:tc>
          <w:tcPr>
            <w:tcW w:w="9775" w:type="dxa"/>
            <w:gridSpan w:val="7"/>
            <w:shd w:val="clear" w:color="auto" w:fill="auto"/>
            <w:vAlign w:val="center"/>
          </w:tcPr>
          <w:p w14:paraId="48F9534E" w14:textId="77777777" w:rsidR="00803728" w:rsidRPr="00F02FED" w:rsidRDefault="00803728">
            <w:pPr>
              <w:rPr>
                <w:rFonts w:ascii="Arquitecta" w:hAnsi="Arquitecta"/>
              </w:rPr>
            </w:pPr>
            <w:r w:rsidRPr="00F02FED">
              <w:rPr>
                <w:rFonts w:ascii="Arquitecta" w:eastAsia="Arial Unicode MS" w:hAnsi="Arquitecta" w:cs="Arquitecta"/>
                <w:sz w:val="20"/>
                <w:szCs w:val="20"/>
              </w:rPr>
              <w:t>Hauteur A : Sautoir proche des aires de longueur</w:t>
            </w:r>
          </w:p>
        </w:tc>
      </w:tr>
      <w:tr w:rsidR="00803728" w:rsidRPr="00F02FED" w14:paraId="584CCA24" w14:textId="77777777" w:rsidTr="00DA4297">
        <w:trPr>
          <w:gridAfter w:val="1"/>
          <w:wAfter w:w="20" w:type="dxa"/>
          <w:cantSplit/>
          <w:trHeight w:val="287"/>
        </w:trPr>
        <w:tc>
          <w:tcPr>
            <w:tcW w:w="9775" w:type="dxa"/>
            <w:gridSpan w:val="7"/>
            <w:shd w:val="clear" w:color="auto" w:fill="auto"/>
            <w:vAlign w:val="center"/>
          </w:tcPr>
          <w:p w14:paraId="61E4C421" w14:textId="77777777" w:rsidR="00803728" w:rsidRPr="00253498" w:rsidRDefault="00803728">
            <w:pPr>
              <w:rPr>
                <w:rFonts w:ascii="Arquitecta" w:hAnsi="Arquitecta"/>
              </w:rPr>
            </w:pPr>
            <w:r w:rsidRPr="00253498">
              <w:rPr>
                <w:rFonts w:ascii="Arquitecta" w:eastAsia="Arial Unicode MS" w:hAnsi="Arquitecta" w:cs="Arquitecta"/>
                <w:sz w:val="20"/>
                <w:szCs w:val="20"/>
              </w:rPr>
              <w:t>Hauteur B : Sautoir proche de l’aire de poids</w:t>
            </w:r>
          </w:p>
          <w:p w14:paraId="20452239" w14:textId="77777777" w:rsidR="00803728" w:rsidRPr="00253498" w:rsidRDefault="00803728">
            <w:pPr>
              <w:rPr>
                <w:rFonts w:ascii="Arquitecta" w:hAnsi="Arquitecta"/>
              </w:rPr>
            </w:pPr>
            <w:r w:rsidRPr="00253498">
              <w:rPr>
                <w:rFonts w:ascii="Arquitecta" w:eastAsia="Arial Unicode MS" w:hAnsi="Arquitecta" w:cs="Arquitecta"/>
                <w:sz w:val="20"/>
                <w:szCs w:val="20"/>
              </w:rPr>
              <w:t>Perche A : Sauteur le long de l’anneau</w:t>
            </w:r>
          </w:p>
          <w:p w14:paraId="173E9E54" w14:textId="6BC6D895" w:rsidR="00803728" w:rsidRPr="00253498" w:rsidRDefault="00803728">
            <w:pPr>
              <w:rPr>
                <w:rFonts w:ascii="Arquitecta" w:hAnsi="Arquitecta"/>
              </w:rPr>
            </w:pPr>
            <w:r w:rsidRPr="00253498">
              <w:rPr>
                <w:rFonts w:ascii="Arquitecta" w:eastAsia="Arial Unicode MS" w:hAnsi="Arquitecta" w:cs="Arquitecta"/>
                <w:sz w:val="20"/>
                <w:szCs w:val="20"/>
              </w:rPr>
              <w:t xml:space="preserve">Perche B : </w:t>
            </w:r>
            <w:r w:rsidRPr="004503E3">
              <w:rPr>
                <w:rFonts w:ascii="Arquitecta" w:eastAsia="Arial Unicode MS" w:hAnsi="Arquitecta" w:cs="Arquitecta"/>
                <w:sz w:val="20"/>
                <w:szCs w:val="20"/>
                <w:highlight w:val="yellow"/>
              </w:rPr>
              <w:t xml:space="preserve">Sauteur </w:t>
            </w:r>
            <w:r w:rsidR="005843CE" w:rsidRPr="004503E3">
              <w:rPr>
                <w:rFonts w:ascii="Arquitecta" w:eastAsia="Arial Unicode MS" w:hAnsi="Arquitecta" w:cs="Arquitecta"/>
                <w:sz w:val="20"/>
                <w:szCs w:val="20"/>
                <w:highlight w:val="yellow"/>
              </w:rPr>
              <w:t>ligne droite devant tribune</w:t>
            </w:r>
          </w:p>
        </w:tc>
      </w:tr>
      <w:tr w:rsidR="00803728" w:rsidRPr="00F02FED" w14:paraId="60F5EB28" w14:textId="77777777" w:rsidTr="00DA4297">
        <w:trPr>
          <w:gridAfter w:val="1"/>
          <w:wAfter w:w="20" w:type="dxa"/>
          <w:trHeight w:val="287"/>
        </w:trPr>
        <w:tc>
          <w:tcPr>
            <w:tcW w:w="9775" w:type="dxa"/>
            <w:gridSpan w:val="7"/>
            <w:shd w:val="clear" w:color="auto" w:fill="auto"/>
            <w:vAlign w:val="center"/>
          </w:tcPr>
          <w:p w14:paraId="2F7C4966" w14:textId="77777777" w:rsidR="00233113" w:rsidRPr="00253498" w:rsidRDefault="00233113" w:rsidP="00B575D0">
            <w:pPr>
              <w:pStyle w:val="Corpsdetexte31"/>
              <w:rPr>
                <w:rFonts w:ascii="Arquitecta" w:eastAsia="Wingdings" w:hAnsi="Arquitecta" w:cs="Arquitecta"/>
                <w:b w:val="0"/>
                <w:bCs w:val="0"/>
              </w:rPr>
            </w:pPr>
          </w:p>
          <w:p w14:paraId="531ED59E" w14:textId="77777777" w:rsidR="00803728" w:rsidRPr="00253498" w:rsidRDefault="00803728" w:rsidP="00E047BC">
            <w:pPr>
              <w:pStyle w:val="Corpsdetexte31"/>
              <w:rPr>
                <w:rFonts w:ascii="Arquitecta" w:eastAsia="Arial Unicode MS" w:hAnsi="Arquitecta" w:cs="Arquitecta"/>
                <w:b w:val="0"/>
                <w:bCs w:val="0"/>
                <w:sz w:val="20"/>
                <w:szCs w:val="20"/>
              </w:rPr>
            </w:pPr>
          </w:p>
        </w:tc>
      </w:tr>
      <w:tr w:rsidR="00803728" w:rsidRPr="00F02FED" w14:paraId="469A0F81" w14:textId="77777777" w:rsidTr="00DA4297">
        <w:trPr>
          <w:trHeight w:val="287"/>
        </w:trPr>
        <w:tc>
          <w:tcPr>
            <w:tcW w:w="9795"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554B58CA" w14:textId="77777777" w:rsidR="00803728" w:rsidRPr="00F02FED" w:rsidRDefault="00803728">
            <w:pPr>
              <w:pStyle w:val="Titre7"/>
              <w:rPr>
                <w:rFonts w:ascii="Arquitecta" w:hAnsi="Arquitecta"/>
              </w:rPr>
            </w:pPr>
            <w:r w:rsidRPr="00F02FED">
              <w:rPr>
                <w:rFonts w:ascii="Arquitecta" w:hAnsi="Arquitecta" w:cs="Arquitecta"/>
              </w:rPr>
              <w:lastRenderedPageBreak/>
              <w:t>MEETING PRE FRANCE D'EPREUVES COMBINEES ET MARCHE</w:t>
            </w:r>
          </w:p>
        </w:tc>
      </w:tr>
      <w:tr w:rsidR="00803728" w:rsidRPr="00F02FED" w14:paraId="73426BFC" w14:textId="77777777" w:rsidTr="00DA4297">
        <w:tblPrEx>
          <w:tblCellMar>
            <w:top w:w="0" w:type="dxa"/>
            <w:left w:w="0" w:type="dxa"/>
            <w:right w:w="0" w:type="dxa"/>
          </w:tblCellMar>
        </w:tblPrEx>
        <w:trPr>
          <w:gridAfter w:val="1"/>
          <w:wAfter w:w="20" w:type="dxa"/>
          <w:trHeight w:val="287"/>
        </w:trPr>
        <w:tc>
          <w:tcPr>
            <w:tcW w:w="1406" w:type="dxa"/>
            <w:tcBorders>
              <w:top w:val="single" w:sz="8" w:space="0" w:color="000000"/>
            </w:tcBorders>
            <w:shd w:val="clear" w:color="auto" w:fill="auto"/>
            <w:vAlign w:val="center"/>
          </w:tcPr>
          <w:p w14:paraId="1F51A4B4" w14:textId="77777777" w:rsidR="00803728" w:rsidRPr="00F02FED" w:rsidRDefault="00803728">
            <w:pPr>
              <w:snapToGrid w:val="0"/>
              <w:rPr>
                <w:rFonts w:ascii="Arquitecta" w:eastAsia="Arial Unicode MS" w:hAnsi="Arquitecta" w:cs="Arquitecta"/>
                <w:sz w:val="20"/>
                <w:szCs w:val="20"/>
              </w:rPr>
            </w:pPr>
          </w:p>
        </w:tc>
        <w:tc>
          <w:tcPr>
            <w:tcW w:w="1414" w:type="dxa"/>
            <w:tcBorders>
              <w:top w:val="single" w:sz="8" w:space="0" w:color="000000"/>
            </w:tcBorders>
            <w:shd w:val="clear" w:color="auto" w:fill="auto"/>
            <w:vAlign w:val="center"/>
          </w:tcPr>
          <w:p w14:paraId="1A2842E4" w14:textId="77777777" w:rsidR="00803728" w:rsidRPr="00F02FED" w:rsidRDefault="00803728">
            <w:pPr>
              <w:snapToGrid w:val="0"/>
              <w:rPr>
                <w:rFonts w:ascii="Arquitecta" w:eastAsia="Arial Unicode MS" w:hAnsi="Arquitecta" w:cs="Arquitecta"/>
                <w:sz w:val="20"/>
                <w:szCs w:val="20"/>
              </w:rPr>
            </w:pPr>
          </w:p>
        </w:tc>
        <w:tc>
          <w:tcPr>
            <w:tcW w:w="1421" w:type="dxa"/>
            <w:tcBorders>
              <w:top w:val="single" w:sz="8" w:space="0" w:color="000000"/>
            </w:tcBorders>
            <w:shd w:val="clear" w:color="auto" w:fill="auto"/>
            <w:vAlign w:val="center"/>
          </w:tcPr>
          <w:p w14:paraId="159AF2D5" w14:textId="77777777" w:rsidR="00803728" w:rsidRPr="00F02FED" w:rsidRDefault="00803728">
            <w:pPr>
              <w:snapToGrid w:val="0"/>
              <w:rPr>
                <w:rFonts w:ascii="Arquitecta" w:eastAsia="Arial Unicode MS" w:hAnsi="Arquitecta" w:cs="Arquitecta"/>
                <w:sz w:val="20"/>
                <w:szCs w:val="20"/>
              </w:rPr>
            </w:pPr>
          </w:p>
        </w:tc>
        <w:tc>
          <w:tcPr>
            <w:tcW w:w="886" w:type="dxa"/>
            <w:tcBorders>
              <w:top w:val="single" w:sz="8" w:space="0" w:color="000000"/>
            </w:tcBorders>
            <w:shd w:val="clear" w:color="auto" w:fill="auto"/>
            <w:vAlign w:val="center"/>
          </w:tcPr>
          <w:p w14:paraId="74628C39" w14:textId="77777777" w:rsidR="00803728" w:rsidRPr="00F02FED" w:rsidRDefault="00803728">
            <w:pPr>
              <w:snapToGrid w:val="0"/>
              <w:jc w:val="center"/>
              <w:rPr>
                <w:rFonts w:ascii="Arquitecta" w:eastAsia="Arial Unicode MS" w:hAnsi="Arquitecta" w:cs="Arquitecta"/>
                <w:b/>
                <w:bCs/>
                <w:sz w:val="20"/>
                <w:szCs w:val="20"/>
              </w:rPr>
            </w:pPr>
          </w:p>
        </w:tc>
        <w:tc>
          <w:tcPr>
            <w:tcW w:w="1689" w:type="dxa"/>
            <w:tcBorders>
              <w:top w:val="single" w:sz="8" w:space="0" w:color="000000"/>
            </w:tcBorders>
            <w:shd w:val="clear" w:color="auto" w:fill="auto"/>
            <w:vAlign w:val="center"/>
          </w:tcPr>
          <w:p w14:paraId="03AA656A" w14:textId="77777777" w:rsidR="00803728" w:rsidRPr="00F02FED" w:rsidRDefault="00803728">
            <w:pPr>
              <w:snapToGrid w:val="0"/>
              <w:rPr>
                <w:rFonts w:ascii="Arquitecta" w:eastAsia="Arial Unicode MS" w:hAnsi="Arquitecta" w:cs="Arquitecta"/>
                <w:b/>
                <w:bCs/>
                <w:sz w:val="20"/>
                <w:szCs w:val="20"/>
              </w:rPr>
            </w:pPr>
          </w:p>
        </w:tc>
        <w:tc>
          <w:tcPr>
            <w:tcW w:w="1552" w:type="dxa"/>
            <w:tcBorders>
              <w:top w:val="single" w:sz="8" w:space="0" w:color="000000"/>
            </w:tcBorders>
            <w:shd w:val="clear" w:color="auto" w:fill="auto"/>
            <w:vAlign w:val="center"/>
          </w:tcPr>
          <w:p w14:paraId="3B014CFA" w14:textId="77777777" w:rsidR="00803728" w:rsidRPr="00F02FED" w:rsidRDefault="00803728">
            <w:pPr>
              <w:snapToGrid w:val="0"/>
              <w:rPr>
                <w:rFonts w:ascii="Arquitecta" w:eastAsia="Arial Unicode MS" w:hAnsi="Arquitecta" w:cs="Arquitecta"/>
                <w:sz w:val="20"/>
                <w:szCs w:val="20"/>
              </w:rPr>
            </w:pPr>
          </w:p>
        </w:tc>
        <w:tc>
          <w:tcPr>
            <w:tcW w:w="1407" w:type="dxa"/>
            <w:tcBorders>
              <w:top w:val="single" w:sz="8" w:space="0" w:color="000000"/>
            </w:tcBorders>
            <w:shd w:val="clear" w:color="auto" w:fill="auto"/>
            <w:vAlign w:val="center"/>
          </w:tcPr>
          <w:p w14:paraId="3BF2F8E0" w14:textId="77777777" w:rsidR="00803728" w:rsidRPr="00F02FED" w:rsidRDefault="00803728">
            <w:pPr>
              <w:snapToGrid w:val="0"/>
              <w:rPr>
                <w:rFonts w:ascii="Arquitecta" w:eastAsia="Arial Unicode MS" w:hAnsi="Arquitecta" w:cs="Arquitecta"/>
                <w:sz w:val="20"/>
                <w:szCs w:val="20"/>
              </w:rPr>
            </w:pPr>
          </w:p>
        </w:tc>
      </w:tr>
      <w:tr w:rsidR="00DA4297" w:rsidRPr="00F02FED" w14:paraId="5FB1F3F3" w14:textId="77777777" w:rsidTr="00DA4297">
        <w:trPr>
          <w:gridAfter w:val="1"/>
          <w:wAfter w:w="20" w:type="dxa"/>
          <w:trHeight w:val="287"/>
        </w:trPr>
        <w:tc>
          <w:tcPr>
            <w:tcW w:w="9775" w:type="dxa"/>
            <w:gridSpan w:val="7"/>
            <w:shd w:val="clear" w:color="auto" w:fill="auto"/>
            <w:vAlign w:val="center"/>
          </w:tcPr>
          <w:p w14:paraId="0BF2CEBE" w14:textId="77777777" w:rsidR="00913661" w:rsidRPr="00913661" w:rsidRDefault="00913661" w:rsidP="00913661">
            <w:pPr>
              <w:jc w:val="center"/>
              <w:rPr>
                <w:rFonts w:ascii="Arquitecta" w:hAnsi="Arquitecta" w:cs="Arquitecta"/>
                <w:b/>
                <w:bCs/>
              </w:rPr>
            </w:pPr>
            <w:r>
              <w:rPr>
                <w:rFonts w:ascii="Arquitecta" w:hAnsi="Arquitecta" w:cs="Arquitecta"/>
                <w:b/>
                <w:bCs/>
              </w:rPr>
              <w:t>25 et 26 janvier 2025</w:t>
            </w:r>
            <w:r w:rsidRPr="00913661">
              <w:rPr>
                <w:rFonts w:ascii="Arquitecta" w:hAnsi="Arquitecta" w:cs="Arquitecta"/>
                <w:b/>
                <w:bCs/>
              </w:rPr>
              <w:t xml:space="preserve">– </w:t>
            </w:r>
            <w:r>
              <w:rPr>
                <w:rFonts w:ascii="Arquitecta" w:hAnsi="Arquitecta" w:cs="Arquitecta"/>
                <w:b/>
                <w:bCs/>
              </w:rPr>
              <w:t>VAL DE REUIL</w:t>
            </w:r>
          </w:p>
          <w:p w14:paraId="56358EBE" w14:textId="56E0DFB4" w:rsidR="00DA4297" w:rsidRPr="00F02FED" w:rsidRDefault="00DA4297" w:rsidP="00DA4297">
            <w:pPr>
              <w:jc w:val="center"/>
              <w:rPr>
                <w:rFonts w:ascii="Arquitecta" w:hAnsi="Arquitecta"/>
              </w:rPr>
            </w:pPr>
          </w:p>
        </w:tc>
      </w:tr>
      <w:tr w:rsidR="00DA4297" w:rsidRPr="00F02FED" w14:paraId="637F5D45" w14:textId="77777777" w:rsidTr="00DA4297">
        <w:tblPrEx>
          <w:tblCellMar>
            <w:top w:w="0" w:type="dxa"/>
            <w:left w:w="0" w:type="dxa"/>
            <w:right w:w="0" w:type="dxa"/>
          </w:tblCellMar>
        </w:tblPrEx>
        <w:trPr>
          <w:gridAfter w:val="1"/>
          <w:wAfter w:w="20" w:type="dxa"/>
          <w:trHeight w:val="287"/>
        </w:trPr>
        <w:tc>
          <w:tcPr>
            <w:tcW w:w="1406" w:type="dxa"/>
            <w:shd w:val="clear" w:color="auto" w:fill="auto"/>
            <w:vAlign w:val="center"/>
          </w:tcPr>
          <w:p w14:paraId="48E8A4D1" w14:textId="77777777" w:rsidR="00DA4297" w:rsidRPr="00F02FED" w:rsidRDefault="00DA4297" w:rsidP="00DA4297">
            <w:pPr>
              <w:snapToGrid w:val="0"/>
              <w:rPr>
                <w:rFonts w:ascii="Arquitecta" w:eastAsia="Arial Unicode MS" w:hAnsi="Arquitecta" w:cs="Arquitecta"/>
                <w:b/>
                <w:bCs/>
                <w:color w:val="FF0000"/>
                <w:sz w:val="20"/>
                <w:szCs w:val="20"/>
              </w:rPr>
            </w:pPr>
          </w:p>
        </w:tc>
        <w:tc>
          <w:tcPr>
            <w:tcW w:w="1414" w:type="dxa"/>
            <w:shd w:val="clear" w:color="auto" w:fill="auto"/>
            <w:vAlign w:val="center"/>
          </w:tcPr>
          <w:p w14:paraId="2007C337" w14:textId="77777777" w:rsidR="00DA4297" w:rsidRPr="00F02FED" w:rsidRDefault="00DA4297" w:rsidP="00DA4297">
            <w:pPr>
              <w:snapToGrid w:val="0"/>
              <w:rPr>
                <w:rFonts w:ascii="Arquitecta" w:eastAsia="Arial Unicode MS" w:hAnsi="Arquitecta" w:cs="Arquitecta"/>
                <w:sz w:val="20"/>
                <w:szCs w:val="20"/>
              </w:rPr>
            </w:pPr>
          </w:p>
        </w:tc>
        <w:tc>
          <w:tcPr>
            <w:tcW w:w="1421" w:type="dxa"/>
            <w:shd w:val="clear" w:color="auto" w:fill="auto"/>
            <w:vAlign w:val="center"/>
          </w:tcPr>
          <w:p w14:paraId="64D8CDED" w14:textId="77777777" w:rsidR="00DA4297" w:rsidRPr="00F02FED" w:rsidRDefault="00DA4297" w:rsidP="00DA4297">
            <w:pPr>
              <w:snapToGrid w:val="0"/>
              <w:rPr>
                <w:rFonts w:ascii="Arquitecta" w:eastAsia="Arial Unicode MS" w:hAnsi="Arquitecta" w:cs="Arquitecta"/>
                <w:sz w:val="20"/>
                <w:szCs w:val="20"/>
              </w:rPr>
            </w:pPr>
          </w:p>
        </w:tc>
        <w:tc>
          <w:tcPr>
            <w:tcW w:w="886" w:type="dxa"/>
            <w:shd w:val="clear" w:color="auto" w:fill="auto"/>
            <w:vAlign w:val="center"/>
          </w:tcPr>
          <w:p w14:paraId="6C60D8BC" w14:textId="77777777" w:rsidR="00DA4297" w:rsidRPr="00F02FED" w:rsidRDefault="00DA4297" w:rsidP="00DA4297">
            <w:pPr>
              <w:snapToGrid w:val="0"/>
              <w:jc w:val="center"/>
              <w:rPr>
                <w:rFonts w:ascii="Arquitecta" w:eastAsia="Arial Unicode MS" w:hAnsi="Arquitecta" w:cs="Arquitecta"/>
                <w:b/>
                <w:bCs/>
                <w:sz w:val="20"/>
                <w:szCs w:val="20"/>
              </w:rPr>
            </w:pPr>
          </w:p>
        </w:tc>
        <w:tc>
          <w:tcPr>
            <w:tcW w:w="1689" w:type="dxa"/>
            <w:shd w:val="clear" w:color="auto" w:fill="auto"/>
            <w:vAlign w:val="center"/>
          </w:tcPr>
          <w:p w14:paraId="5A6783C1" w14:textId="77777777" w:rsidR="00DA4297" w:rsidRPr="00F02FED" w:rsidRDefault="00DA4297" w:rsidP="00DA4297">
            <w:pPr>
              <w:snapToGrid w:val="0"/>
              <w:rPr>
                <w:rFonts w:ascii="Arquitecta" w:eastAsia="Arial Unicode MS" w:hAnsi="Arquitecta" w:cs="Arquitecta"/>
                <w:b/>
                <w:bCs/>
                <w:sz w:val="20"/>
                <w:szCs w:val="20"/>
              </w:rPr>
            </w:pPr>
          </w:p>
        </w:tc>
        <w:tc>
          <w:tcPr>
            <w:tcW w:w="1552" w:type="dxa"/>
            <w:shd w:val="clear" w:color="auto" w:fill="auto"/>
            <w:vAlign w:val="center"/>
          </w:tcPr>
          <w:p w14:paraId="50366CD6" w14:textId="77777777" w:rsidR="00DA4297" w:rsidRPr="00F02FED" w:rsidRDefault="00DA4297" w:rsidP="00DA4297">
            <w:pPr>
              <w:snapToGrid w:val="0"/>
              <w:rPr>
                <w:rFonts w:ascii="Arquitecta" w:eastAsia="Arial Unicode MS" w:hAnsi="Arquitecta" w:cs="Arquitecta"/>
                <w:sz w:val="20"/>
                <w:szCs w:val="20"/>
              </w:rPr>
            </w:pPr>
          </w:p>
        </w:tc>
        <w:tc>
          <w:tcPr>
            <w:tcW w:w="1407" w:type="dxa"/>
            <w:shd w:val="clear" w:color="auto" w:fill="auto"/>
            <w:vAlign w:val="center"/>
          </w:tcPr>
          <w:p w14:paraId="52FA32E5" w14:textId="77777777" w:rsidR="00DA4297" w:rsidRPr="00F02FED" w:rsidRDefault="00DA4297" w:rsidP="00DA4297">
            <w:pPr>
              <w:snapToGrid w:val="0"/>
              <w:rPr>
                <w:rFonts w:ascii="Arquitecta" w:eastAsia="Arial Unicode MS" w:hAnsi="Arquitecta" w:cs="Arquitecta"/>
                <w:sz w:val="20"/>
                <w:szCs w:val="20"/>
              </w:rPr>
            </w:pPr>
          </w:p>
        </w:tc>
      </w:tr>
      <w:tr w:rsidR="00DA4297" w:rsidRPr="00F02FED" w14:paraId="71CEB820" w14:textId="77777777" w:rsidTr="00DA4297">
        <w:trPr>
          <w:cantSplit/>
          <w:trHeight w:val="293"/>
        </w:trPr>
        <w:tc>
          <w:tcPr>
            <w:tcW w:w="9795"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2A175B"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DIMANCHE</w:t>
            </w:r>
          </w:p>
        </w:tc>
      </w:tr>
      <w:tr w:rsidR="00DA4297" w:rsidRPr="00F02FED" w14:paraId="549B7CF8" w14:textId="77777777" w:rsidTr="00DA4297">
        <w:tblPrEx>
          <w:tblCellMar>
            <w:top w:w="0" w:type="dxa"/>
            <w:left w:w="0" w:type="dxa"/>
            <w:right w:w="0" w:type="dxa"/>
          </w:tblCellMar>
        </w:tblPrEx>
        <w:trPr>
          <w:cantSplit/>
          <w:trHeight w:val="287"/>
        </w:trPr>
        <w:tc>
          <w:tcPr>
            <w:tcW w:w="9795"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7A9B10" w14:textId="77777777" w:rsidR="00DA4297" w:rsidRPr="00F02FED" w:rsidRDefault="00DA4297" w:rsidP="00DA4297">
            <w:pPr>
              <w:snapToGrid w:val="0"/>
              <w:rPr>
                <w:rFonts w:ascii="Arquitecta" w:eastAsia="Arial Unicode MS" w:hAnsi="Arquitecta" w:cs="Arquitecta"/>
                <w:b/>
                <w:bCs/>
                <w:sz w:val="20"/>
                <w:szCs w:val="20"/>
              </w:rPr>
            </w:pPr>
          </w:p>
        </w:tc>
      </w:tr>
      <w:tr w:rsidR="00DA4297" w:rsidRPr="00F02FED" w14:paraId="765717D4"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6C160CDC"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CAF</w:t>
            </w:r>
          </w:p>
        </w:tc>
        <w:tc>
          <w:tcPr>
            <w:tcW w:w="1414" w:type="dxa"/>
            <w:tcBorders>
              <w:left w:val="single" w:sz="4" w:space="0" w:color="000000"/>
              <w:bottom w:val="single" w:sz="4" w:space="0" w:color="000000"/>
            </w:tcBorders>
            <w:shd w:val="clear" w:color="auto" w:fill="auto"/>
            <w:vAlign w:val="center"/>
          </w:tcPr>
          <w:p w14:paraId="24F83ACD"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JUF</w:t>
            </w:r>
          </w:p>
        </w:tc>
        <w:tc>
          <w:tcPr>
            <w:tcW w:w="1421" w:type="dxa"/>
            <w:tcBorders>
              <w:left w:val="single" w:sz="4" w:space="0" w:color="000000"/>
              <w:bottom w:val="single" w:sz="4" w:space="0" w:color="000000"/>
            </w:tcBorders>
            <w:shd w:val="clear" w:color="auto" w:fill="auto"/>
            <w:vAlign w:val="center"/>
          </w:tcPr>
          <w:p w14:paraId="61F48D15"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ESF - SEF</w:t>
            </w:r>
          </w:p>
        </w:tc>
        <w:tc>
          <w:tcPr>
            <w:tcW w:w="886" w:type="dxa"/>
            <w:tcBorders>
              <w:left w:val="single" w:sz="4" w:space="0" w:color="000000"/>
              <w:bottom w:val="single" w:sz="4" w:space="0" w:color="000000"/>
            </w:tcBorders>
            <w:shd w:val="clear" w:color="auto" w:fill="auto"/>
            <w:vAlign w:val="center"/>
          </w:tcPr>
          <w:p w14:paraId="7DD54AD2"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 </w:t>
            </w:r>
          </w:p>
        </w:tc>
        <w:tc>
          <w:tcPr>
            <w:tcW w:w="1689" w:type="dxa"/>
            <w:tcBorders>
              <w:left w:val="single" w:sz="4" w:space="0" w:color="000000"/>
              <w:bottom w:val="single" w:sz="4" w:space="0" w:color="000000"/>
            </w:tcBorders>
            <w:shd w:val="clear" w:color="auto" w:fill="auto"/>
            <w:vAlign w:val="center"/>
          </w:tcPr>
          <w:p w14:paraId="7AA46594"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CAM</w:t>
            </w:r>
          </w:p>
        </w:tc>
        <w:tc>
          <w:tcPr>
            <w:tcW w:w="1552" w:type="dxa"/>
            <w:tcBorders>
              <w:left w:val="single" w:sz="4" w:space="0" w:color="000000"/>
              <w:bottom w:val="single" w:sz="4" w:space="0" w:color="000000"/>
            </w:tcBorders>
            <w:shd w:val="clear" w:color="auto" w:fill="auto"/>
            <w:vAlign w:val="center"/>
          </w:tcPr>
          <w:p w14:paraId="0FD9D262"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JUM - ESM</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268B792"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SEM</w:t>
            </w:r>
          </w:p>
        </w:tc>
      </w:tr>
      <w:tr w:rsidR="00DA4297" w:rsidRPr="00F02FED" w14:paraId="2529E151" w14:textId="77777777" w:rsidTr="00DA4297">
        <w:tblPrEx>
          <w:tblCellMar>
            <w:top w:w="0" w:type="dxa"/>
            <w:left w:w="0" w:type="dxa"/>
            <w:right w:w="0" w:type="dxa"/>
          </w:tblCellMar>
        </w:tblPrEx>
        <w:trPr>
          <w:cantSplit/>
          <w:trHeight w:val="287"/>
        </w:trPr>
        <w:tc>
          <w:tcPr>
            <w:tcW w:w="4241" w:type="dxa"/>
            <w:gridSpan w:val="3"/>
            <w:tcBorders>
              <w:left w:val="single" w:sz="8" w:space="0" w:color="000000"/>
              <w:bottom w:val="single" w:sz="4" w:space="0" w:color="000000"/>
            </w:tcBorders>
            <w:shd w:val="clear" w:color="auto" w:fill="auto"/>
            <w:vAlign w:val="center"/>
          </w:tcPr>
          <w:p w14:paraId="063A1E46" w14:textId="77777777" w:rsidR="00DA4297" w:rsidRPr="00F02FED" w:rsidRDefault="00DA4297" w:rsidP="00DA4297">
            <w:pPr>
              <w:jc w:val="center"/>
              <w:rPr>
                <w:rFonts w:ascii="Arquitecta" w:hAnsi="Arquitecta"/>
              </w:rPr>
            </w:pPr>
            <w:r w:rsidRPr="00F02FED">
              <w:rPr>
                <w:rFonts w:ascii="Arquitecta" w:hAnsi="Arquitecta" w:cs="Arquitecta"/>
                <w:sz w:val="20"/>
                <w:szCs w:val="20"/>
              </w:rPr>
              <w:t>Composition des jurys</w:t>
            </w:r>
          </w:p>
        </w:tc>
        <w:tc>
          <w:tcPr>
            <w:tcW w:w="886" w:type="dxa"/>
            <w:tcBorders>
              <w:left w:val="single" w:sz="4" w:space="0" w:color="000000"/>
              <w:bottom w:val="single" w:sz="4" w:space="0" w:color="000000"/>
            </w:tcBorders>
            <w:shd w:val="clear" w:color="auto" w:fill="auto"/>
            <w:vAlign w:val="center"/>
          </w:tcPr>
          <w:p w14:paraId="7EA81973"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8 :30</w:t>
            </w:r>
          </w:p>
        </w:tc>
        <w:tc>
          <w:tcPr>
            <w:tcW w:w="4668" w:type="dxa"/>
            <w:gridSpan w:val="4"/>
            <w:tcBorders>
              <w:left w:val="single" w:sz="4" w:space="0" w:color="000000"/>
              <w:bottom w:val="single" w:sz="4" w:space="0" w:color="000000"/>
              <w:right w:val="single" w:sz="8" w:space="0" w:color="000000"/>
            </w:tcBorders>
            <w:shd w:val="clear" w:color="auto" w:fill="auto"/>
            <w:vAlign w:val="center"/>
          </w:tcPr>
          <w:p w14:paraId="11E54F8F" w14:textId="77777777" w:rsidR="00DA4297" w:rsidRPr="00F02FED" w:rsidRDefault="00DA4297" w:rsidP="00DA4297">
            <w:pPr>
              <w:jc w:val="center"/>
              <w:rPr>
                <w:rFonts w:ascii="Arquitecta" w:hAnsi="Arquitecta"/>
              </w:rPr>
            </w:pPr>
            <w:r w:rsidRPr="00F02FED">
              <w:rPr>
                <w:rFonts w:ascii="Arquitecta" w:hAnsi="Arquitecta" w:cs="Arquitecta"/>
                <w:sz w:val="20"/>
                <w:szCs w:val="20"/>
              </w:rPr>
              <w:t>Composition des jurys</w:t>
            </w:r>
          </w:p>
        </w:tc>
      </w:tr>
      <w:tr w:rsidR="00DA4297" w:rsidRPr="00F02FED" w14:paraId="03E4BA35"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52B59506" w14:textId="77777777" w:rsidR="00DA4297" w:rsidRPr="00F02FED" w:rsidRDefault="00DA4297" w:rsidP="00DA4297">
            <w:pPr>
              <w:snapToGrid w:val="0"/>
              <w:jc w:val="center"/>
              <w:rPr>
                <w:rFonts w:ascii="Arquitecta" w:hAnsi="Arquitecta" w:cs="Arquitecta"/>
                <w:sz w:val="20"/>
                <w:szCs w:val="20"/>
              </w:rPr>
            </w:pPr>
          </w:p>
        </w:tc>
        <w:tc>
          <w:tcPr>
            <w:tcW w:w="1414" w:type="dxa"/>
            <w:tcBorders>
              <w:left w:val="single" w:sz="4" w:space="0" w:color="000000"/>
              <w:bottom w:val="single" w:sz="4" w:space="0" w:color="000000"/>
            </w:tcBorders>
            <w:shd w:val="clear" w:color="auto" w:fill="auto"/>
            <w:vAlign w:val="center"/>
          </w:tcPr>
          <w:p w14:paraId="1B22F4A7" w14:textId="77777777" w:rsidR="00DA4297" w:rsidRPr="00F02FED" w:rsidRDefault="00DA4297" w:rsidP="00DA4297">
            <w:pPr>
              <w:snapToGrid w:val="0"/>
              <w:jc w:val="center"/>
              <w:rPr>
                <w:rFonts w:ascii="Arquitecta" w:hAnsi="Arquitecta" w:cs="Arquitecta"/>
                <w:sz w:val="20"/>
                <w:szCs w:val="20"/>
              </w:rPr>
            </w:pPr>
          </w:p>
        </w:tc>
        <w:tc>
          <w:tcPr>
            <w:tcW w:w="1421" w:type="dxa"/>
            <w:tcBorders>
              <w:left w:val="single" w:sz="4" w:space="0" w:color="000000"/>
              <w:bottom w:val="single" w:sz="4" w:space="0" w:color="000000"/>
            </w:tcBorders>
            <w:shd w:val="clear" w:color="auto" w:fill="auto"/>
            <w:vAlign w:val="center"/>
          </w:tcPr>
          <w:p w14:paraId="27106C9B" w14:textId="77777777" w:rsidR="00DA4297" w:rsidRPr="00F02FED" w:rsidRDefault="00DA4297" w:rsidP="00DA4297">
            <w:pPr>
              <w:snapToGrid w:val="0"/>
              <w:jc w:val="center"/>
              <w:rPr>
                <w:rFonts w:ascii="Arquitecta"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3C234A27"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de-DE"/>
              </w:rPr>
              <w:t>9:30</w:t>
            </w:r>
          </w:p>
        </w:tc>
        <w:tc>
          <w:tcPr>
            <w:tcW w:w="1689" w:type="dxa"/>
            <w:tcBorders>
              <w:left w:val="single" w:sz="4" w:space="0" w:color="000000"/>
              <w:bottom w:val="single" w:sz="4" w:space="0" w:color="000000"/>
            </w:tcBorders>
            <w:shd w:val="clear" w:color="auto" w:fill="auto"/>
            <w:vAlign w:val="center"/>
          </w:tcPr>
          <w:p w14:paraId="30E09DD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60mH</w:t>
            </w:r>
          </w:p>
        </w:tc>
        <w:tc>
          <w:tcPr>
            <w:tcW w:w="1552" w:type="dxa"/>
            <w:tcBorders>
              <w:left w:val="single" w:sz="4" w:space="0" w:color="000000"/>
              <w:bottom w:val="single" w:sz="4" w:space="0" w:color="000000"/>
            </w:tcBorders>
            <w:shd w:val="clear" w:color="auto" w:fill="auto"/>
            <w:vAlign w:val="center"/>
          </w:tcPr>
          <w:p w14:paraId="34137175" w14:textId="77777777" w:rsidR="00DA4297" w:rsidRPr="00F02FED" w:rsidRDefault="00DA4297" w:rsidP="00DA4297">
            <w:pPr>
              <w:snapToGrid w:val="0"/>
              <w:jc w:val="center"/>
              <w:rPr>
                <w:rFonts w:ascii="Arquitecta" w:hAnsi="Arquitecta" w:cs="Arquitecta"/>
                <w:sz w:val="20"/>
                <w:szCs w:val="20"/>
                <w:lang w:val="de-DE"/>
              </w:rPr>
            </w:pP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8F46C1E" w14:textId="77777777" w:rsidR="00DA4297" w:rsidRPr="00F02FED" w:rsidRDefault="00DA4297" w:rsidP="00DA4297">
            <w:pPr>
              <w:snapToGrid w:val="0"/>
              <w:jc w:val="center"/>
              <w:rPr>
                <w:rFonts w:ascii="Arquitecta" w:hAnsi="Arquitecta" w:cs="Arquitecta"/>
                <w:sz w:val="20"/>
                <w:szCs w:val="20"/>
                <w:lang w:val="de-DE"/>
              </w:rPr>
            </w:pPr>
          </w:p>
        </w:tc>
      </w:tr>
      <w:tr w:rsidR="00DA4297" w:rsidRPr="00F02FED" w14:paraId="34D7DD1C"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8C827AA" w14:textId="77777777" w:rsidR="00DA4297" w:rsidRPr="00F02FED" w:rsidRDefault="00DA4297" w:rsidP="00DA4297">
            <w:pPr>
              <w:snapToGrid w:val="0"/>
              <w:jc w:val="center"/>
              <w:rPr>
                <w:rFonts w:ascii="Arquitecta" w:hAnsi="Arquitecta" w:cs="Arquitecta"/>
                <w:sz w:val="20"/>
                <w:szCs w:val="20"/>
                <w:lang w:val="de-DE"/>
              </w:rPr>
            </w:pPr>
          </w:p>
        </w:tc>
        <w:tc>
          <w:tcPr>
            <w:tcW w:w="1414" w:type="dxa"/>
            <w:tcBorders>
              <w:left w:val="single" w:sz="4" w:space="0" w:color="000000"/>
              <w:bottom w:val="single" w:sz="4" w:space="0" w:color="000000"/>
            </w:tcBorders>
            <w:shd w:val="clear" w:color="auto" w:fill="auto"/>
            <w:vAlign w:val="center"/>
          </w:tcPr>
          <w:p w14:paraId="31A6AF9A" w14:textId="77777777" w:rsidR="00DA4297" w:rsidRPr="00F02FED" w:rsidRDefault="00DA4297" w:rsidP="00DA4297">
            <w:pPr>
              <w:snapToGrid w:val="0"/>
              <w:jc w:val="center"/>
              <w:rPr>
                <w:rFonts w:ascii="Arquitecta" w:hAnsi="Arquitecta" w:cs="Arquitecta"/>
                <w:sz w:val="20"/>
                <w:szCs w:val="20"/>
                <w:lang w:val="de-DE"/>
              </w:rPr>
            </w:pPr>
          </w:p>
        </w:tc>
        <w:tc>
          <w:tcPr>
            <w:tcW w:w="1421" w:type="dxa"/>
            <w:tcBorders>
              <w:left w:val="single" w:sz="4" w:space="0" w:color="000000"/>
              <w:bottom w:val="single" w:sz="4" w:space="0" w:color="000000"/>
            </w:tcBorders>
            <w:shd w:val="clear" w:color="auto" w:fill="auto"/>
            <w:vAlign w:val="center"/>
          </w:tcPr>
          <w:p w14:paraId="62AB70BF" w14:textId="77777777" w:rsidR="00DA4297" w:rsidRPr="00F02FED" w:rsidRDefault="00DA4297" w:rsidP="00DA4297">
            <w:pPr>
              <w:snapToGrid w:val="0"/>
              <w:jc w:val="center"/>
              <w:rPr>
                <w:rFonts w:ascii="Arquitecta" w:hAnsi="Arquitecta" w:cs="Arquitecta"/>
                <w:sz w:val="20"/>
                <w:szCs w:val="20"/>
                <w:lang w:val="de-DE"/>
              </w:rPr>
            </w:pPr>
          </w:p>
        </w:tc>
        <w:tc>
          <w:tcPr>
            <w:tcW w:w="886" w:type="dxa"/>
            <w:tcBorders>
              <w:left w:val="single" w:sz="4" w:space="0" w:color="000000"/>
              <w:bottom w:val="single" w:sz="4" w:space="0" w:color="000000"/>
            </w:tcBorders>
            <w:shd w:val="clear" w:color="auto" w:fill="auto"/>
            <w:vAlign w:val="center"/>
          </w:tcPr>
          <w:p w14:paraId="66114C5D"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de-DE"/>
              </w:rPr>
              <w:t>9:45</w:t>
            </w:r>
          </w:p>
        </w:tc>
        <w:tc>
          <w:tcPr>
            <w:tcW w:w="1689" w:type="dxa"/>
            <w:tcBorders>
              <w:left w:val="single" w:sz="4" w:space="0" w:color="000000"/>
              <w:bottom w:val="single" w:sz="4" w:space="0" w:color="000000"/>
            </w:tcBorders>
            <w:shd w:val="clear" w:color="auto" w:fill="auto"/>
            <w:vAlign w:val="center"/>
          </w:tcPr>
          <w:p w14:paraId="40AB8B17" w14:textId="77777777" w:rsidR="00DA4297" w:rsidRPr="00F02FED" w:rsidRDefault="00DA4297" w:rsidP="00DA4297">
            <w:pPr>
              <w:snapToGrid w:val="0"/>
              <w:jc w:val="center"/>
              <w:rPr>
                <w:rFonts w:ascii="Arquitecta" w:hAnsi="Arquitecta" w:cs="Arquitecta"/>
                <w:b/>
                <w:bCs/>
                <w:sz w:val="20"/>
                <w:szCs w:val="20"/>
                <w:lang w:val="de-DE"/>
              </w:rPr>
            </w:pPr>
          </w:p>
        </w:tc>
        <w:tc>
          <w:tcPr>
            <w:tcW w:w="1552" w:type="dxa"/>
            <w:tcBorders>
              <w:left w:val="single" w:sz="4" w:space="0" w:color="000000"/>
              <w:bottom w:val="single" w:sz="4" w:space="0" w:color="000000"/>
            </w:tcBorders>
            <w:shd w:val="clear" w:color="auto" w:fill="auto"/>
            <w:vAlign w:val="center"/>
          </w:tcPr>
          <w:p w14:paraId="1003BC2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60mH JUM</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A5548D4" w14:textId="77777777" w:rsidR="00DA4297" w:rsidRPr="00F02FED" w:rsidRDefault="00DA4297" w:rsidP="00DA4297">
            <w:pPr>
              <w:snapToGrid w:val="0"/>
              <w:jc w:val="center"/>
              <w:rPr>
                <w:rFonts w:ascii="Arquitecta" w:hAnsi="Arquitecta" w:cs="Arquitecta"/>
                <w:sz w:val="20"/>
                <w:szCs w:val="20"/>
                <w:lang w:val="de-DE"/>
              </w:rPr>
            </w:pPr>
          </w:p>
        </w:tc>
      </w:tr>
      <w:tr w:rsidR="00DA4297" w:rsidRPr="00F02FED" w14:paraId="5BB0B088" w14:textId="77777777" w:rsidTr="00DA4297">
        <w:tblPrEx>
          <w:tblCellMar>
            <w:top w:w="0" w:type="dxa"/>
            <w:left w:w="0" w:type="dxa"/>
            <w:right w:w="0" w:type="dxa"/>
          </w:tblCellMar>
        </w:tblPrEx>
        <w:trPr>
          <w:cantSplit/>
          <w:trHeight w:val="287"/>
        </w:trPr>
        <w:tc>
          <w:tcPr>
            <w:tcW w:w="1406" w:type="dxa"/>
            <w:tcBorders>
              <w:left w:val="single" w:sz="8" w:space="0" w:color="000000"/>
              <w:bottom w:val="single" w:sz="4" w:space="0" w:color="000000"/>
            </w:tcBorders>
            <w:shd w:val="clear" w:color="auto" w:fill="auto"/>
            <w:vAlign w:val="center"/>
          </w:tcPr>
          <w:p w14:paraId="584A4AD2"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14" w:type="dxa"/>
            <w:tcBorders>
              <w:left w:val="single" w:sz="4" w:space="0" w:color="000000"/>
              <w:bottom w:val="single" w:sz="4" w:space="0" w:color="000000"/>
            </w:tcBorders>
            <w:shd w:val="clear" w:color="auto" w:fill="auto"/>
            <w:vAlign w:val="center"/>
          </w:tcPr>
          <w:p w14:paraId="3525375A"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21" w:type="dxa"/>
            <w:tcBorders>
              <w:left w:val="single" w:sz="4" w:space="0" w:color="000000"/>
              <w:bottom w:val="single" w:sz="4" w:space="0" w:color="000000"/>
            </w:tcBorders>
            <w:shd w:val="clear" w:color="auto" w:fill="auto"/>
            <w:vAlign w:val="center"/>
          </w:tcPr>
          <w:p w14:paraId="6FC94219"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886" w:type="dxa"/>
            <w:tcBorders>
              <w:left w:val="single" w:sz="4" w:space="0" w:color="000000"/>
              <w:bottom w:val="single" w:sz="4" w:space="0" w:color="000000"/>
            </w:tcBorders>
            <w:shd w:val="clear" w:color="auto" w:fill="auto"/>
            <w:vAlign w:val="center"/>
          </w:tcPr>
          <w:p w14:paraId="16F9A116"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de-DE"/>
              </w:rPr>
              <w:t>9:55</w:t>
            </w:r>
          </w:p>
        </w:tc>
        <w:tc>
          <w:tcPr>
            <w:tcW w:w="1689" w:type="dxa"/>
            <w:tcBorders>
              <w:left w:val="single" w:sz="4" w:space="0" w:color="000000"/>
              <w:bottom w:val="single" w:sz="4" w:space="0" w:color="000000"/>
            </w:tcBorders>
            <w:shd w:val="clear" w:color="auto" w:fill="auto"/>
            <w:vAlign w:val="center"/>
          </w:tcPr>
          <w:p w14:paraId="01A580F8" w14:textId="77777777" w:rsidR="00DA4297" w:rsidRPr="00F02FED" w:rsidRDefault="00DA4297" w:rsidP="00DA4297">
            <w:pPr>
              <w:snapToGrid w:val="0"/>
              <w:jc w:val="center"/>
              <w:rPr>
                <w:rFonts w:ascii="Arquitecta" w:eastAsia="Arial Unicode MS" w:hAnsi="Arquitecta" w:cs="Arquitecta"/>
                <w:b/>
                <w:bCs/>
                <w:sz w:val="20"/>
                <w:szCs w:val="20"/>
                <w:lang w:val="de-DE"/>
              </w:rPr>
            </w:pPr>
          </w:p>
        </w:tc>
        <w:tc>
          <w:tcPr>
            <w:tcW w:w="2979" w:type="dxa"/>
            <w:gridSpan w:val="3"/>
            <w:tcBorders>
              <w:left w:val="single" w:sz="4" w:space="0" w:color="000000"/>
              <w:bottom w:val="single" w:sz="4" w:space="0" w:color="000000"/>
              <w:right w:val="single" w:sz="8" w:space="0" w:color="000000"/>
            </w:tcBorders>
            <w:shd w:val="clear" w:color="auto" w:fill="auto"/>
            <w:vAlign w:val="center"/>
          </w:tcPr>
          <w:p w14:paraId="45515182"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60mH ESM – SEM</w:t>
            </w:r>
          </w:p>
        </w:tc>
      </w:tr>
      <w:tr w:rsidR="00DA4297" w:rsidRPr="00F02FED" w14:paraId="5A5075A8"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471419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60mH</w:t>
            </w:r>
          </w:p>
        </w:tc>
        <w:tc>
          <w:tcPr>
            <w:tcW w:w="1414" w:type="dxa"/>
            <w:tcBorders>
              <w:left w:val="single" w:sz="4" w:space="0" w:color="000000"/>
              <w:bottom w:val="single" w:sz="4" w:space="0" w:color="000000"/>
            </w:tcBorders>
            <w:shd w:val="clear" w:color="auto" w:fill="auto"/>
            <w:vAlign w:val="center"/>
          </w:tcPr>
          <w:p w14:paraId="27ED7B05"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21" w:type="dxa"/>
            <w:tcBorders>
              <w:left w:val="single" w:sz="4" w:space="0" w:color="000000"/>
              <w:bottom w:val="single" w:sz="4" w:space="0" w:color="000000"/>
            </w:tcBorders>
            <w:shd w:val="clear" w:color="auto" w:fill="auto"/>
            <w:vAlign w:val="center"/>
          </w:tcPr>
          <w:p w14:paraId="5C9547C1"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886" w:type="dxa"/>
            <w:tcBorders>
              <w:left w:val="single" w:sz="4" w:space="0" w:color="000000"/>
              <w:bottom w:val="single" w:sz="4" w:space="0" w:color="000000"/>
            </w:tcBorders>
            <w:shd w:val="clear" w:color="auto" w:fill="auto"/>
            <w:vAlign w:val="center"/>
          </w:tcPr>
          <w:p w14:paraId="65EEA841"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de-DE"/>
              </w:rPr>
              <w:t>10:15</w:t>
            </w:r>
          </w:p>
        </w:tc>
        <w:tc>
          <w:tcPr>
            <w:tcW w:w="1689" w:type="dxa"/>
            <w:tcBorders>
              <w:left w:val="single" w:sz="4" w:space="0" w:color="000000"/>
              <w:bottom w:val="single" w:sz="4" w:space="0" w:color="000000"/>
            </w:tcBorders>
            <w:shd w:val="clear" w:color="auto" w:fill="auto"/>
            <w:vAlign w:val="center"/>
          </w:tcPr>
          <w:p w14:paraId="0FB9AA18"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552" w:type="dxa"/>
            <w:tcBorders>
              <w:left w:val="single" w:sz="4" w:space="0" w:color="000000"/>
              <w:bottom w:val="single" w:sz="4" w:space="0" w:color="000000"/>
            </w:tcBorders>
            <w:shd w:val="clear" w:color="auto" w:fill="auto"/>
            <w:vAlign w:val="center"/>
          </w:tcPr>
          <w:p w14:paraId="60BF2472"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FE61F6E"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r>
      <w:tr w:rsidR="00DA4297" w:rsidRPr="00F02FED" w14:paraId="0BBBD62C"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5BBE9ECC"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14" w:type="dxa"/>
            <w:tcBorders>
              <w:left w:val="single" w:sz="4" w:space="0" w:color="000000"/>
              <w:bottom w:val="single" w:sz="4" w:space="0" w:color="000000"/>
            </w:tcBorders>
            <w:shd w:val="clear" w:color="auto" w:fill="auto"/>
            <w:vAlign w:val="center"/>
          </w:tcPr>
          <w:p w14:paraId="3ADEE01C"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60mH</w:t>
            </w:r>
          </w:p>
        </w:tc>
        <w:tc>
          <w:tcPr>
            <w:tcW w:w="1421" w:type="dxa"/>
            <w:tcBorders>
              <w:left w:val="single" w:sz="4" w:space="0" w:color="000000"/>
              <w:bottom w:val="single" w:sz="4" w:space="0" w:color="000000"/>
            </w:tcBorders>
            <w:shd w:val="clear" w:color="auto" w:fill="auto"/>
            <w:vAlign w:val="center"/>
          </w:tcPr>
          <w:p w14:paraId="13487082"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886" w:type="dxa"/>
            <w:tcBorders>
              <w:left w:val="single" w:sz="4" w:space="0" w:color="000000"/>
              <w:bottom w:val="single" w:sz="4" w:space="0" w:color="000000"/>
            </w:tcBorders>
            <w:shd w:val="clear" w:color="auto" w:fill="auto"/>
            <w:vAlign w:val="center"/>
          </w:tcPr>
          <w:p w14:paraId="5D10F900"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de-DE"/>
              </w:rPr>
              <w:t>10:30</w:t>
            </w:r>
          </w:p>
        </w:tc>
        <w:tc>
          <w:tcPr>
            <w:tcW w:w="1689" w:type="dxa"/>
            <w:tcBorders>
              <w:left w:val="single" w:sz="4" w:space="0" w:color="000000"/>
              <w:bottom w:val="single" w:sz="4" w:space="0" w:color="000000"/>
            </w:tcBorders>
            <w:shd w:val="clear" w:color="auto" w:fill="auto"/>
            <w:vAlign w:val="center"/>
          </w:tcPr>
          <w:p w14:paraId="6F2D63AB"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552" w:type="dxa"/>
            <w:tcBorders>
              <w:left w:val="single" w:sz="4" w:space="0" w:color="000000"/>
              <w:bottom w:val="single" w:sz="4" w:space="0" w:color="000000"/>
            </w:tcBorders>
            <w:shd w:val="clear" w:color="auto" w:fill="auto"/>
            <w:vAlign w:val="center"/>
          </w:tcPr>
          <w:p w14:paraId="3B557BD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97C2C49"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r>
      <w:tr w:rsidR="00DA4297" w:rsidRPr="00F02FED" w14:paraId="6D0D8BA0"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40140DCE"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w:t>
            </w:r>
          </w:p>
        </w:tc>
        <w:tc>
          <w:tcPr>
            <w:tcW w:w="1414" w:type="dxa"/>
            <w:tcBorders>
              <w:left w:val="single" w:sz="4" w:space="0" w:color="000000"/>
              <w:bottom w:val="single" w:sz="4" w:space="0" w:color="000000"/>
            </w:tcBorders>
            <w:shd w:val="clear" w:color="auto" w:fill="auto"/>
            <w:vAlign w:val="center"/>
          </w:tcPr>
          <w:p w14:paraId="5C627E09" w14:textId="77777777" w:rsidR="00DA4297" w:rsidRPr="00F02FED" w:rsidRDefault="00DA4297" w:rsidP="00DA4297">
            <w:pPr>
              <w:snapToGrid w:val="0"/>
              <w:jc w:val="center"/>
              <w:rPr>
                <w:rFonts w:ascii="Arquitecta" w:eastAsia="Arial Unicode MS" w:hAnsi="Arquitecta" w:cs="Arquitecta"/>
                <w:sz w:val="20"/>
                <w:szCs w:val="20"/>
                <w:lang w:val="de-DE"/>
              </w:rPr>
            </w:pPr>
          </w:p>
        </w:tc>
        <w:tc>
          <w:tcPr>
            <w:tcW w:w="1421" w:type="dxa"/>
            <w:tcBorders>
              <w:left w:val="single" w:sz="4" w:space="0" w:color="000000"/>
              <w:bottom w:val="single" w:sz="4" w:space="0" w:color="000000"/>
            </w:tcBorders>
            <w:shd w:val="clear" w:color="auto" w:fill="auto"/>
            <w:vAlign w:val="center"/>
          </w:tcPr>
          <w:p w14:paraId="498A162E"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de-DE"/>
              </w:rPr>
              <w:t> 60mH</w:t>
            </w:r>
          </w:p>
        </w:tc>
        <w:tc>
          <w:tcPr>
            <w:tcW w:w="886" w:type="dxa"/>
            <w:tcBorders>
              <w:left w:val="single" w:sz="4" w:space="0" w:color="000000"/>
              <w:bottom w:val="single" w:sz="4" w:space="0" w:color="000000"/>
            </w:tcBorders>
            <w:shd w:val="clear" w:color="auto" w:fill="auto"/>
            <w:vAlign w:val="center"/>
          </w:tcPr>
          <w:p w14:paraId="5181C6AA"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10 :45</w:t>
            </w:r>
          </w:p>
        </w:tc>
        <w:tc>
          <w:tcPr>
            <w:tcW w:w="1689" w:type="dxa"/>
            <w:tcBorders>
              <w:left w:val="single" w:sz="4" w:space="0" w:color="000000"/>
              <w:bottom w:val="single" w:sz="4" w:space="0" w:color="000000"/>
            </w:tcBorders>
            <w:shd w:val="clear" w:color="auto" w:fill="auto"/>
            <w:vAlign w:val="center"/>
          </w:tcPr>
          <w:p w14:paraId="7AAF4D6F" w14:textId="77777777" w:rsidR="00DA4297" w:rsidRPr="00F02FED" w:rsidRDefault="00DA4297" w:rsidP="00DA4297">
            <w:pPr>
              <w:snapToGrid w:val="0"/>
              <w:jc w:val="center"/>
              <w:rPr>
                <w:rFonts w:ascii="Arquitecta" w:eastAsia="Arial Unicode MS" w:hAnsi="Arquitecta" w:cs="Arquitecta"/>
                <w:b/>
                <w:bCs/>
                <w:sz w:val="20"/>
                <w:szCs w:val="20"/>
              </w:rPr>
            </w:pPr>
          </w:p>
        </w:tc>
        <w:tc>
          <w:tcPr>
            <w:tcW w:w="1552" w:type="dxa"/>
            <w:tcBorders>
              <w:left w:val="single" w:sz="4" w:space="0" w:color="000000"/>
              <w:bottom w:val="single" w:sz="4" w:space="0" w:color="000000"/>
            </w:tcBorders>
            <w:shd w:val="clear" w:color="auto" w:fill="auto"/>
            <w:vAlign w:val="center"/>
          </w:tcPr>
          <w:p w14:paraId="323A87D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0A795DB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26CA89C0"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BB257E9" w14:textId="77777777" w:rsidR="00DA4297" w:rsidRPr="00F02FED" w:rsidRDefault="00DA4297" w:rsidP="00DA4297">
            <w:pPr>
              <w:snapToGrid w:val="0"/>
              <w:jc w:val="center"/>
              <w:rPr>
                <w:rFonts w:ascii="Arquitecta" w:eastAsia="Arial Unicode MS" w:hAnsi="Arquitecta" w:cs="Arquitecta"/>
                <w:sz w:val="20"/>
                <w:szCs w:val="20"/>
              </w:rPr>
            </w:pPr>
          </w:p>
        </w:tc>
        <w:tc>
          <w:tcPr>
            <w:tcW w:w="1414" w:type="dxa"/>
            <w:tcBorders>
              <w:left w:val="single" w:sz="4" w:space="0" w:color="000000"/>
              <w:bottom w:val="single" w:sz="4" w:space="0" w:color="000000"/>
            </w:tcBorders>
            <w:shd w:val="clear" w:color="auto" w:fill="auto"/>
            <w:vAlign w:val="center"/>
          </w:tcPr>
          <w:p w14:paraId="43E356F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038B387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F01E9B3"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11 :00</w:t>
            </w:r>
          </w:p>
        </w:tc>
        <w:tc>
          <w:tcPr>
            <w:tcW w:w="1689" w:type="dxa"/>
            <w:tcBorders>
              <w:left w:val="single" w:sz="4" w:space="0" w:color="000000"/>
              <w:bottom w:val="single" w:sz="4" w:space="0" w:color="000000"/>
            </w:tcBorders>
            <w:shd w:val="clear" w:color="auto" w:fill="auto"/>
            <w:vAlign w:val="center"/>
          </w:tcPr>
          <w:p w14:paraId="576F41E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62403EDD"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5B89F7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14188AA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43134558" w14:textId="77777777" w:rsidR="00DA4297" w:rsidRPr="00F02FED" w:rsidRDefault="00DA4297" w:rsidP="00DA4297">
            <w:pPr>
              <w:jc w:val="center"/>
              <w:rPr>
                <w:rFonts w:ascii="Arquitecta" w:hAnsi="Arquitecta"/>
              </w:rPr>
            </w:pPr>
            <w:r w:rsidRPr="00F02FED">
              <w:rPr>
                <w:rFonts w:ascii="Arquitecta" w:hAnsi="Arquitecta" w:cs="Arquitecta"/>
                <w:sz w:val="20"/>
                <w:szCs w:val="20"/>
              </w:rPr>
              <w:t>Hauteur B</w:t>
            </w:r>
          </w:p>
        </w:tc>
        <w:tc>
          <w:tcPr>
            <w:tcW w:w="1414" w:type="dxa"/>
            <w:tcBorders>
              <w:left w:val="single" w:sz="4" w:space="0" w:color="000000"/>
              <w:bottom w:val="single" w:sz="4" w:space="0" w:color="000000"/>
            </w:tcBorders>
            <w:shd w:val="clear" w:color="auto" w:fill="auto"/>
            <w:vAlign w:val="center"/>
          </w:tcPr>
          <w:p w14:paraId="55581C7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30488607" w14:textId="77777777" w:rsidR="00DA4297" w:rsidRPr="00F02FED" w:rsidRDefault="00DA4297" w:rsidP="00DA4297">
            <w:pPr>
              <w:snapToGrid w:val="0"/>
              <w:jc w:val="center"/>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694A85FE"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11 :15</w:t>
            </w:r>
          </w:p>
        </w:tc>
        <w:tc>
          <w:tcPr>
            <w:tcW w:w="1689" w:type="dxa"/>
            <w:tcBorders>
              <w:left w:val="single" w:sz="4" w:space="0" w:color="000000"/>
              <w:bottom w:val="single" w:sz="4" w:space="0" w:color="000000"/>
            </w:tcBorders>
            <w:shd w:val="clear" w:color="auto" w:fill="auto"/>
            <w:vAlign w:val="center"/>
          </w:tcPr>
          <w:p w14:paraId="6B035E1A" w14:textId="77777777" w:rsidR="00DA4297" w:rsidRPr="00F02FED" w:rsidRDefault="00DA4297" w:rsidP="00DA4297">
            <w:pPr>
              <w:jc w:val="center"/>
              <w:rPr>
                <w:rFonts w:ascii="Arquitecta" w:hAnsi="Arquitecta"/>
              </w:rPr>
            </w:pPr>
            <w:r w:rsidRPr="00F02FED">
              <w:rPr>
                <w:rFonts w:ascii="Arquitecta" w:hAnsi="Arquitecta" w:cs="Arquitecta"/>
                <w:sz w:val="20"/>
                <w:szCs w:val="20"/>
              </w:rPr>
              <w:t>Hauteur A</w:t>
            </w:r>
          </w:p>
        </w:tc>
        <w:tc>
          <w:tcPr>
            <w:tcW w:w="2979" w:type="dxa"/>
            <w:gridSpan w:val="3"/>
            <w:tcBorders>
              <w:left w:val="single" w:sz="4" w:space="0" w:color="000000"/>
              <w:bottom w:val="single" w:sz="4" w:space="0" w:color="000000"/>
              <w:right w:val="single" w:sz="8" w:space="0" w:color="000000"/>
            </w:tcBorders>
            <w:shd w:val="clear" w:color="auto" w:fill="auto"/>
            <w:vAlign w:val="center"/>
          </w:tcPr>
          <w:p w14:paraId="7B3DFCCF" w14:textId="77777777" w:rsidR="00DA4297" w:rsidRPr="00F02FED" w:rsidRDefault="00DA4297" w:rsidP="00DA4297">
            <w:pPr>
              <w:jc w:val="center"/>
              <w:rPr>
                <w:rFonts w:ascii="Arquitecta" w:hAnsi="Arquitecta"/>
              </w:rPr>
            </w:pPr>
            <w:r w:rsidRPr="00F02FED">
              <w:rPr>
                <w:rFonts w:ascii="Arquitecta" w:hAnsi="Arquitecta" w:cs="Arquitecta"/>
                <w:sz w:val="20"/>
                <w:szCs w:val="20"/>
              </w:rPr>
              <w:t> Perche A et B </w:t>
            </w:r>
          </w:p>
        </w:tc>
      </w:tr>
      <w:tr w:rsidR="00DA4297" w:rsidRPr="00F02FED" w14:paraId="1303D8B1"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0C8C39C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A926774"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5D97C241"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22040DDC"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11 :30</w:t>
            </w:r>
          </w:p>
        </w:tc>
        <w:tc>
          <w:tcPr>
            <w:tcW w:w="1689" w:type="dxa"/>
            <w:tcBorders>
              <w:left w:val="single" w:sz="4" w:space="0" w:color="000000"/>
              <w:bottom w:val="single" w:sz="4" w:space="0" w:color="000000"/>
            </w:tcBorders>
            <w:shd w:val="clear" w:color="auto" w:fill="auto"/>
            <w:vAlign w:val="center"/>
          </w:tcPr>
          <w:p w14:paraId="1094670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8410A3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231292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47516632"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59CC1E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39C6F52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20B7FB9D"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4D3C8815"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11 :45</w:t>
            </w:r>
          </w:p>
        </w:tc>
        <w:tc>
          <w:tcPr>
            <w:tcW w:w="1689" w:type="dxa"/>
            <w:tcBorders>
              <w:left w:val="single" w:sz="4" w:space="0" w:color="000000"/>
              <w:bottom w:val="single" w:sz="4" w:space="0" w:color="000000"/>
            </w:tcBorders>
            <w:shd w:val="clear" w:color="auto" w:fill="auto"/>
            <w:vAlign w:val="center"/>
          </w:tcPr>
          <w:p w14:paraId="263D6380"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C1EDF1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76275E3"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462219E1"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8CA791D"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2A95050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31EFDAC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59A8E553"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12 :00</w:t>
            </w:r>
          </w:p>
        </w:tc>
        <w:tc>
          <w:tcPr>
            <w:tcW w:w="1689" w:type="dxa"/>
            <w:tcBorders>
              <w:left w:val="single" w:sz="4" w:space="0" w:color="000000"/>
              <w:bottom w:val="single" w:sz="4" w:space="0" w:color="000000"/>
            </w:tcBorders>
            <w:shd w:val="clear" w:color="auto" w:fill="auto"/>
            <w:vAlign w:val="center"/>
          </w:tcPr>
          <w:p w14:paraId="3F72839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72FC513"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EA835B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3DAB887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547A99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4941484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87E26B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4A9FA49A"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12 :15</w:t>
            </w:r>
          </w:p>
        </w:tc>
        <w:tc>
          <w:tcPr>
            <w:tcW w:w="1689" w:type="dxa"/>
            <w:tcBorders>
              <w:left w:val="single" w:sz="4" w:space="0" w:color="000000"/>
              <w:bottom w:val="single" w:sz="4" w:space="0" w:color="000000"/>
            </w:tcBorders>
            <w:shd w:val="clear" w:color="auto" w:fill="auto"/>
            <w:vAlign w:val="center"/>
          </w:tcPr>
          <w:p w14:paraId="697A804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B98504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D4C92E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578CBC46"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89F4F6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12B67DF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7E0B01E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756172D"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12 :30</w:t>
            </w:r>
          </w:p>
        </w:tc>
        <w:tc>
          <w:tcPr>
            <w:tcW w:w="1689" w:type="dxa"/>
            <w:tcBorders>
              <w:left w:val="single" w:sz="4" w:space="0" w:color="000000"/>
              <w:bottom w:val="single" w:sz="4" w:space="0" w:color="000000"/>
            </w:tcBorders>
            <w:shd w:val="clear" w:color="auto" w:fill="auto"/>
            <w:vAlign w:val="center"/>
          </w:tcPr>
          <w:p w14:paraId="0CC3DBD0"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50D47275" w14:textId="77777777" w:rsidR="00DA4297" w:rsidRPr="00F02FED" w:rsidRDefault="00DA4297" w:rsidP="00DA4297">
            <w:pPr>
              <w:snapToGrid w:val="0"/>
              <w:jc w:val="center"/>
              <w:rPr>
                <w:rFonts w:ascii="Arquitecta" w:eastAsia="Arial Unicode MS" w:hAnsi="Arquitecta" w:cs="Arquitecta"/>
                <w:sz w:val="20"/>
                <w:szCs w:val="20"/>
              </w:rPr>
            </w:pP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0137DFAE" w14:textId="77777777" w:rsidR="00DA4297" w:rsidRPr="00F02FED" w:rsidRDefault="00DA4297" w:rsidP="00DA4297">
            <w:pPr>
              <w:snapToGrid w:val="0"/>
              <w:jc w:val="center"/>
              <w:rPr>
                <w:rFonts w:ascii="Arquitecta" w:eastAsia="Arial Unicode MS" w:hAnsi="Arquitecta" w:cs="Arquitecta"/>
                <w:sz w:val="20"/>
                <w:szCs w:val="20"/>
              </w:rPr>
            </w:pPr>
          </w:p>
        </w:tc>
      </w:tr>
      <w:tr w:rsidR="00DA4297" w:rsidRPr="00F02FED" w14:paraId="3C6725CE"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4D1FADC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5359D91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38EA63F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1309799C"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12 :45</w:t>
            </w:r>
          </w:p>
        </w:tc>
        <w:tc>
          <w:tcPr>
            <w:tcW w:w="1689" w:type="dxa"/>
            <w:tcBorders>
              <w:left w:val="single" w:sz="4" w:space="0" w:color="000000"/>
              <w:bottom w:val="single" w:sz="4" w:space="0" w:color="000000"/>
            </w:tcBorders>
            <w:shd w:val="clear" w:color="auto" w:fill="auto"/>
            <w:vAlign w:val="center"/>
          </w:tcPr>
          <w:p w14:paraId="6D8B13B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0B80163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BE21C5E"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3FFF6E21"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5C2219A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233E7F33" w14:textId="77777777" w:rsidR="00DA4297" w:rsidRPr="00F02FED" w:rsidRDefault="00DA4297" w:rsidP="00DA4297">
            <w:pPr>
              <w:snapToGrid w:val="0"/>
              <w:jc w:val="center"/>
              <w:rPr>
                <w:rFonts w:ascii="Arquitecta" w:eastAsia="Arial Unicode MS" w:hAnsi="Arquitecta" w:cs="Arquitecta"/>
                <w:sz w:val="20"/>
                <w:szCs w:val="20"/>
              </w:rPr>
            </w:pPr>
          </w:p>
        </w:tc>
        <w:tc>
          <w:tcPr>
            <w:tcW w:w="1421" w:type="dxa"/>
            <w:tcBorders>
              <w:left w:val="single" w:sz="4" w:space="0" w:color="000000"/>
              <w:bottom w:val="single" w:sz="4" w:space="0" w:color="000000"/>
            </w:tcBorders>
            <w:shd w:val="clear" w:color="auto" w:fill="auto"/>
            <w:vAlign w:val="center"/>
          </w:tcPr>
          <w:p w14:paraId="2FA27A1B"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7332897"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13 :00</w:t>
            </w:r>
          </w:p>
        </w:tc>
        <w:tc>
          <w:tcPr>
            <w:tcW w:w="1689" w:type="dxa"/>
            <w:tcBorders>
              <w:left w:val="single" w:sz="4" w:space="0" w:color="000000"/>
              <w:bottom w:val="single" w:sz="4" w:space="0" w:color="000000"/>
            </w:tcBorders>
            <w:shd w:val="clear" w:color="auto" w:fill="auto"/>
            <w:vAlign w:val="center"/>
          </w:tcPr>
          <w:p w14:paraId="50A8E6F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7AB1A82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0C8E091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4ED52B7C"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4530B95C" w14:textId="77777777" w:rsidR="00DA4297" w:rsidRPr="00F02FED" w:rsidRDefault="00DA4297" w:rsidP="00DA4297">
            <w:pPr>
              <w:jc w:val="center"/>
              <w:rPr>
                <w:rFonts w:ascii="Arquitecta" w:hAnsi="Arquitecta"/>
              </w:rPr>
            </w:pPr>
            <w:r w:rsidRPr="00F02FED">
              <w:rPr>
                <w:rFonts w:ascii="Arquitecta" w:hAnsi="Arquitecta" w:cs="Arquitecta"/>
                <w:sz w:val="20"/>
                <w:szCs w:val="20"/>
              </w:rPr>
              <w:t>Poids</w:t>
            </w:r>
          </w:p>
        </w:tc>
        <w:tc>
          <w:tcPr>
            <w:tcW w:w="1414" w:type="dxa"/>
            <w:tcBorders>
              <w:left w:val="single" w:sz="4" w:space="0" w:color="000000"/>
              <w:bottom w:val="single" w:sz="4" w:space="0" w:color="000000"/>
            </w:tcBorders>
            <w:shd w:val="clear" w:color="auto" w:fill="auto"/>
            <w:vAlign w:val="center"/>
          </w:tcPr>
          <w:p w14:paraId="7943E24C" w14:textId="77777777" w:rsidR="00DA4297" w:rsidRPr="00F02FED" w:rsidRDefault="00DA4297" w:rsidP="00DA4297">
            <w:pPr>
              <w:jc w:val="center"/>
              <w:rPr>
                <w:rFonts w:ascii="Arquitecta" w:hAnsi="Arquitecta"/>
              </w:rPr>
            </w:pPr>
            <w:r w:rsidRPr="00F02FED">
              <w:rPr>
                <w:rFonts w:ascii="Arquitecta" w:hAnsi="Arquitecta" w:cs="Arquitecta"/>
                <w:sz w:val="20"/>
                <w:szCs w:val="20"/>
              </w:rPr>
              <w:t>Hauteur A</w:t>
            </w:r>
          </w:p>
        </w:tc>
        <w:tc>
          <w:tcPr>
            <w:tcW w:w="1421" w:type="dxa"/>
            <w:tcBorders>
              <w:left w:val="single" w:sz="4" w:space="0" w:color="000000"/>
              <w:bottom w:val="single" w:sz="4" w:space="0" w:color="000000"/>
            </w:tcBorders>
            <w:shd w:val="clear" w:color="auto" w:fill="auto"/>
            <w:vAlign w:val="center"/>
          </w:tcPr>
          <w:p w14:paraId="3C4D82A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49B3DD5"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13 :15</w:t>
            </w:r>
          </w:p>
        </w:tc>
        <w:tc>
          <w:tcPr>
            <w:tcW w:w="1689" w:type="dxa"/>
            <w:tcBorders>
              <w:left w:val="single" w:sz="4" w:space="0" w:color="000000"/>
              <w:bottom w:val="single" w:sz="4" w:space="0" w:color="000000"/>
            </w:tcBorders>
            <w:shd w:val="clear" w:color="auto" w:fill="auto"/>
            <w:vAlign w:val="center"/>
          </w:tcPr>
          <w:p w14:paraId="529FC81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56CB8DD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A0D647E"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1ECBDAD4"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62F21B9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D19977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59D4BD1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51672E24"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13 :30</w:t>
            </w:r>
          </w:p>
        </w:tc>
        <w:tc>
          <w:tcPr>
            <w:tcW w:w="1689" w:type="dxa"/>
            <w:tcBorders>
              <w:left w:val="single" w:sz="4" w:space="0" w:color="000000"/>
              <w:bottom w:val="single" w:sz="4" w:space="0" w:color="000000"/>
            </w:tcBorders>
            <w:shd w:val="clear" w:color="auto" w:fill="auto"/>
            <w:vAlign w:val="center"/>
          </w:tcPr>
          <w:p w14:paraId="7E61EE8B" w14:textId="77777777" w:rsidR="00DA4297" w:rsidRPr="00F02FED" w:rsidRDefault="00DA4297" w:rsidP="00DA4297">
            <w:pPr>
              <w:jc w:val="center"/>
              <w:rPr>
                <w:rFonts w:ascii="Arquitecta" w:hAnsi="Arquitecta"/>
              </w:rPr>
            </w:pPr>
            <w:r w:rsidRPr="00F02FED">
              <w:rPr>
                <w:rFonts w:ascii="Arquitecta" w:hAnsi="Arquitecta" w:cs="Arquitecta"/>
                <w:sz w:val="20"/>
                <w:szCs w:val="20"/>
              </w:rPr>
              <w:t>1000m</w:t>
            </w:r>
          </w:p>
        </w:tc>
        <w:tc>
          <w:tcPr>
            <w:tcW w:w="1552" w:type="dxa"/>
            <w:tcBorders>
              <w:left w:val="single" w:sz="4" w:space="0" w:color="000000"/>
              <w:bottom w:val="single" w:sz="4" w:space="0" w:color="000000"/>
            </w:tcBorders>
            <w:shd w:val="clear" w:color="auto" w:fill="auto"/>
            <w:vAlign w:val="center"/>
          </w:tcPr>
          <w:p w14:paraId="0E09580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7832FC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253286E6"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0D96B71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69FA5FB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4536ED6F" w14:textId="77777777" w:rsidR="00DA4297" w:rsidRPr="00F02FED" w:rsidRDefault="00DA4297" w:rsidP="00DA4297">
            <w:pPr>
              <w:snapToGrid w:val="0"/>
              <w:jc w:val="center"/>
              <w:rPr>
                <w:rFonts w:ascii="Arquitecta" w:eastAsia="Arial Unicode MS" w:hAnsi="Arquitecta" w:cs="Arquitecta"/>
                <w:sz w:val="20"/>
                <w:szCs w:val="20"/>
              </w:rPr>
            </w:pPr>
          </w:p>
        </w:tc>
        <w:tc>
          <w:tcPr>
            <w:tcW w:w="886" w:type="dxa"/>
            <w:tcBorders>
              <w:left w:val="single" w:sz="4" w:space="0" w:color="000000"/>
              <w:bottom w:val="single" w:sz="4" w:space="0" w:color="000000"/>
            </w:tcBorders>
            <w:shd w:val="clear" w:color="auto" w:fill="auto"/>
            <w:vAlign w:val="center"/>
          </w:tcPr>
          <w:p w14:paraId="673FA220"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13 :45</w:t>
            </w:r>
          </w:p>
        </w:tc>
        <w:tc>
          <w:tcPr>
            <w:tcW w:w="1689" w:type="dxa"/>
            <w:tcBorders>
              <w:left w:val="single" w:sz="4" w:space="0" w:color="000000"/>
              <w:bottom w:val="single" w:sz="4" w:space="0" w:color="000000"/>
            </w:tcBorders>
            <w:shd w:val="clear" w:color="auto" w:fill="auto"/>
            <w:vAlign w:val="center"/>
          </w:tcPr>
          <w:p w14:paraId="0F3B878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79CC3BE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B242880"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34FE2164"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E6DFB93"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C58FDF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7D138BBF" w14:textId="77777777" w:rsidR="00DA4297" w:rsidRPr="00F02FED" w:rsidRDefault="00DA4297" w:rsidP="00DA4297">
            <w:pPr>
              <w:jc w:val="center"/>
              <w:rPr>
                <w:rFonts w:ascii="Arquitecta" w:hAnsi="Arquitecta"/>
              </w:rPr>
            </w:pPr>
            <w:r w:rsidRPr="00F02FED">
              <w:rPr>
                <w:rFonts w:ascii="Arquitecta" w:hAnsi="Arquitecta" w:cs="Arquitecta"/>
                <w:sz w:val="20"/>
                <w:szCs w:val="20"/>
              </w:rPr>
              <w:t>Hauteur B</w:t>
            </w:r>
          </w:p>
        </w:tc>
        <w:tc>
          <w:tcPr>
            <w:tcW w:w="886" w:type="dxa"/>
            <w:tcBorders>
              <w:left w:val="single" w:sz="4" w:space="0" w:color="000000"/>
              <w:bottom w:val="single" w:sz="4" w:space="0" w:color="000000"/>
            </w:tcBorders>
            <w:shd w:val="clear" w:color="auto" w:fill="auto"/>
            <w:vAlign w:val="center"/>
          </w:tcPr>
          <w:p w14:paraId="71E52661"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14 :00</w:t>
            </w:r>
          </w:p>
        </w:tc>
        <w:tc>
          <w:tcPr>
            <w:tcW w:w="1689" w:type="dxa"/>
            <w:tcBorders>
              <w:left w:val="single" w:sz="4" w:space="0" w:color="000000"/>
              <w:bottom w:val="single" w:sz="4" w:space="0" w:color="000000"/>
            </w:tcBorders>
            <w:shd w:val="clear" w:color="auto" w:fill="auto"/>
            <w:vAlign w:val="center"/>
          </w:tcPr>
          <w:p w14:paraId="7EFE4B26"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552" w:type="dxa"/>
            <w:tcBorders>
              <w:left w:val="single" w:sz="4" w:space="0" w:color="000000"/>
              <w:bottom w:val="single" w:sz="4" w:space="0" w:color="000000"/>
            </w:tcBorders>
            <w:shd w:val="clear" w:color="auto" w:fill="auto"/>
            <w:vAlign w:val="center"/>
          </w:tcPr>
          <w:p w14:paraId="7C95F101"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F4BAB7A"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r>
      <w:tr w:rsidR="00DA4297" w:rsidRPr="00F02FED" w14:paraId="0D539CCE"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453CA67"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14" w:type="dxa"/>
            <w:tcBorders>
              <w:left w:val="single" w:sz="4" w:space="0" w:color="000000"/>
              <w:bottom w:val="single" w:sz="4" w:space="0" w:color="000000"/>
            </w:tcBorders>
            <w:shd w:val="clear" w:color="auto" w:fill="auto"/>
            <w:vAlign w:val="center"/>
          </w:tcPr>
          <w:p w14:paraId="6D88996C"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1" w:type="dxa"/>
            <w:tcBorders>
              <w:left w:val="single" w:sz="4" w:space="0" w:color="000000"/>
              <w:bottom w:val="single" w:sz="4" w:space="0" w:color="000000"/>
            </w:tcBorders>
            <w:shd w:val="clear" w:color="auto" w:fill="auto"/>
            <w:vAlign w:val="center"/>
          </w:tcPr>
          <w:p w14:paraId="2C72B36E"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886" w:type="dxa"/>
            <w:tcBorders>
              <w:left w:val="single" w:sz="4" w:space="0" w:color="000000"/>
              <w:bottom w:val="single" w:sz="4" w:space="0" w:color="000000"/>
            </w:tcBorders>
            <w:shd w:val="clear" w:color="auto" w:fill="auto"/>
            <w:vAlign w:val="center"/>
          </w:tcPr>
          <w:p w14:paraId="475A4BB7"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14 :15</w:t>
            </w:r>
          </w:p>
        </w:tc>
        <w:tc>
          <w:tcPr>
            <w:tcW w:w="1689" w:type="dxa"/>
            <w:tcBorders>
              <w:left w:val="single" w:sz="4" w:space="0" w:color="000000"/>
              <w:bottom w:val="single" w:sz="4" w:space="0" w:color="000000"/>
            </w:tcBorders>
            <w:shd w:val="clear" w:color="auto" w:fill="auto"/>
            <w:vAlign w:val="center"/>
          </w:tcPr>
          <w:p w14:paraId="6E1793A1"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552" w:type="dxa"/>
            <w:tcBorders>
              <w:left w:val="single" w:sz="4" w:space="0" w:color="000000"/>
              <w:bottom w:val="single" w:sz="4" w:space="0" w:color="000000"/>
            </w:tcBorders>
            <w:shd w:val="clear" w:color="auto" w:fill="auto"/>
            <w:vAlign w:val="center"/>
          </w:tcPr>
          <w:p w14:paraId="198773C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C70C572"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r>
      <w:tr w:rsidR="00DA4297" w:rsidRPr="00F02FED" w14:paraId="7BA60617"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5BB33E0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14" w:type="dxa"/>
            <w:tcBorders>
              <w:left w:val="single" w:sz="4" w:space="0" w:color="000000"/>
              <w:bottom w:val="single" w:sz="4" w:space="0" w:color="000000"/>
            </w:tcBorders>
            <w:shd w:val="clear" w:color="auto" w:fill="auto"/>
            <w:vAlign w:val="center"/>
          </w:tcPr>
          <w:p w14:paraId="065ED541"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1" w:type="dxa"/>
            <w:tcBorders>
              <w:left w:val="single" w:sz="4" w:space="0" w:color="000000"/>
              <w:bottom w:val="single" w:sz="4" w:space="0" w:color="000000"/>
            </w:tcBorders>
            <w:shd w:val="clear" w:color="auto" w:fill="auto"/>
            <w:vAlign w:val="center"/>
          </w:tcPr>
          <w:p w14:paraId="7F27E21F"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886" w:type="dxa"/>
            <w:tcBorders>
              <w:left w:val="single" w:sz="4" w:space="0" w:color="000000"/>
              <w:bottom w:val="single" w:sz="4" w:space="0" w:color="000000"/>
            </w:tcBorders>
            <w:shd w:val="clear" w:color="auto" w:fill="auto"/>
            <w:vAlign w:val="center"/>
          </w:tcPr>
          <w:p w14:paraId="381AB25A"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14 :30</w:t>
            </w:r>
          </w:p>
        </w:tc>
        <w:tc>
          <w:tcPr>
            <w:tcW w:w="1689" w:type="dxa"/>
            <w:tcBorders>
              <w:left w:val="single" w:sz="4" w:space="0" w:color="000000"/>
              <w:bottom w:val="single" w:sz="4" w:space="0" w:color="000000"/>
            </w:tcBorders>
            <w:shd w:val="clear" w:color="auto" w:fill="auto"/>
            <w:vAlign w:val="center"/>
          </w:tcPr>
          <w:p w14:paraId="73390088"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552" w:type="dxa"/>
            <w:tcBorders>
              <w:left w:val="single" w:sz="4" w:space="0" w:color="000000"/>
              <w:bottom w:val="single" w:sz="4" w:space="0" w:color="000000"/>
            </w:tcBorders>
            <w:shd w:val="clear" w:color="auto" w:fill="auto"/>
            <w:vAlign w:val="center"/>
          </w:tcPr>
          <w:p w14:paraId="6CD65970"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6321D96"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r>
      <w:tr w:rsidR="00DA4297" w:rsidRPr="00F02FED" w14:paraId="2776851B"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B449146" w14:textId="77777777" w:rsidR="00DA4297" w:rsidRPr="00F02FED" w:rsidRDefault="00DA4297" w:rsidP="00DA4297">
            <w:pPr>
              <w:snapToGrid w:val="0"/>
              <w:jc w:val="center"/>
              <w:rPr>
                <w:rFonts w:ascii="Arquitecta" w:eastAsia="Arial Unicode MS" w:hAnsi="Arquitecta" w:cs="Arquitecta"/>
                <w:sz w:val="20"/>
                <w:szCs w:val="20"/>
                <w:lang w:val="en-GB"/>
              </w:rPr>
            </w:pPr>
          </w:p>
        </w:tc>
        <w:tc>
          <w:tcPr>
            <w:tcW w:w="1414" w:type="dxa"/>
            <w:tcBorders>
              <w:left w:val="single" w:sz="4" w:space="0" w:color="000000"/>
              <w:bottom w:val="single" w:sz="4" w:space="0" w:color="000000"/>
            </w:tcBorders>
            <w:shd w:val="clear" w:color="auto" w:fill="auto"/>
            <w:vAlign w:val="center"/>
          </w:tcPr>
          <w:p w14:paraId="0085FA15"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1" w:type="dxa"/>
            <w:tcBorders>
              <w:left w:val="single" w:sz="4" w:space="0" w:color="000000"/>
              <w:bottom w:val="single" w:sz="4" w:space="0" w:color="000000"/>
            </w:tcBorders>
            <w:shd w:val="clear" w:color="auto" w:fill="auto"/>
            <w:vAlign w:val="center"/>
          </w:tcPr>
          <w:p w14:paraId="2ED7AE54"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886" w:type="dxa"/>
            <w:tcBorders>
              <w:left w:val="single" w:sz="4" w:space="0" w:color="000000"/>
              <w:bottom w:val="single" w:sz="4" w:space="0" w:color="000000"/>
            </w:tcBorders>
            <w:shd w:val="clear" w:color="auto" w:fill="auto"/>
            <w:vAlign w:val="center"/>
          </w:tcPr>
          <w:p w14:paraId="234796EC"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14 :45</w:t>
            </w:r>
          </w:p>
        </w:tc>
        <w:tc>
          <w:tcPr>
            <w:tcW w:w="1689" w:type="dxa"/>
            <w:tcBorders>
              <w:left w:val="single" w:sz="4" w:space="0" w:color="000000"/>
              <w:bottom w:val="single" w:sz="4" w:space="0" w:color="000000"/>
            </w:tcBorders>
            <w:shd w:val="clear" w:color="auto" w:fill="auto"/>
            <w:vAlign w:val="center"/>
          </w:tcPr>
          <w:p w14:paraId="0C75A8E0"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552" w:type="dxa"/>
            <w:tcBorders>
              <w:left w:val="single" w:sz="4" w:space="0" w:color="000000"/>
              <w:bottom w:val="single" w:sz="4" w:space="0" w:color="000000"/>
            </w:tcBorders>
            <w:shd w:val="clear" w:color="auto" w:fill="auto"/>
            <w:vAlign w:val="center"/>
          </w:tcPr>
          <w:p w14:paraId="18DC5FFF"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95B87D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r>
      <w:tr w:rsidR="00DA4297" w:rsidRPr="00F02FED" w14:paraId="28A8E9C8"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08DD17B5"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14" w:type="dxa"/>
            <w:tcBorders>
              <w:left w:val="single" w:sz="4" w:space="0" w:color="000000"/>
              <w:bottom w:val="single" w:sz="4" w:space="0" w:color="000000"/>
            </w:tcBorders>
            <w:shd w:val="clear" w:color="auto" w:fill="auto"/>
            <w:vAlign w:val="center"/>
          </w:tcPr>
          <w:p w14:paraId="24E32564"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1" w:type="dxa"/>
            <w:tcBorders>
              <w:left w:val="single" w:sz="4" w:space="0" w:color="000000"/>
              <w:bottom w:val="single" w:sz="4" w:space="0" w:color="000000"/>
            </w:tcBorders>
            <w:shd w:val="clear" w:color="auto" w:fill="auto"/>
            <w:vAlign w:val="center"/>
          </w:tcPr>
          <w:p w14:paraId="391E2E5E"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886" w:type="dxa"/>
            <w:tcBorders>
              <w:left w:val="single" w:sz="4" w:space="0" w:color="000000"/>
              <w:bottom w:val="single" w:sz="4" w:space="0" w:color="000000"/>
            </w:tcBorders>
            <w:shd w:val="clear" w:color="auto" w:fill="auto"/>
            <w:vAlign w:val="center"/>
          </w:tcPr>
          <w:p w14:paraId="55E59919"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15 :00</w:t>
            </w:r>
          </w:p>
        </w:tc>
        <w:tc>
          <w:tcPr>
            <w:tcW w:w="1689" w:type="dxa"/>
            <w:tcBorders>
              <w:left w:val="single" w:sz="4" w:space="0" w:color="000000"/>
              <w:bottom w:val="single" w:sz="4" w:space="0" w:color="000000"/>
            </w:tcBorders>
            <w:shd w:val="clear" w:color="auto" w:fill="auto"/>
            <w:vAlign w:val="center"/>
          </w:tcPr>
          <w:p w14:paraId="642F42D3"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552" w:type="dxa"/>
            <w:tcBorders>
              <w:left w:val="single" w:sz="4" w:space="0" w:color="000000"/>
              <w:bottom w:val="single" w:sz="4" w:space="0" w:color="000000"/>
            </w:tcBorders>
            <w:shd w:val="clear" w:color="auto" w:fill="auto"/>
            <w:vAlign w:val="center"/>
          </w:tcPr>
          <w:p w14:paraId="04238454"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1000m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61983EAA" w14:textId="77777777" w:rsidR="00DA4297" w:rsidRPr="00F02FED" w:rsidRDefault="00DA4297" w:rsidP="00DA4297">
            <w:pPr>
              <w:snapToGrid w:val="0"/>
              <w:jc w:val="center"/>
              <w:rPr>
                <w:rFonts w:ascii="Arquitecta" w:eastAsia="Arial Unicode MS" w:hAnsi="Arquitecta" w:cs="Arquitecta"/>
                <w:sz w:val="20"/>
                <w:szCs w:val="20"/>
                <w:lang w:val="en-GB"/>
              </w:rPr>
            </w:pPr>
          </w:p>
        </w:tc>
      </w:tr>
      <w:tr w:rsidR="00DA4297" w:rsidRPr="00F02FED" w14:paraId="7BCDDCE2"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31D7851"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14" w:type="dxa"/>
            <w:tcBorders>
              <w:left w:val="single" w:sz="4" w:space="0" w:color="000000"/>
              <w:bottom w:val="single" w:sz="4" w:space="0" w:color="000000"/>
            </w:tcBorders>
            <w:shd w:val="clear" w:color="auto" w:fill="auto"/>
            <w:vAlign w:val="center"/>
          </w:tcPr>
          <w:p w14:paraId="4C9DB363" w14:textId="77777777" w:rsidR="00DA4297" w:rsidRPr="00F02FED" w:rsidRDefault="00DA4297" w:rsidP="00DA4297">
            <w:pPr>
              <w:jc w:val="center"/>
              <w:rPr>
                <w:rFonts w:ascii="Arquitecta" w:hAnsi="Arquitecta"/>
              </w:rPr>
            </w:pPr>
            <w:proofErr w:type="spellStart"/>
            <w:r w:rsidRPr="00F02FED">
              <w:rPr>
                <w:rFonts w:ascii="Arquitecta" w:hAnsi="Arquitecta" w:cs="Arquitecta"/>
                <w:sz w:val="20"/>
                <w:szCs w:val="20"/>
                <w:lang w:val="en-GB"/>
              </w:rPr>
              <w:t>Poids</w:t>
            </w:r>
            <w:proofErr w:type="spellEnd"/>
          </w:p>
        </w:tc>
        <w:tc>
          <w:tcPr>
            <w:tcW w:w="1421" w:type="dxa"/>
            <w:tcBorders>
              <w:left w:val="single" w:sz="4" w:space="0" w:color="000000"/>
              <w:bottom w:val="single" w:sz="4" w:space="0" w:color="000000"/>
            </w:tcBorders>
            <w:shd w:val="clear" w:color="auto" w:fill="auto"/>
            <w:vAlign w:val="center"/>
          </w:tcPr>
          <w:p w14:paraId="58F7AF76"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886" w:type="dxa"/>
            <w:tcBorders>
              <w:left w:val="single" w:sz="4" w:space="0" w:color="000000"/>
              <w:bottom w:val="single" w:sz="4" w:space="0" w:color="000000"/>
            </w:tcBorders>
            <w:shd w:val="clear" w:color="auto" w:fill="auto"/>
            <w:vAlign w:val="center"/>
          </w:tcPr>
          <w:p w14:paraId="31131B2F" w14:textId="77777777" w:rsidR="00DA4297" w:rsidRPr="00F02FED" w:rsidRDefault="00DA4297" w:rsidP="00DA4297">
            <w:pPr>
              <w:jc w:val="center"/>
              <w:rPr>
                <w:rFonts w:ascii="Arquitecta" w:hAnsi="Arquitecta"/>
              </w:rPr>
            </w:pPr>
            <w:r w:rsidRPr="00F02FED">
              <w:rPr>
                <w:rFonts w:ascii="Arquitecta" w:hAnsi="Arquitecta" w:cs="Arquitecta"/>
                <w:b/>
                <w:bCs/>
                <w:sz w:val="20"/>
                <w:szCs w:val="20"/>
                <w:lang w:val="en-GB"/>
              </w:rPr>
              <w:t>15 :15</w:t>
            </w:r>
          </w:p>
        </w:tc>
        <w:tc>
          <w:tcPr>
            <w:tcW w:w="1689" w:type="dxa"/>
            <w:tcBorders>
              <w:left w:val="single" w:sz="4" w:space="0" w:color="000000"/>
              <w:bottom w:val="single" w:sz="4" w:space="0" w:color="000000"/>
            </w:tcBorders>
            <w:shd w:val="clear" w:color="auto" w:fill="auto"/>
            <w:vAlign w:val="center"/>
          </w:tcPr>
          <w:p w14:paraId="4506A155"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552" w:type="dxa"/>
            <w:tcBorders>
              <w:left w:val="single" w:sz="4" w:space="0" w:color="000000"/>
              <w:bottom w:val="single" w:sz="4" w:space="0" w:color="000000"/>
            </w:tcBorders>
            <w:shd w:val="clear" w:color="auto" w:fill="auto"/>
            <w:vAlign w:val="center"/>
          </w:tcPr>
          <w:p w14:paraId="2A6809C1"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44AFCB7" w14:textId="77777777" w:rsidR="00DA4297" w:rsidRPr="00F02FED" w:rsidRDefault="00DA4297" w:rsidP="00DA4297">
            <w:pPr>
              <w:jc w:val="center"/>
              <w:rPr>
                <w:rFonts w:ascii="Arquitecta" w:hAnsi="Arquitecta"/>
              </w:rPr>
            </w:pPr>
            <w:r w:rsidRPr="00F02FED">
              <w:rPr>
                <w:rFonts w:ascii="Arquitecta" w:hAnsi="Arquitecta" w:cs="Arquitecta"/>
                <w:sz w:val="20"/>
                <w:szCs w:val="20"/>
                <w:lang w:val="en-GB"/>
              </w:rPr>
              <w:t>1000m </w:t>
            </w:r>
          </w:p>
        </w:tc>
      </w:tr>
      <w:tr w:rsidR="00DA4297" w:rsidRPr="00F02FED" w14:paraId="66B28BCA"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39FB33A" w14:textId="77777777" w:rsidR="00DA4297" w:rsidRPr="00F02FED" w:rsidRDefault="00DA4297" w:rsidP="00DA4297">
            <w:pPr>
              <w:jc w:val="center"/>
              <w:rPr>
                <w:rFonts w:ascii="Arquitecta" w:hAnsi="Arquitecta"/>
              </w:rPr>
            </w:pPr>
            <w:r w:rsidRPr="00F02FED">
              <w:rPr>
                <w:rFonts w:ascii="Arquitecta" w:hAnsi="Arquitecta" w:cs="Arquitecta"/>
                <w:sz w:val="20"/>
                <w:szCs w:val="20"/>
              </w:rPr>
              <w:t>Longueur A</w:t>
            </w:r>
          </w:p>
        </w:tc>
        <w:tc>
          <w:tcPr>
            <w:tcW w:w="1414" w:type="dxa"/>
            <w:tcBorders>
              <w:left w:val="single" w:sz="4" w:space="0" w:color="000000"/>
              <w:bottom w:val="single" w:sz="4" w:space="0" w:color="000000"/>
            </w:tcBorders>
            <w:shd w:val="clear" w:color="auto" w:fill="auto"/>
            <w:vAlign w:val="center"/>
          </w:tcPr>
          <w:p w14:paraId="40AB8BE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102373A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B190A90"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15 :30</w:t>
            </w:r>
          </w:p>
        </w:tc>
        <w:tc>
          <w:tcPr>
            <w:tcW w:w="1689" w:type="dxa"/>
            <w:tcBorders>
              <w:left w:val="single" w:sz="4" w:space="0" w:color="000000"/>
              <w:bottom w:val="single" w:sz="4" w:space="0" w:color="000000"/>
            </w:tcBorders>
            <w:shd w:val="clear" w:color="auto" w:fill="auto"/>
            <w:vAlign w:val="center"/>
          </w:tcPr>
          <w:p w14:paraId="4AB70CEE"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6B77DF6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0C23D3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18D0ADDE"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6AA9C27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0D9703C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75790FB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405C7CDA"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15 :45</w:t>
            </w:r>
          </w:p>
        </w:tc>
        <w:tc>
          <w:tcPr>
            <w:tcW w:w="1689" w:type="dxa"/>
            <w:tcBorders>
              <w:left w:val="single" w:sz="4" w:space="0" w:color="000000"/>
              <w:bottom w:val="single" w:sz="4" w:space="0" w:color="000000"/>
            </w:tcBorders>
            <w:shd w:val="clear" w:color="auto" w:fill="auto"/>
            <w:vAlign w:val="center"/>
          </w:tcPr>
          <w:p w14:paraId="372E98D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1A9CA7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9CA169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371B1538"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8AAD46C" w14:textId="77777777" w:rsidR="00DA4297" w:rsidRPr="00F02FED" w:rsidRDefault="00DA4297" w:rsidP="00DA4297">
            <w:pPr>
              <w:snapToGrid w:val="0"/>
              <w:jc w:val="center"/>
              <w:rPr>
                <w:rFonts w:ascii="Arquitecta" w:eastAsia="Arial Unicode MS" w:hAnsi="Arquitecta" w:cs="Arquitecta"/>
                <w:sz w:val="20"/>
                <w:szCs w:val="20"/>
              </w:rPr>
            </w:pPr>
          </w:p>
        </w:tc>
        <w:tc>
          <w:tcPr>
            <w:tcW w:w="1414" w:type="dxa"/>
            <w:tcBorders>
              <w:left w:val="single" w:sz="4" w:space="0" w:color="000000"/>
              <w:bottom w:val="single" w:sz="4" w:space="0" w:color="000000"/>
            </w:tcBorders>
            <w:shd w:val="clear" w:color="auto" w:fill="auto"/>
            <w:vAlign w:val="center"/>
          </w:tcPr>
          <w:p w14:paraId="6CA4049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B519230"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3621A39"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16 :00</w:t>
            </w:r>
          </w:p>
        </w:tc>
        <w:tc>
          <w:tcPr>
            <w:tcW w:w="1689" w:type="dxa"/>
            <w:tcBorders>
              <w:left w:val="single" w:sz="4" w:space="0" w:color="000000"/>
              <w:bottom w:val="single" w:sz="4" w:space="0" w:color="000000"/>
            </w:tcBorders>
            <w:shd w:val="clear" w:color="auto" w:fill="auto"/>
            <w:vAlign w:val="center"/>
          </w:tcPr>
          <w:p w14:paraId="5594CE0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48AFD946" w14:textId="77777777" w:rsidR="00DA4297" w:rsidRPr="00F02FED" w:rsidRDefault="00DA4297" w:rsidP="00DA4297">
            <w:pPr>
              <w:snapToGrid w:val="0"/>
              <w:jc w:val="center"/>
              <w:rPr>
                <w:rFonts w:ascii="Arquitecta" w:eastAsia="Arial Unicode MS" w:hAnsi="Arquitecta" w:cs="Arquitecta"/>
                <w:sz w:val="20"/>
                <w:szCs w:val="20"/>
              </w:rPr>
            </w:pP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D2F3543"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372EC36B"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509E2EE"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0753994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2D2C2A50" w14:textId="77777777" w:rsidR="00DA4297" w:rsidRPr="00F02FED" w:rsidRDefault="00DA4297" w:rsidP="00DA4297">
            <w:pPr>
              <w:jc w:val="center"/>
              <w:rPr>
                <w:rFonts w:ascii="Arquitecta" w:hAnsi="Arquitecta"/>
              </w:rPr>
            </w:pPr>
            <w:r w:rsidRPr="00F02FED">
              <w:rPr>
                <w:rFonts w:ascii="Arquitecta" w:hAnsi="Arquitecta" w:cs="Arquitecta"/>
                <w:sz w:val="20"/>
                <w:szCs w:val="20"/>
              </w:rPr>
              <w:t>Poids</w:t>
            </w:r>
          </w:p>
        </w:tc>
        <w:tc>
          <w:tcPr>
            <w:tcW w:w="886" w:type="dxa"/>
            <w:tcBorders>
              <w:left w:val="single" w:sz="4" w:space="0" w:color="000000"/>
              <w:bottom w:val="single" w:sz="4" w:space="0" w:color="000000"/>
            </w:tcBorders>
            <w:shd w:val="clear" w:color="auto" w:fill="auto"/>
            <w:vAlign w:val="center"/>
          </w:tcPr>
          <w:p w14:paraId="125FF9A9"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16 :15</w:t>
            </w:r>
          </w:p>
        </w:tc>
        <w:tc>
          <w:tcPr>
            <w:tcW w:w="1689" w:type="dxa"/>
            <w:tcBorders>
              <w:left w:val="single" w:sz="4" w:space="0" w:color="000000"/>
              <w:bottom w:val="single" w:sz="4" w:space="0" w:color="000000"/>
            </w:tcBorders>
            <w:shd w:val="clear" w:color="auto" w:fill="auto"/>
            <w:vAlign w:val="center"/>
          </w:tcPr>
          <w:p w14:paraId="06F97D8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C5128D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0988B8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6415D48F"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180BAAE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12A72666" w14:textId="77777777" w:rsidR="00DA4297" w:rsidRPr="00F02FED" w:rsidRDefault="00DA4297" w:rsidP="00DA4297">
            <w:pPr>
              <w:jc w:val="center"/>
              <w:rPr>
                <w:rFonts w:ascii="Arquitecta" w:hAnsi="Arquitecta"/>
              </w:rPr>
            </w:pPr>
            <w:r w:rsidRPr="00F02FED">
              <w:rPr>
                <w:rFonts w:ascii="Arquitecta" w:hAnsi="Arquitecta" w:cs="Arquitecta"/>
                <w:sz w:val="20"/>
                <w:szCs w:val="20"/>
              </w:rPr>
              <w:t>Longueur B</w:t>
            </w:r>
          </w:p>
        </w:tc>
        <w:tc>
          <w:tcPr>
            <w:tcW w:w="1421" w:type="dxa"/>
            <w:tcBorders>
              <w:left w:val="single" w:sz="4" w:space="0" w:color="000000"/>
              <w:bottom w:val="single" w:sz="4" w:space="0" w:color="000000"/>
            </w:tcBorders>
            <w:shd w:val="clear" w:color="auto" w:fill="auto"/>
            <w:vAlign w:val="center"/>
          </w:tcPr>
          <w:p w14:paraId="3178D46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37A0403"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16 :30</w:t>
            </w:r>
          </w:p>
        </w:tc>
        <w:tc>
          <w:tcPr>
            <w:tcW w:w="1689" w:type="dxa"/>
            <w:tcBorders>
              <w:left w:val="single" w:sz="4" w:space="0" w:color="000000"/>
              <w:bottom w:val="single" w:sz="4" w:space="0" w:color="000000"/>
            </w:tcBorders>
            <w:shd w:val="clear" w:color="auto" w:fill="auto"/>
            <w:vAlign w:val="center"/>
          </w:tcPr>
          <w:p w14:paraId="7AF8933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D34CB0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5D5D6C6F" w14:textId="77777777" w:rsidR="00DA4297" w:rsidRPr="00F02FED" w:rsidRDefault="00DA4297" w:rsidP="00DA4297">
            <w:pPr>
              <w:snapToGrid w:val="0"/>
              <w:jc w:val="center"/>
              <w:rPr>
                <w:rFonts w:ascii="Arquitecta" w:eastAsia="Arial Unicode MS" w:hAnsi="Arquitecta" w:cs="Arquitecta"/>
                <w:sz w:val="20"/>
                <w:szCs w:val="20"/>
              </w:rPr>
            </w:pPr>
          </w:p>
        </w:tc>
      </w:tr>
      <w:tr w:rsidR="00DA4297" w:rsidRPr="00F02FED" w14:paraId="4469C73D"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48863E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6F6DEC6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713614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6D8767E9"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16 :45</w:t>
            </w:r>
          </w:p>
        </w:tc>
        <w:tc>
          <w:tcPr>
            <w:tcW w:w="1689" w:type="dxa"/>
            <w:tcBorders>
              <w:left w:val="single" w:sz="4" w:space="0" w:color="000000"/>
              <w:bottom w:val="single" w:sz="4" w:space="0" w:color="000000"/>
            </w:tcBorders>
            <w:shd w:val="clear" w:color="auto" w:fill="auto"/>
            <w:vAlign w:val="center"/>
          </w:tcPr>
          <w:p w14:paraId="7EAA394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636508ED"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61450B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371ED6B1"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290D3692" w14:textId="77777777" w:rsidR="00DA4297" w:rsidRPr="00F02FED" w:rsidRDefault="00DA4297" w:rsidP="00DA4297">
            <w:pPr>
              <w:jc w:val="center"/>
              <w:rPr>
                <w:rFonts w:ascii="Arquitecta" w:hAnsi="Arquitecta"/>
              </w:rPr>
            </w:pPr>
            <w:r w:rsidRPr="00F02FED">
              <w:rPr>
                <w:rFonts w:ascii="Arquitecta" w:hAnsi="Arquitecta" w:cs="Arquitecta"/>
                <w:sz w:val="20"/>
                <w:szCs w:val="20"/>
              </w:rPr>
              <w:t>800m</w:t>
            </w:r>
          </w:p>
        </w:tc>
        <w:tc>
          <w:tcPr>
            <w:tcW w:w="1414" w:type="dxa"/>
            <w:tcBorders>
              <w:left w:val="single" w:sz="4" w:space="0" w:color="000000"/>
              <w:bottom w:val="single" w:sz="4" w:space="0" w:color="000000"/>
            </w:tcBorders>
            <w:shd w:val="clear" w:color="auto" w:fill="auto"/>
            <w:vAlign w:val="center"/>
          </w:tcPr>
          <w:p w14:paraId="7AF3367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5F7E1CC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042296CC"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17 :00</w:t>
            </w:r>
          </w:p>
        </w:tc>
        <w:tc>
          <w:tcPr>
            <w:tcW w:w="1689" w:type="dxa"/>
            <w:tcBorders>
              <w:left w:val="single" w:sz="4" w:space="0" w:color="000000"/>
              <w:bottom w:val="single" w:sz="4" w:space="0" w:color="000000"/>
            </w:tcBorders>
            <w:shd w:val="clear" w:color="auto" w:fill="auto"/>
            <w:vAlign w:val="center"/>
          </w:tcPr>
          <w:p w14:paraId="3DFFD2C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A46A8E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3CAD37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5ABB156F"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51F1E1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05D13CE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47196140"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3B4A21A"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17 :15</w:t>
            </w:r>
          </w:p>
        </w:tc>
        <w:tc>
          <w:tcPr>
            <w:tcW w:w="1689" w:type="dxa"/>
            <w:tcBorders>
              <w:left w:val="single" w:sz="4" w:space="0" w:color="000000"/>
              <w:bottom w:val="single" w:sz="4" w:space="0" w:color="000000"/>
            </w:tcBorders>
            <w:shd w:val="clear" w:color="auto" w:fill="auto"/>
            <w:vAlign w:val="center"/>
          </w:tcPr>
          <w:p w14:paraId="33BB8EB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3D5F096D"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01F9799C"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4AFF3B96"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5632334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5EE5B6C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2DA1F2E5" w14:textId="77777777" w:rsidR="00DA4297" w:rsidRPr="00F02FED" w:rsidRDefault="00DA4297" w:rsidP="00DA4297">
            <w:pPr>
              <w:jc w:val="center"/>
              <w:rPr>
                <w:rFonts w:ascii="Arquitecta" w:hAnsi="Arquitecta"/>
              </w:rPr>
            </w:pPr>
            <w:r w:rsidRPr="00F02FED">
              <w:rPr>
                <w:rFonts w:ascii="Arquitecta" w:hAnsi="Arquitecta" w:cs="Arquitecta"/>
                <w:sz w:val="20"/>
                <w:szCs w:val="20"/>
              </w:rPr>
              <w:t>Longueur A</w:t>
            </w:r>
          </w:p>
        </w:tc>
        <w:tc>
          <w:tcPr>
            <w:tcW w:w="886" w:type="dxa"/>
            <w:tcBorders>
              <w:left w:val="single" w:sz="4" w:space="0" w:color="000000"/>
              <w:bottom w:val="single" w:sz="4" w:space="0" w:color="000000"/>
            </w:tcBorders>
            <w:shd w:val="clear" w:color="auto" w:fill="auto"/>
            <w:vAlign w:val="center"/>
          </w:tcPr>
          <w:p w14:paraId="38F005AC"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17 :30</w:t>
            </w:r>
          </w:p>
        </w:tc>
        <w:tc>
          <w:tcPr>
            <w:tcW w:w="1689" w:type="dxa"/>
            <w:tcBorders>
              <w:left w:val="single" w:sz="4" w:space="0" w:color="000000"/>
              <w:bottom w:val="single" w:sz="4" w:space="0" w:color="000000"/>
            </w:tcBorders>
            <w:shd w:val="clear" w:color="auto" w:fill="auto"/>
            <w:vAlign w:val="center"/>
          </w:tcPr>
          <w:p w14:paraId="6B166016"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54712C9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14C7AB3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2BB29E74"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3C9DB99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09E5B65E" w14:textId="77777777" w:rsidR="00DA4297" w:rsidRPr="00F02FED" w:rsidRDefault="00DA4297" w:rsidP="00DA4297">
            <w:pPr>
              <w:jc w:val="center"/>
              <w:rPr>
                <w:rFonts w:ascii="Arquitecta" w:hAnsi="Arquitecta"/>
              </w:rPr>
            </w:pPr>
            <w:r w:rsidRPr="00F02FED">
              <w:rPr>
                <w:rFonts w:ascii="Arquitecta" w:hAnsi="Arquitecta" w:cs="Arquitecta"/>
                <w:sz w:val="20"/>
                <w:szCs w:val="20"/>
              </w:rPr>
              <w:t>800m</w:t>
            </w:r>
          </w:p>
        </w:tc>
        <w:tc>
          <w:tcPr>
            <w:tcW w:w="1421" w:type="dxa"/>
            <w:tcBorders>
              <w:left w:val="single" w:sz="4" w:space="0" w:color="000000"/>
              <w:bottom w:val="single" w:sz="4" w:space="0" w:color="000000"/>
            </w:tcBorders>
            <w:shd w:val="clear" w:color="auto" w:fill="auto"/>
            <w:vAlign w:val="center"/>
          </w:tcPr>
          <w:p w14:paraId="4C91E5D3"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142AB9E7"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17 :45</w:t>
            </w:r>
          </w:p>
        </w:tc>
        <w:tc>
          <w:tcPr>
            <w:tcW w:w="1689" w:type="dxa"/>
            <w:tcBorders>
              <w:left w:val="single" w:sz="4" w:space="0" w:color="000000"/>
              <w:bottom w:val="single" w:sz="4" w:space="0" w:color="000000"/>
            </w:tcBorders>
            <w:shd w:val="clear" w:color="auto" w:fill="auto"/>
            <w:vAlign w:val="center"/>
          </w:tcPr>
          <w:p w14:paraId="462A9C1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6BB43CD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7C8F9777"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0145FCDD"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E75831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D33A122"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40B99F2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2C1B29C8"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18 :00</w:t>
            </w:r>
          </w:p>
        </w:tc>
        <w:tc>
          <w:tcPr>
            <w:tcW w:w="1689" w:type="dxa"/>
            <w:tcBorders>
              <w:left w:val="single" w:sz="4" w:space="0" w:color="000000"/>
              <w:bottom w:val="single" w:sz="4" w:space="0" w:color="000000"/>
            </w:tcBorders>
            <w:shd w:val="clear" w:color="auto" w:fill="auto"/>
            <w:vAlign w:val="center"/>
          </w:tcPr>
          <w:p w14:paraId="291EA13E"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71C9B3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3F7B8910"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1CDD9859"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50259C9"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63B7A5D"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2D24163"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372359B1"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18 :15</w:t>
            </w:r>
          </w:p>
        </w:tc>
        <w:tc>
          <w:tcPr>
            <w:tcW w:w="1689" w:type="dxa"/>
            <w:tcBorders>
              <w:left w:val="single" w:sz="4" w:space="0" w:color="000000"/>
              <w:bottom w:val="single" w:sz="4" w:space="0" w:color="000000"/>
            </w:tcBorders>
            <w:shd w:val="clear" w:color="auto" w:fill="auto"/>
            <w:vAlign w:val="center"/>
          </w:tcPr>
          <w:p w14:paraId="6234B643"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B4115D0" w14:textId="77777777" w:rsidR="00DA4297" w:rsidRPr="00F02FED" w:rsidRDefault="00DA4297" w:rsidP="00DA4297">
            <w:pP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2AEE8E80" w14:textId="77777777" w:rsidR="00DA4297" w:rsidRPr="00F02FED" w:rsidRDefault="00DA4297" w:rsidP="00DA4297">
            <w:pPr>
              <w:rPr>
                <w:rFonts w:ascii="Arquitecta" w:hAnsi="Arquitecta"/>
              </w:rPr>
            </w:pPr>
            <w:r w:rsidRPr="00F02FED">
              <w:rPr>
                <w:rFonts w:ascii="Arquitecta" w:hAnsi="Arquitecta" w:cs="Arquitecta"/>
                <w:sz w:val="20"/>
                <w:szCs w:val="20"/>
              </w:rPr>
              <w:t> </w:t>
            </w:r>
          </w:p>
        </w:tc>
      </w:tr>
      <w:tr w:rsidR="00DA4297" w:rsidRPr="00F02FED" w14:paraId="5A430B96"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7C2A4B9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7DA402ED"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18113B2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4" w:space="0" w:color="000000"/>
            </w:tcBorders>
            <w:shd w:val="clear" w:color="auto" w:fill="auto"/>
            <w:vAlign w:val="center"/>
          </w:tcPr>
          <w:p w14:paraId="68172726"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18 :30</w:t>
            </w:r>
          </w:p>
        </w:tc>
        <w:tc>
          <w:tcPr>
            <w:tcW w:w="1689" w:type="dxa"/>
            <w:tcBorders>
              <w:left w:val="single" w:sz="4" w:space="0" w:color="000000"/>
              <w:bottom w:val="single" w:sz="4" w:space="0" w:color="000000"/>
            </w:tcBorders>
            <w:shd w:val="clear" w:color="auto" w:fill="auto"/>
            <w:vAlign w:val="center"/>
          </w:tcPr>
          <w:p w14:paraId="5B45D0C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2067DC7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B82214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587B43ED" w14:textId="77777777" w:rsidTr="00DA4297">
        <w:tblPrEx>
          <w:tblCellMar>
            <w:top w:w="0" w:type="dxa"/>
            <w:left w:w="0" w:type="dxa"/>
            <w:right w:w="0" w:type="dxa"/>
          </w:tblCellMar>
        </w:tblPrEx>
        <w:trPr>
          <w:trHeight w:val="287"/>
        </w:trPr>
        <w:tc>
          <w:tcPr>
            <w:tcW w:w="1406" w:type="dxa"/>
            <w:tcBorders>
              <w:left w:val="single" w:sz="8" w:space="0" w:color="000000"/>
              <w:bottom w:val="single" w:sz="4" w:space="0" w:color="000000"/>
            </w:tcBorders>
            <w:shd w:val="clear" w:color="auto" w:fill="auto"/>
            <w:vAlign w:val="center"/>
          </w:tcPr>
          <w:p w14:paraId="59206A2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4" w:space="0" w:color="000000"/>
            </w:tcBorders>
            <w:shd w:val="clear" w:color="auto" w:fill="auto"/>
            <w:vAlign w:val="center"/>
          </w:tcPr>
          <w:p w14:paraId="4B966E1B"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4" w:space="0" w:color="000000"/>
            </w:tcBorders>
            <w:shd w:val="clear" w:color="auto" w:fill="auto"/>
            <w:vAlign w:val="center"/>
          </w:tcPr>
          <w:p w14:paraId="650AE443" w14:textId="77777777" w:rsidR="00DA4297" w:rsidRPr="00F02FED" w:rsidRDefault="00DA4297" w:rsidP="00DA4297">
            <w:pPr>
              <w:jc w:val="center"/>
              <w:rPr>
                <w:rFonts w:ascii="Arquitecta" w:hAnsi="Arquitecta"/>
              </w:rPr>
            </w:pPr>
            <w:r w:rsidRPr="00F02FED">
              <w:rPr>
                <w:rFonts w:ascii="Arquitecta" w:hAnsi="Arquitecta" w:cs="Arquitecta"/>
                <w:sz w:val="20"/>
                <w:szCs w:val="20"/>
              </w:rPr>
              <w:t>800m</w:t>
            </w:r>
          </w:p>
        </w:tc>
        <w:tc>
          <w:tcPr>
            <w:tcW w:w="886" w:type="dxa"/>
            <w:tcBorders>
              <w:left w:val="single" w:sz="4" w:space="0" w:color="000000"/>
              <w:bottom w:val="single" w:sz="4" w:space="0" w:color="000000"/>
            </w:tcBorders>
            <w:shd w:val="clear" w:color="auto" w:fill="auto"/>
            <w:vAlign w:val="center"/>
          </w:tcPr>
          <w:p w14:paraId="6DE3D21A"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18 :45</w:t>
            </w:r>
          </w:p>
        </w:tc>
        <w:tc>
          <w:tcPr>
            <w:tcW w:w="1689" w:type="dxa"/>
            <w:tcBorders>
              <w:left w:val="single" w:sz="4" w:space="0" w:color="000000"/>
              <w:bottom w:val="single" w:sz="4" w:space="0" w:color="000000"/>
            </w:tcBorders>
            <w:shd w:val="clear" w:color="auto" w:fill="auto"/>
            <w:vAlign w:val="center"/>
          </w:tcPr>
          <w:p w14:paraId="580021A3"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4" w:space="0" w:color="000000"/>
            </w:tcBorders>
            <w:shd w:val="clear" w:color="auto" w:fill="auto"/>
            <w:vAlign w:val="center"/>
          </w:tcPr>
          <w:p w14:paraId="18173D2A"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4" w:space="0" w:color="000000"/>
              <w:right w:val="single" w:sz="8" w:space="0" w:color="000000"/>
            </w:tcBorders>
            <w:shd w:val="clear" w:color="auto" w:fill="auto"/>
            <w:vAlign w:val="center"/>
          </w:tcPr>
          <w:p w14:paraId="4E922AA8"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r w:rsidR="00DA4297" w:rsidRPr="00F02FED" w14:paraId="27A38204" w14:textId="77777777" w:rsidTr="00DA4297">
        <w:tblPrEx>
          <w:tblCellMar>
            <w:top w:w="0" w:type="dxa"/>
            <w:left w:w="0" w:type="dxa"/>
            <w:right w:w="0" w:type="dxa"/>
          </w:tblCellMar>
        </w:tblPrEx>
        <w:trPr>
          <w:trHeight w:val="287"/>
        </w:trPr>
        <w:tc>
          <w:tcPr>
            <w:tcW w:w="1406" w:type="dxa"/>
            <w:tcBorders>
              <w:left w:val="single" w:sz="8" w:space="0" w:color="000000"/>
              <w:bottom w:val="single" w:sz="8" w:space="0" w:color="000000"/>
            </w:tcBorders>
            <w:shd w:val="clear" w:color="auto" w:fill="auto"/>
            <w:vAlign w:val="center"/>
          </w:tcPr>
          <w:p w14:paraId="0BE9AD39"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14" w:type="dxa"/>
            <w:tcBorders>
              <w:left w:val="single" w:sz="4" w:space="0" w:color="000000"/>
              <w:bottom w:val="single" w:sz="8" w:space="0" w:color="000000"/>
            </w:tcBorders>
            <w:shd w:val="clear" w:color="auto" w:fill="auto"/>
            <w:vAlign w:val="center"/>
          </w:tcPr>
          <w:p w14:paraId="1EA71A2F"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1" w:type="dxa"/>
            <w:tcBorders>
              <w:left w:val="single" w:sz="4" w:space="0" w:color="000000"/>
              <w:bottom w:val="single" w:sz="8" w:space="0" w:color="000000"/>
            </w:tcBorders>
            <w:shd w:val="clear" w:color="auto" w:fill="auto"/>
            <w:vAlign w:val="center"/>
          </w:tcPr>
          <w:p w14:paraId="0BA4329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886" w:type="dxa"/>
            <w:tcBorders>
              <w:left w:val="single" w:sz="4" w:space="0" w:color="000000"/>
              <w:bottom w:val="single" w:sz="8" w:space="0" w:color="000000"/>
            </w:tcBorders>
            <w:shd w:val="clear" w:color="auto" w:fill="auto"/>
            <w:vAlign w:val="center"/>
          </w:tcPr>
          <w:p w14:paraId="3534FF67" w14:textId="77777777" w:rsidR="00DA4297" w:rsidRPr="00F02FED" w:rsidRDefault="00DA4297" w:rsidP="00DA4297">
            <w:pPr>
              <w:jc w:val="center"/>
              <w:rPr>
                <w:rFonts w:ascii="Arquitecta" w:hAnsi="Arquitecta"/>
              </w:rPr>
            </w:pPr>
            <w:r w:rsidRPr="00F02FED">
              <w:rPr>
                <w:rFonts w:ascii="Arquitecta" w:hAnsi="Arquitecta" w:cs="Arquitecta"/>
                <w:b/>
                <w:bCs/>
                <w:sz w:val="20"/>
                <w:szCs w:val="20"/>
              </w:rPr>
              <w:t>19 :00</w:t>
            </w:r>
          </w:p>
        </w:tc>
        <w:tc>
          <w:tcPr>
            <w:tcW w:w="1689" w:type="dxa"/>
            <w:tcBorders>
              <w:left w:val="single" w:sz="4" w:space="0" w:color="000000"/>
              <w:bottom w:val="single" w:sz="8" w:space="0" w:color="000000"/>
            </w:tcBorders>
            <w:shd w:val="clear" w:color="auto" w:fill="auto"/>
            <w:vAlign w:val="center"/>
          </w:tcPr>
          <w:p w14:paraId="4D36EFA1"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552" w:type="dxa"/>
            <w:tcBorders>
              <w:left w:val="single" w:sz="4" w:space="0" w:color="000000"/>
              <w:bottom w:val="single" w:sz="8" w:space="0" w:color="000000"/>
            </w:tcBorders>
            <w:shd w:val="clear" w:color="auto" w:fill="auto"/>
            <w:vAlign w:val="center"/>
          </w:tcPr>
          <w:p w14:paraId="4F93CBD4"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c>
          <w:tcPr>
            <w:tcW w:w="1427" w:type="dxa"/>
            <w:gridSpan w:val="2"/>
            <w:tcBorders>
              <w:left w:val="single" w:sz="4" w:space="0" w:color="000000"/>
              <w:bottom w:val="single" w:sz="8" w:space="0" w:color="000000"/>
              <w:right w:val="single" w:sz="8" w:space="0" w:color="000000"/>
            </w:tcBorders>
            <w:shd w:val="clear" w:color="auto" w:fill="auto"/>
            <w:vAlign w:val="center"/>
          </w:tcPr>
          <w:p w14:paraId="73FF63C5" w14:textId="77777777" w:rsidR="00DA4297" w:rsidRPr="00F02FED" w:rsidRDefault="00DA4297" w:rsidP="00DA4297">
            <w:pPr>
              <w:jc w:val="center"/>
              <w:rPr>
                <w:rFonts w:ascii="Arquitecta" w:hAnsi="Arquitecta"/>
              </w:rPr>
            </w:pPr>
            <w:r w:rsidRPr="00F02FED">
              <w:rPr>
                <w:rFonts w:ascii="Arquitecta" w:hAnsi="Arquitecta" w:cs="Arquitecta"/>
                <w:sz w:val="20"/>
                <w:szCs w:val="20"/>
              </w:rPr>
              <w:t> </w:t>
            </w:r>
          </w:p>
        </w:tc>
      </w:tr>
    </w:tbl>
    <w:p w14:paraId="46BF9A43" w14:textId="77777777" w:rsidR="00803728" w:rsidRPr="00F02FED" w:rsidRDefault="00803728">
      <w:pPr>
        <w:pageBreakBefore/>
        <w:pBdr>
          <w:top w:val="single" w:sz="8" w:space="1" w:color="000000"/>
          <w:left w:val="single" w:sz="8" w:space="4" w:color="000000"/>
          <w:bottom w:val="single" w:sz="8" w:space="1" w:color="000000"/>
          <w:right w:val="single" w:sz="8" w:space="4" w:color="000000"/>
        </w:pBdr>
        <w:jc w:val="center"/>
        <w:rPr>
          <w:rFonts w:ascii="Arquitecta" w:hAnsi="Arquitecta"/>
        </w:rPr>
      </w:pPr>
      <w:r w:rsidRPr="00F02FED">
        <w:rPr>
          <w:rFonts w:ascii="Arquitecta" w:hAnsi="Arquitecta" w:cs="Arquitecta"/>
          <w:b/>
          <w:bCs/>
          <w:sz w:val="28"/>
        </w:rPr>
        <w:lastRenderedPageBreak/>
        <w:t>MEETING PRE FRANCE INDIVIDUELS</w:t>
      </w:r>
    </w:p>
    <w:p w14:paraId="3F8DC8C4" w14:textId="77777777" w:rsidR="00B844E0" w:rsidRDefault="00B844E0" w:rsidP="001A2515">
      <w:pPr>
        <w:jc w:val="center"/>
        <w:rPr>
          <w:rFonts w:ascii="Arquitecta" w:hAnsi="Arquitecta" w:cs="Arquitecta"/>
        </w:rPr>
      </w:pPr>
      <w:bookmarkStart w:id="4" w:name="_Hlk113540574"/>
    </w:p>
    <w:bookmarkEnd w:id="4"/>
    <w:p w14:paraId="0B9BF86D" w14:textId="77777777" w:rsidR="00913661" w:rsidRPr="00F02FED" w:rsidRDefault="00913661" w:rsidP="00913661">
      <w:pPr>
        <w:jc w:val="center"/>
        <w:rPr>
          <w:rFonts w:ascii="Arquitecta" w:hAnsi="Arquitecta" w:cs="Arquitecta"/>
        </w:rPr>
      </w:pPr>
      <w:r>
        <w:rPr>
          <w:rFonts w:ascii="Arquitecta" w:hAnsi="Arquitecta" w:cs="Arquitecta"/>
        </w:rPr>
        <w:t xml:space="preserve">01 </w:t>
      </w:r>
      <w:r w:rsidRPr="00F02FED">
        <w:rPr>
          <w:rFonts w:ascii="Arquitecta" w:hAnsi="Arquitecta" w:cs="Arquitecta"/>
        </w:rPr>
        <w:t xml:space="preserve">et </w:t>
      </w:r>
      <w:r>
        <w:rPr>
          <w:rFonts w:ascii="Arquitecta" w:hAnsi="Arquitecta" w:cs="Arquitecta"/>
        </w:rPr>
        <w:t>02 FEVRIER 2025 – RENNES</w:t>
      </w:r>
    </w:p>
    <w:p w14:paraId="0A67A291" w14:textId="77777777" w:rsidR="001A2515" w:rsidRPr="00F02FED" w:rsidRDefault="001A2515" w:rsidP="001A2515">
      <w:pPr>
        <w:jc w:val="center"/>
        <w:rPr>
          <w:rFonts w:ascii="Arquitecta" w:hAnsi="Arquitecta" w:cs="Arquitecta"/>
        </w:rPr>
      </w:pPr>
    </w:p>
    <w:p w14:paraId="44D44634" w14:textId="77777777" w:rsidR="001A2515" w:rsidRPr="00F02FED" w:rsidRDefault="001A2515" w:rsidP="001A2515">
      <w:pPr>
        <w:jc w:val="center"/>
        <w:rPr>
          <w:rFonts w:ascii="Arquitecta" w:hAnsi="Arquitecta"/>
        </w:rPr>
      </w:pPr>
      <w:r w:rsidRPr="00F02FED">
        <w:rPr>
          <w:rFonts w:ascii="Arquitecta" w:hAnsi="Arquitecta" w:cs="Arquitecta"/>
          <w:b/>
          <w:bCs/>
        </w:rPr>
        <w:t>FICHE DE DEMANDE DE REPECHAGE</w:t>
      </w:r>
    </w:p>
    <w:p w14:paraId="1E961534" w14:textId="77777777" w:rsidR="001A2515" w:rsidRPr="00F02FED" w:rsidRDefault="001A2515" w:rsidP="001A2515">
      <w:pPr>
        <w:jc w:val="center"/>
        <w:rPr>
          <w:rFonts w:ascii="Arquitecta" w:hAnsi="Arquitecta"/>
        </w:rPr>
      </w:pPr>
      <w:proofErr w:type="gramStart"/>
      <w:r w:rsidRPr="00F02FED">
        <w:rPr>
          <w:rFonts w:ascii="Arquitecta" w:hAnsi="Arquitecta" w:cs="Arquitecta"/>
          <w:b/>
          <w:bCs/>
        </w:rPr>
        <w:t>et</w:t>
      </w:r>
      <w:proofErr w:type="gramEnd"/>
    </w:p>
    <w:p w14:paraId="7EB83D56" w14:textId="77777777" w:rsidR="001A2515" w:rsidRPr="00F02FED" w:rsidRDefault="001A2515" w:rsidP="001A2515">
      <w:pPr>
        <w:jc w:val="center"/>
        <w:rPr>
          <w:rFonts w:ascii="Arquitecta" w:hAnsi="Arquitecta"/>
        </w:rPr>
      </w:pPr>
      <w:r w:rsidRPr="00F02FED">
        <w:rPr>
          <w:rFonts w:ascii="Arquitecta" w:hAnsi="Arquitecta" w:cs="Arquitecta"/>
          <w:b/>
          <w:bCs/>
        </w:rPr>
        <w:t>DEMANDES D’INSCRIPTION D’ATHLETES HORS INTERREGION</w:t>
      </w:r>
    </w:p>
    <w:p w14:paraId="7D15F716" w14:textId="77777777" w:rsidR="001A2515" w:rsidRPr="00F02FED" w:rsidRDefault="001A2515" w:rsidP="001A2515">
      <w:pPr>
        <w:jc w:val="center"/>
        <w:rPr>
          <w:rFonts w:ascii="Arquitecta" w:hAnsi="Arquitecta" w:cs="Arquitecta"/>
          <w:b/>
          <w:bCs/>
        </w:rPr>
      </w:pPr>
    </w:p>
    <w:p w14:paraId="4EB50818" w14:textId="45FDACA4" w:rsidR="001A2515" w:rsidRPr="00F02FED" w:rsidRDefault="001A2515" w:rsidP="001A2515">
      <w:pPr>
        <w:jc w:val="center"/>
        <w:rPr>
          <w:rFonts w:ascii="Arquitecta" w:hAnsi="Arquitecta"/>
        </w:rPr>
      </w:pPr>
      <w:r w:rsidRPr="00F02FED">
        <w:rPr>
          <w:rFonts w:ascii="Arquitecta" w:hAnsi="Arquitecta" w:cs="Arquitecta"/>
          <w:b/>
          <w:bCs/>
        </w:rPr>
        <w:t xml:space="preserve">A faire parvenir à </w:t>
      </w:r>
      <w:hyperlink r:id="rId26" w:history="1">
        <w:r w:rsidRPr="00F02FED">
          <w:rPr>
            <w:rStyle w:val="Lienhypertexte"/>
            <w:rFonts w:ascii="Arquitecta" w:hAnsi="Arquitecta" w:cs="Arquitecta"/>
            <w:b/>
          </w:rPr>
          <w:t>cso@bretagne-normandie.fr</w:t>
        </w:r>
      </w:hyperlink>
      <w:r w:rsidRPr="00F02FED">
        <w:rPr>
          <w:rFonts w:ascii="Arquitecta" w:hAnsi="Arquitecta" w:cs="Arquitecta"/>
          <w:b/>
          <w:bCs/>
        </w:rPr>
        <w:t xml:space="preserve"> avant 12H00 </w:t>
      </w:r>
      <w:r w:rsidRPr="00B575D0">
        <w:rPr>
          <w:rFonts w:ascii="Arquitecta" w:hAnsi="Arquitecta" w:cs="Arquitecta"/>
          <w:b/>
          <w:bCs/>
          <w:color w:val="FF0000"/>
        </w:rPr>
        <w:t xml:space="preserve">le </w:t>
      </w:r>
      <w:r w:rsidR="00B575D0" w:rsidRPr="00B575D0">
        <w:rPr>
          <w:rFonts w:ascii="Arquitecta" w:hAnsi="Arquitecta" w:cs="Arquitecta"/>
          <w:b/>
          <w:bCs/>
          <w:color w:val="FF0000"/>
        </w:rPr>
        <w:t>jeudi</w:t>
      </w:r>
      <w:r w:rsidRPr="00B575D0">
        <w:rPr>
          <w:rFonts w:ascii="Arquitecta" w:hAnsi="Arquitecta" w:cs="Arquitecta"/>
          <w:b/>
          <w:bCs/>
          <w:color w:val="FF0000"/>
        </w:rPr>
        <w:t xml:space="preserve"> </w:t>
      </w:r>
      <w:r w:rsidR="00B575D0" w:rsidRPr="00B575D0">
        <w:rPr>
          <w:rFonts w:ascii="Arquitecta" w:hAnsi="Arquitecta" w:cs="Arquitecta"/>
          <w:b/>
          <w:bCs/>
          <w:color w:val="FF0000"/>
        </w:rPr>
        <w:t>30 janvier 2025</w:t>
      </w:r>
    </w:p>
    <w:p w14:paraId="1204595D" w14:textId="77777777" w:rsidR="001A2515" w:rsidRPr="00F02FED" w:rsidRDefault="001A2515" w:rsidP="001A2515">
      <w:pPr>
        <w:pStyle w:val="TM1"/>
        <w:rPr>
          <w:rFonts w:ascii="Arquitecta" w:hAnsi="Arquitecta" w:cs="Arquitecta"/>
          <w:b/>
          <w:bCs/>
        </w:rPr>
      </w:pPr>
    </w:p>
    <w:p w14:paraId="4BE4F3B1" w14:textId="13B22C12" w:rsidR="001A2515" w:rsidRPr="00F02FED" w:rsidRDefault="001A2515" w:rsidP="001A2515">
      <w:pPr>
        <w:pStyle w:val="Corpsdetexte31"/>
        <w:rPr>
          <w:rFonts w:ascii="Arquitecta" w:hAnsi="Arquitecta"/>
        </w:rPr>
      </w:pPr>
      <w:r w:rsidRPr="00F02FED">
        <w:rPr>
          <w:rFonts w:ascii="Arquitecta" w:hAnsi="Arquitecta" w:cs="Arquitecta"/>
        </w:rPr>
        <w:t>ATTENTION : SUITE A LA DECISION DU CONSEIL INTERREGIONAL D’OCTOBRE 2004, LES DEMANDES DE REPECHAGES A PARTIR DES PERFORMANCES ESTIVALES 20</w:t>
      </w:r>
      <w:r>
        <w:rPr>
          <w:rFonts w:ascii="Arquitecta" w:hAnsi="Arquitecta" w:cs="Arquitecta"/>
        </w:rPr>
        <w:t>2</w:t>
      </w:r>
      <w:r w:rsidR="00B575D0">
        <w:rPr>
          <w:rFonts w:ascii="Arquitecta" w:hAnsi="Arquitecta" w:cs="Arquitecta"/>
        </w:rPr>
        <w:t>4</w:t>
      </w:r>
      <w:r w:rsidRPr="00F02FED">
        <w:rPr>
          <w:rFonts w:ascii="Arquitecta" w:hAnsi="Arquitecta" w:cs="Arquitecta"/>
        </w:rPr>
        <w:t xml:space="preserve"> NE CONCERNENT QUE LES COURSES SUR L’ANNEAU.</w:t>
      </w:r>
    </w:p>
    <w:p w14:paraId="29659BE7" w14:textId="77777777" w:rsidR="001A2515" w:rsidRPr="00F02FED" w:rsidRDefault="001A2515" w:rsidP="001A2515">
      <w:pPr>
        <w:rPr>
          <w:rFonts w:ascii="Arquitecta" w:hAnsi="Arquitecta" w:cs="Arquitecta"/>
        </w:rPr>
      </w:pPr>
    </w:p>
    <w:p w14:paraId="3A1AB526" w14:textId="77777777" w:rsidR="001A2515" w:rsidRPr="00B844E0" w:rsidRDefault="001A2515" w:rsidP="001A2515">
      <w:pPr>
        <w:jc w:val="center"/>
        <w:rPr>
          <w:rFonts w:ascii="Arquitecta" w:hAnsi="Arquitecta" w:cs="Arquitecta"/>
        </w:rPr>
      </w:pPr>
      <w:r w:rsidRPr="00B844E0">
        <w:rPr>
          <w:rFonts w:ascii="Arquitecta" w:hAnsi="Arquitecta"/>
          <w:b/>
          <w:bCs/>
          <w:color w:val="FF0000"/>
          <w:shd w:val="clear" w:color="auto" w:fill="FFFFFF"/>
        </w:rPr>
        <w:t>Les demandes de qualifications exceptionnelles pour toutes les compétitions sont payantes pour les athlètes hors Ligue (15€ par journée)</w:t>
      </w:r>
    </w:p>
    <w:p w14:paraId="2DA4508B" w14:textId="77777777" w:rsidR="001A2515" w:rsidRPr="00F02FED" w:rsidRDefault="001A2515" w:rsidP="001A2515">
      <w:pPr>
        <w:rPr>
          <w:rFonts w:ascii="Arquitecta" w:hAnsi="Arquitecta" w:cs="Arquitecta"/>
        </w:rPr>
      </w:pPr>
    </w:p>
    <w:p w14:paraId="13B2A0E4" w14:textId="77777777" w:rsidR="001A2515" w:rsidRPr="00F02FED" w:rsidRDefault="001A2515" w:rsidP="001A2515">
      <w:pPr>
        <w:pStyle w:val="TM1"/>
        <w:rPr>
          <w:rFonts w:ascii="Arquitecta" w:hAnsi="Arquitecta"/>
        </w:rPr>
      </w:pPr>
      <w:r w:rsidRPr="00F02FED">
        <w:rPr>
          <w:rFonts w:ascii="Arquitecta" w:hAnsi="Arquitecta" w:cs="Arquitecta"/>
        </w:rPr>
        <w:t>CLUB :</w:t>
      </w:r>
    </w:p>
    <w:p w14:paraId="46D30DBD" w14:textId="77777777" w:rsidR="001A2515" w:rsidRPr="00F02FED" w:rsidRDefault="001A2515" w:rsidP="001A2515">
      <w:pPr>
        <w:rPr>
          <w:rFonts w:ascii="Arquitecta" w:hAnsi="Arquitecta" w:cs="Arquitecta"/>
        </w:rPr>
      </w:pPr>
    </w:p>
    <w:p w14:paraId="29C2ED5E" w14:textId="77777777" w:rsidR="001A2515" w:rsidRPr="00F02FED" w:rsidRDefault="001A2515" w:rsidP="001A2515">
      <w:pPr>
        <w:rPr>
          <w:rFonts w:ascii="Arquitecta" w:hAnsi="Arquitecta"/>
        </w:rPr>
      </w:pPr>
      <w:r w:rsidRPr="00F02FED">
        <w:rPr>
          <w:rFonts w:ascii="Arquitecta" w:hAnsi="Arquitecta" w:cs="Arquitecta"/>
        </w:rPr>
        <w:t>Personne à contacter en cas de problème</w:t>
      </w:r>
    </w:p>
    <w:p w14:paraId="36190398" w14:textId="77777777" w:rsidR="001A2515" w:rsidRPr="00F02FED" w:rsidRDefault="001A2515" w:rsidP="001A2515">
      <w:pPr>
        <w:rPr>
          <w:rFonts w:ascii="Arquitecta" w:hAnsi="Arquitecta" w:cs="Arquitecta"/>
        </w:rPr>
      </w:pPr>
    </w:p>
    <w:p w14:paraId="78ABACE4" w14:textId="77777777" w:rsidR="001A2515" w:rsidRPr="00F02FED" w:rsidRDefault="001A2515" w:rsidP="001A2515">
      <w:pPr>
        <w:rPr>
          <w:rFonts w:ascii="Arquitecta" w:hAnsi="Arquitecta"/>
        </w:rPr>
      </w:pPr>
      <w:r w:rsidRPr="00F02FED">
        <w:rPr>
          <w:rFonts w:ascii="Arquitecta" w:hAnsi="Arquitecta" w:cs="Arquitecta"/>
        </w:rPr>
        <w:t>NOM :</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Prénom :</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Téléphone :</w:t>
      </w:r>
    </w:p>
    <w:p w14:paraId="6D149C63" w14:textId="77777777" w:rsidR="001A2515" w:rsidRPr="00F02FED" w:rsidRDefault="001A2515" w:rsidP="001A2515">
      <w:pPr>
        <w:rPr>
          <w:rFonts w:ascii="Arquitecta" w:hAnsi="Arquitecta" w:cs="Arquitecta"/>
        </w:rPr>
      </w:pPr>
    </w:p>
    <w:tbl>
      <w:tblPr>
        <w:tblW w:w="0" w:type="auto"/>
        <w:tblInd w:w="-5" w:type="dxa"/>
        <w:tblLayout w:type="fixed"/>
        <w:tblCellMar>
          <w:left w:w="70" w:type="dxa"/>
          <w:right w:w="70" w:type="dxa"/>
        </w:tblCellMar>
        <w:tblLook w:val="0000" w:firstRow="0" w:lastRow="0" w:firstColumn="0" w:lastColumn="0" w:noHBand="0" w:noVBand="0"/>
      </w:tblPr>
      <w:tblGrid>
        <w:gridCol w:w="1110"/>
        <w:gridCol w:w="3204"/>
        <w:gridCol w:w="1426"/>
        <w:gridCol w:w="698"/>
        <w:gridCol w:w="666"/>
        <w:gridCol w:w="1473"/>
        <w:gridCol w:w="1211"/>
      </w:tblGrid>
      <w:tr w:rsidR="001A2515" w:rsidRPr="00F02FED" w14:paraId="415E661D"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4AC08204" w14:textId="77777777" w:rsidR="001A2515" w:rsidRPr="00F02FED" w:rsidRDefault="001A2515" w:rsidP="00A67EF2">
            <w:pPr>
              <w:pStyle w:val="Titre8"/>
              <w:rPr>
                <w:rFonts w:ascii="Arquitecta" w:hAnsi="Arquitecta"/>
              </w:rPr>
            </w:pPr>
            <w:r w:rsidRPr="00F02FED">
              <w:rPr>
                <w:rFonts w:ascii="Arquitecta" w:hAnsi="Arquitecta" w:cs="Arquitecta"/>
              </w:rPr>
              <w:t>N° de licence</w:t>
            </w:r>
          </w:p>
        </w:tc>
        <w:tc>
          <w:tcPr>
            <w:tcW w:w="3204" w:type="dxa"/>
            <w:tcBorders>
              <w:top w:val="single" w:sz="4" w:space="0" w:color="000000"/>
              <w:left w:val="single" w:sz="4" w:space="0" w:color="000000"/>
              <w:bottom w:val="single" w:sz="4" w:space="0" w:color="000000"/>
            </w:tcBorders>
            <w:shd w:val="clear" w:color="auto" w:fill="auto"/>
            <w:vAlign w:val="center"/>
          </w:tcPr>
          <w:p w14:paraId="5648BDA0" w14:textId="77777777" w:rsidR="001A2515" w:rsidRPr="00F02FED" w:rsidRDefault="001A2515" w:rsidP="00A67EF2">
            <w:pPr>
              <w:pStyle w:val="Titre8"/>
              <w:rPr>
                <w:rFonts w:ascii="Arquitecta" w:hAnsi="Arquitecta"/>
              </w:rPr>
            </w:pPr>
            <w:r w:rsidRPr="00F02FED">
              <w:rPr>
                <w:rFonts w:ascii="Arquitecta" w:hAnsi="Arquitecta" w:cs="Arquitecta"/>
              </w:rPr>
              <w:t>NOM Prénom</w:t>
            </w:r>
          </w:p>
        </w:tc>
        <w:tc>
          <w:tcPr>
            <w:tcW w:w="1426" w:type="dxa"/>
            <w:tcBorders>
              <w:top w:val="single" w:sz="4" w:space="0" w:color="000000"/>
              <w:left w:val="single" w:sz="4" w:space="0" w:color="000000"/>
              <w:bottom w:val="single" w:sz="4" w:space="0" w:color="000000"/>
            </w:tcBorders>
            <w:shd w:val="clear" w:color="auto" w:fill="auto"/>
            <w:vAlign w:val="center"/>
          </w:tcPr>
          <w:p w14:paraId="3F9F8BBA" w14:textId="77777777" w:rsidR="001A2515" w:rsidRPr="00F02FED" w:rsidRDefault="001A2515" w:rsidP="00A67EF2">
            <w:pPr>
              <w:jc w:val="center"/>
              <w:rPr>
                <w:rFonts w:ascii="Arquitecta" w:hAnsi="Arquitecta"/>
              </w:rPr>
            </w:pPr>
            <w:r w:rsidRPr="00F02FED">
              <w:rPr>
                <w:rFonts w:ascii="Arquitecta" w:hAnsi="Arquitecta" w:cs="Arquitecta"/>
                <w:b/>
                <w:bCs/>
              </w:rPr>
              <w:t>Epreuve</w:t>
            </w:r>
          </w:p>
        </w:tc>
        <w:tc>
          <w:tcPr>
            <w:tcW w:w="698" w:type="dxa"/>
            <w:tcBorders>
              <w:top w:val="single" w:sz="4" w:space="0" w:color="000000"/>
              <w:left w:val="single" w:sz="4" w:space="0" w:color="000000"/>
              <w:bottom w:val="single" w:sz="4" w:space="0" w:color="000000"/>
            </w:tcBorders>
            <w:shd w:val="clear" w:color="auto" w:fill="auto"/>
            <w:vAlign w:val="center"/>
          </w:tcPr>
          <w:p w14:paraId="66C027EC" w14:textId="77777777" w:rsidR="001A2515" w:rsidRPr="00F02FED" w:rsidRDefault="001A2515" w:rsidP="00A67EF2">
            <w:pPr>
              <w:jc w:val="center"/>
              <w:rPr>
                <w:rFonts w:ascii="Arquitecta" w:hAnsi="Arquitecta"/>
              </w:rPr>
            </w:pPr>
            <w:r w:rsidRPr="00F02FED">
              <w:rPr>
                <w:rFonts w:ascii="Arquitecta" w:hAnsi="Arquitecta" w:cs="Arquitecta"/>
                <w:b/>
                <w:bCs/>
              </w:rPr>
              <w:t>Cat</w:t>
            </w:r>
          </w:p>
        </w:tc>
        <w:tc>
          <w:tcPr>
            <w:tcW w:w="666" w:type="dxa"/>
            <w:tcBorders>
              <w:top w:val="single" w:sz="4" w:space="0" w:color="000000"/>
              <w:left w:val="single" w:sz="4" w:space="0" w:color="000000"/>
              <w:bottom w:val="single" w:sz="4" w:space="0" w:color="000000"/>
            </w:tcBorders>
            <w:shd w:val="clear" w:color="auto" w:fill="auto"/>
            <w:vAlign w:val="center"/>
          </w:tcPr>
          <w:p w14:paraId="74C88244" w14:textId="77777777" w:rsidR="001A2515" w:rsidRPr="00F02FED" w:rsidRDefault="001A2515" w:rsidP="00A67EF2">
            <w:pPr>
              <w:pStyle w:val="Titre8"/>
              <w:rPr>
                <w:rFonts w:ascii="Arquitecta" w:hAnsi="Arquitecta"/>
              </w:rPr>
            </w:pPr>
            <w:r w:rsidRPr="00F02FED">
              <w:rPr>
                <w:rFonts w:ascii="Arquitecta" w:hAnsi="Arquitecta" w:cs="Arquitecta"/>
              </w:rPr>
              <w:t>Sexe</w:t>
            </w:r>
          </w:p>
        </w:tc>
        <w:tc>
          <w:tcPr>
            <w:tcW w:w="1473" w:type="dxa"/>
            <w:tcBorders>
              <w:top w:val="single" w:sz="4" w:space="0" w:color="000000"/>
              <w:left w:val="single" w:sz="4" w:space="0" w:color="000000"/>
              <w:bottom w:val="single" w:sz="4" w:space="0" w:color="000000"/>
            </w:tcBorders>
            <w:shd w:val="clear" w:color="auto" w:fill="auto"/>
            <w:vAlign w:val="center"/>
          </w:tcPr>
          <w:p w14:paraId="4B3A5C5E" w14:textId="77777777" w:rsidR="001A2515" w:rsidRPr="00F02FED" w:rsidRDefault="001A2515" w:rsidP="00A67EF2">
            <w:pPr>
              <w:jc w:val="center"/>
              <w:rPr>
                <w:rFonts w:ascii="Arquitecta" w:hAnsi="Arquitecta"/>
              </w:rPr>
            </w:pPr>
            <w:r w:rsidRPr="00F02FED">
              <w:rPr>
                <w:rFonts w:ascii="Arquitecta" w:hAnsi="Arquitecta" w:cs="Arquitecta"/>
                <w:b/>
                <w:bCs/>
              </w:rPr>
              <w:t>Performance</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711F" w14:textId="77777777" w:rsidR="001A2515" w:rsidRPr="00F02FED" w:rsidRDefault="001A2515" w:rsidP="00A67EF2">
            <w:pPr>
              <w:jc w:val="center"/>
              <w:rPr>
                <w:rFonts w:ascii="Arquitecta" w:hAnsi="Arquitecta"/>
              </w:rPr>
            </w:pPr>
            <w:r w:rsidRPr="00F02FED">
              <w:rPr>
                <w:rFonts w:ascii="Arquitecta" w:hAnsi="Arquitecta" w:cs="Arquitecta"/>
                <w:b/>
                <w:bCs/>
              </w:rPr>
              <w:t>Date</w:t>
            </w:r>
          </w:p>
        </w:tc>
      </w:tr>
      <w:tr w:rsidR="001A2515" w:rsidRPr="00F02FED" w14:paraId="6BC5B546"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5D8034AF"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1A7208B9"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23C5714F"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68989DD7"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41EC3F82"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1F4D487A"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3986" w14:textId="77777777" w:rsidR="001A2515" w:rsidRPr="00F02FED" w:rsidRDefault="001A2515" w:rsidP="00A67EF2">
            <w:pPr>
              <w:snapToGrid w:val="0"/>
              <w:jc w:val="center"/>
              <w:rPr>
                <w:rFonts w:ascii="Arquitecta" w:hAnsi="Arquitecta" w:cs="Arquitecta"/>
                <w:b/>
                <w:bCs/>
              </w:rPr>
            </w:pPr>
          </w:p>
        </w:tc>
      </w:tr>
      <w:tr w:rsidR="001A2515" w:rsidRPr="00F02FED" w14:paraId="74A1514E"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1AC83857"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0E262977"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6911751F"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5DC71D9F"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3AC8442A"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2FEBCC36"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FC00" w14:textId="77777777" w:rsidR="001A2515" w:rsidRPr="00F02FED" w:rsidRDefault="001A2515" w:rsidP="00A67EF2">
            <w:pPr>
              <w:snapToGrid w:val="0"/>
              <w:jc w:val="center"/>
              <w:rPr>
                <w:rFonts w:ascii="Arquitecta" w:hAnsi="Arquitecta" w:cs="Arquitecta"/>
                <w:b/>
                <w:bCs/>
              </w:rPr>
            </w:pPr>
          </w:p>
        </w:tc>
      </w:tr>
      <w:tr w:rsidR="001A2515" w:rsidRPr="00F02FED" w14:paraId="0976F0D6"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6BB91E36"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37C8E7A4"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316B5951"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7E4E50FD"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1D85EE93"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361E5033"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35A" w14:textId="77777777" w:rsidR="001A2515" w:rsidRPr="00F02FED" w:rsidRDefault="001A2515" w:rsidP="00A67EF2">
            <w:pPr>
              <w:snapToGrid w:val="0"/>
              <w:jc w:val="center"/>
              <w:rPr>
                <w:rFonts w:ascii="Arquitecta" w:hAnsi="Arquitecta" w:cs="Arquitecta"/>
                <w:b/>
                <w:bCs/>
              </w:rPr>
            </w:pPr>
          </w:p>
        </w:tc>
      </w:tr>
      <w:tr w:rsidR="001A2515" w:rsidRPr="00F02FED" w14:paraId="15DA3EB1"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3301ECC1"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6BE465A1"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341BB033"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25435EC9"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2497F8B9"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752D916B"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A942" w14:textId="77777777" w:rsidR="001A2515" w:rsidRPr="00F02FED" w:rsidRDefault="001A2515" w:rsidP="00A67EF2">
            <w:pPr>
              <w:snapToGrid w:val="0"/>
              <w:jc w:val="center"/>
              <w:rPr>
                <w:rFonts w:ascii="Arquitecta" w:hAnsi="Arquitecta" w:cs="Arquitecta"/>
                <w:b/>
                <w:bCs/>
              </w:rPr>
            </w:pPr>
          </w:p>
        </w:tc>
      </w:tr>
      <w:tr w:rsidR="001A2515" w:rsidRPr="00F02FED" w14:paraId="661E2164"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70A3CD90"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5711EF2B"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66112726"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3B17D78A"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1CB490D7"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56255B6D"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3DD6" w14:textId="77777777" w:rsidR="001A2515" w:rsidRPr="00F02FED" w:rsidRDefault="001A2515" w:rsidP="00A67EF2">
            <w:pPr>
              <w:snapToGrid w:val="0"/>
              <w:jc w:val="center"/>
              <w:rPr>
                <w:rFonts w:ascii="Arquitecta" w:hAnsi="Arquitecta" w:cs="Arquitecta"/>
                <w:b/>
                <w:bCs/>
              </w:rPr>
            </w:pPr>
          </w:p>
        </w:tc>
      </w:tr>
      <w:tr w:rsidR="001A2515" w:rsidRPr="00F02FED" w14:paraId="174D4769"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2CF3F3D6"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25DE31E9"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582D70F7"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62538BD8"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3A28CEB0"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4A8DFB05"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DACA" w14:textId="77777777" w:rsidR="001A2515" w:rsidRPr="00F02FED" w:rsidRDefault="001A2515" w:rsidP="00A67EF2">
            <w:pPr>
              <w:snapToGrid w:val="0"/>
              <w:jc w:val="center"/>
              <w:rPr>
                <w:rFonts w:ascii="Arquitecta" w:hAnsi="Arquitecta" w:cs="Arquitecta"/>
                <w:b/>
                <w:bCs/>
              </w:rPr>
            </w:pPr>
          </w:p>
        </w:tc>
      </w:tr>
      <w:tr w:rsidR="001A2515" w:rsidRPr="00F02FED" w14:paraId="051B3121"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0AB93A53"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7EFF37F3"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20124F27"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797357F7"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5902A5E6"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55A35C78"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F415B" w14:textId="77777777" w:rsidR="001A2515" w:rsidRPr="00F02FED" w:rsidRDefault="001A2515" w:rsidP="00A67EF2">
            <w:pPr>
              <w:snapToGrid w:val="0"/>
              <w:jc w:val="center"/>
              <w:rPr>
                <w:rFonts w:ascii="Arquitecta" w:hAnsi="Arquitecta" w:cs="Arquitecta"/>
                <w:b/>
                <w:bCs/>
              </w:rPr>
            </w:pPr>
          </w:p>
        </w:tc>
      </w:tr>
      <w:tr w:rsidR="001A2515" w:rsidRPr="00F02FED" w14:paraId="16BA7A37"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7F387635"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341BCA70"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2931F5D8"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7CB11A0F"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3141B34D"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40886292"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4D76" w14:textId="77777777" w:rsidR="001A2515" w:rsidRPr="00F02FED" w:rsidRDefault="001A2515" w:rsidP="00A67EF2">
            <w:pPr>
              <w:snapToGrid w:val="0"/>
              <w:jc w:val="center"/>
              <w:rPr>
                <w:rFonts w:ascii="Arquitecta" w:hAnsi="Arquitecta" w:cs="Arquitecta"/>
                <w:b/>
                <w:bCs/>
              </w:rPr>
            </w:pPr>
          </w:p>
        </w:tc>
      </w:tr>
      <w:tr w:rsidR="001A2515" w:rsidRPr="00F02FED" w14:paraId="156A4B7A"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0AEF5B5D"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1B90A7EC"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1786D7DD"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2B13E592"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355AD2EE"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785AB379"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1FF1" w14:textId="77777777" w:rsidR="001A2515" w:rsidRPr="00F02FED" w:rsidRDefault="001A2515" w:rsidP="00A67EF2">
            <w:pPr>
              <w:snapToGrid w:val="0"/>
              <w:jc w:val="center"/>
              <w:rPr>
                <w:rFonts w:ascii="Arquitecta" w:hAnsi="Arquitecta" w:cs="Arquitecta"/>
                <w:b/>
                <w:bCs/>
              </w:rPr>
            </w:pPr>
          </w:p>
        </w:tc>
      </w:tr>
      <w:tr w:rsidR="001A2515" w:rsidRPr="00F02FED" w14:paraId="25EAD76D"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29DE4284"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4EAA8876"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7F41EDC8"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1F4C0679"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42A10A54"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3715FF19"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3FF7" w14:textId="77777777" w:rsidR="001A2515" w:rsidRPr="00F02FED" w:rsidRDefault="001A2515" w:rsidP="00A67EF2">
            <w:pPr>
              <w:snapToGrid w:val="0"/>
              <w:jc w:val="center"/>
              <w:rPr>
                <w:rFonts w:ascii="Arquitecta" w:hAnsi="Arquitecta" w:cs="Arquitecta"/>
                <w:b/>
                <w:bCs/>
              </w:rPr>
            </w:pPr>
          </w:p>
        </w:tc>
      </w:tr>
      <w:tr w:rsidR="001A2515" w:rsidRPr="00F02FED" w14:paraId="6EDF4278" w14:textId="77777777" w:rsidTr="00A67EF2">
        <w:trPr>
          <w:trHeight w:val="567"/>
        </w:trPr>
        <w:tc>
          <w:tcPr>
            <w:tcW w:w="1110" w:type="dxa"/>
            <w:tcBorders>
              <w:top w:val="single" w:sz="4" w:space="0" w:color="000000"/>
              <w:left w:val="single" w:sz="4" w:space="0" w:color="000000"/>
              <w:bottom w:val="single" w:sz="4" w:space="0" w:color="000000"/>
            </w:tcBorders>
            <w:shd w:val="clear" w:color="auto" w:fill="auto"/>
            <w:vAlign w:val="center"/>
          </w:tcPr>
          <w:p w14:paraId="3D572B44" w14:textId="77777777" w:rsidR="001A2515" w:rsidRPr="00F02FED" w:rsidRDefault="001A2515" w:rsidP="00A67EF2">
            <w:pPr>
              <w:snapToGrid w:val="0"/>
              <w:jc w:val="center"/>
              <w:rPr>
                <w:rFonts w:ascii="Arquitecta" w:hAnsi="Arquitecta" w:cs="Arquitecta"/>
                <w:b/>
                <w:bCs/>
              </w:rPr>
            </w:pPr>
          </w:p>
        </w:tc>
        <w:tc>
          <w:tcPr>
            <w:tcW w:w="3204" w:type="dxa"/>
            <w:tcBorders>
              <w:top w:val="single" w:sz="4" w:space="0" w:color="000000"/>
              <w:left w:val="single" w:sz="4" w:space="0" w:color="000000"/>
              <w:bottom w:val="single" w:sz="4" w:space="0" w:color="000000"/>
            </w:tcBorders>
            <w:shd w:val="clear" w:color="auto" w:fill="auto"/>
            <w:vAlign w:val="center"/>
          </w:tcPr>
          <w:p w14:paraId="5423B228" w14:textId="77777777" w:rsidR="001A2515" w:rsidRPr="00F02FED" w:rsidRDefault="001A2515" w:rsidP="00A67EF2">
            <w:pPr>
              <w:snapToGrid w:val="0"/>
              <w:jc w:val="center"/>
              <w:rPr>
                <w:rFonts w:ascii="Arquitecta" w:hAnsi="Arquitecta" w:cs="Arquitecta"/>
                <w:b/>
                <w:bCs/>
              </w:rPr>
            </w:pPr>
          </w:p>
        </w:tc>
        <w:tc>
          <w:tcPr>
            <w:tcW w:w="1426" w:type="dxa"/>
            <w:tcBorders>
              <w:top w:val="single" w:sz="4" w:space="0" w:color="000000"/>
              <w:left w:val="single" w:sz="4" w:space="0" w:color="000000"/>
              <w:bottom w:val="single" w:sz="4" w:space="0" w:color="000000"/>
            </w:tcBorders>
            <w:shd w:val="clear" w:color="auto" w:fill="auto"/>
            <w:vAlign w:val="center"/>
          </w:tcPr>
          <w:p w14:paraId="78769C4B" w14:textId="77777777" w:rsidR="001A2515" w:rsidRPr="00F02FED" w:rsidRDefault="001A2515" w:rsidP="00A67EF2">
            <w:pPr>
              <w:snapToGrid w:val="0"/>
              <w:jc w:val="center"/>
              <w:rPr>
                <w:rFonts w:ascii="Arquitecta" w:hAnsi="Arquitecta" w:cs="Arquitecta"/>
                <w:b/>
                <w:bCs/>
              </w:rPr>
            </w:pPr>
          </w:p>
        </w:tc>
        <w:tc>
          <w:tcPr>
            <w:tcW w:w="698" w:type="dxa"/>
            <w:tcBorders>
              <w:top w:val="single" w:sz="4" w:space="0" w:color="000000"/>
              <w:left w:val="single" w:sz="4" w:space="0" w:color="000000"/>
              <w:bottom w:val="single" w:sz="4" w:space="0" w:color="000000"/>
            </w:tcBorders>
            <w:shd w:val="clear" w:color="auto" w:fill="auto"/>
            <w:vAlign w:val="center"/>
          </w:tcPr>
          <w:p w14:paraId="7956DB6F" w14:textId="77777777" w:rsidR="001A2515" w:rsidRPr="00F02FED" w:rsidRDefault="001A2515" w:rsidP="00A67EF2">
            <w:pPr>
              <w:snapToGrid w:val="0"/>
              <w:jc w:val="center"/>
              <w:rPr>
                <w:rFonts w:ascii="Arquitecta" w:hAnsi="Arquitecta" w:cs="Arquitecta"/>
                <w:b/>
                <w:bCs/>
              </w:rPr>
            </w:pPr>
          </w:p>
        </w:tc>
        <w:tc>
          <w:tcPr>
            <w:tcW w:w="666" w:type="dxa"/>
            <w:tcBorders>
              <w:top w:val="single" w:sz="4" w:space="0" w:color="000000"/>
              <w:left w:val="single" w:sz="4" w:space="0" w:color="000000"/>
              <w:bottom w:val="single" w:sz="4" w:space="0" w:color="000000"/>
            </w:tcBorders>
            <w:shd w:val="clear" w:color="auto" w:fill="auto"/>
            <w:vAlign w:val="center"/>
          </w:tcPr>
          <w:p w14:paraId="142D2AA3" w14:textId="77777777" w:rsidR="001A2515" w:rsidRPr="00F02FED" w:rsidRDefault="001A2515" w:rsidP="00A67EF2">
            <w:pPr>
              <w:snapToGrid w:val="0"/>
              <w:jc w:val="center"/>
              <w:rPr>
                <w:rFonts w:ascii="Arquitecta" w:hAnsi="Arquitecta" w:cs="Arquitecta"/>
                <w:b/>
                <w:bCs/>
              </w:rPr>
            </w:pPr>
          </w:p>
        </w:tc>
        <w:tc>
          <w:tcPr>
            <w:tcW w:w="1473" w:type="dxa"/>
            <w:tcBorders>
              <w:top w:val="single" w:sz="4" w:space="0" w:color="000000"/>
              <w:left w:val="single" w:sz="4" w:space="0" w:color="000000"/>
              <w:bottom w:val="single" w:sz="4" w:space="0" w:color="000000"/>
            </w:tcBorders>
            <w:shd w:val="clear" w:color="auto" w:fill="auto"/>
            <w:vAlign w:val="center"/>
          </w:tcPr>
          <w:p w14:paraId="23C965B1" w14:textId="77777777" w:rsidR="001A2515" w:rsidRPr="00F02FED" w:rsidRDefault="001A2515" w:rsidP="00A67EF2">
            <w:pPr>
              <w:snapToGrid w:val="0"/>
              <w:jc w:val="center"/>
              <w:rPr>
                <w:rFonts w:ascii="Arquitecta" w:hAnsi="Arquitecta" w:cs="Arquitecta"/>
                <w:b/>
                <w:bCs/>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ECCE" w14:textId="77777777" w:rsidR="001A2515" w:rsidRPr="00F02FED" w:rsidRDefault="001A2515" w:rsidP="00A67EF2">
            <w:pPr>
              <w:snapToGrid w:val="0"/>
              <w:jc w:val="center"/>
              <w:rPr>
                <w:rFonts w:ascii="Arquitecta" w:hAnsi="Arquitecta" w:cs="Arquitecta"/>
                <w:b/>
                <w:bCs/>
              </w:rPr>
            </w:pPr>
          </w:p>
        </w:tc>
      </w:tr>
    </w:tbl>
    <w:p w14:paraId="0605F92C" w14:textId="77777777" w:rsidR="001A2515" w:rsidRDefault="001A2515" w:rsidP="001A2515"/>
    <w:p w14:paraId="2E34CD59" w14:textId="77777777" w:rsidR="00803728" w:rsidRPr="00F02FED" w:rsidRDefault="00803728">
      <w:pPr>
        <w:jc w:val="center"/>
        <w:rPr>
          <w:rFonts w:ascii="Arquitecta" w:hAnsi="Arquitecta" w:cs="Arquitecta"/>
          <w:b/>
          <w:bCs/>
          <w:sz w:val="28"/>
        </w:rPr>
      </w:pPr>
    </w:p>
    <w:p w14:paraId="3AB6AA4C" w14:textId="77777777" w:rsidR="00803728" w:rsidRPr="00F02FED" w:rsidRDefault="00803728">
      <w:pPr>
        <w:pStyle w:val="Titre4"/>
        <w:pageBreakBefore/>
        <w:rPr>
          <w:rFonts w:ascii="Arquitecta" w:hAnsi="Arquitecta"/>
        </w:rPr>
      </w:pPr>
      <w:r w:rsidRPr="00F02FED">
        <w:rPr>
          <w:rFonts w:ascii="Arquitecta" w:hAnsi="Arquitecta" w:cs="Arquitecta"/>
          <w:bCs w:val="0"/>
          <w:szCs w:val="28"/>
        </w:rPr>
        <w:lastRenderedPageBreak/>
        <w:t>MEETING PRE FRANCE INDIVIDUELS</w:t>
      </w:r>
    </w:p>
    <w:p w14:paraId="0CAFECB8" w14:textId="77777777" w:rsidR="00803728" w:rsidRPr="00F02FED" w:rsidRDefault="00803728">
      <w:pPr>
        <w:jc w:val="center"/>
        <w:rPr>
          <w:rFonts w:ascii="Arquitecta" w:hAnsi="Arquitecta" w:cs="Arquitecta"/>
          <w:szCs w:val="28"/>
        </w:rPr>
      </w:pPr>
    </w:p>
    <w:p w14:paraId="541910C8" w14:textId="77777777" w:rsidR="00803728" w:rsidRPr="00F02FED" w:rsidRDefault="00803728">
      <w:pPr>
        <w:jc w:val="center"/>
        <w:rPr>
          <w:rFonts w:ascii="Arquitecta" w:hAnsi="Arquitecta" w:cs="Arquitecta"/>
        </w:rPr>
      </w:pPr>
    </w:p>
    <w:p w14:paraId="60A59C80" w14:textId="2E9333BA" w:rsidR="001A2515" w:rsidRPr="00F02FED" w:rsidRDefault="00913661" w:rsidP="001A2515">
      <w:pPr>
        <w:jc w:val="center"/>
        <w:rPr>
          <w:rFonts w:ascii="Arquitecta" w:hAnsi="Arquitecta" w:cs="Arquitecta"/>
        </w:rPr>
      </w:pPr>
      <w:r>
        <w:rPr>
          <w:rFonts w:ascii="Arquitecta" w:hAnsi="Arquitecta" w:cs="Arquitecta"/>
        </w:rPr>
        <w:t>01</w:t>
      </w:r>
      <w:r w:rsidR="001A2515">
        <w:rPr>
          <w:rFonts w:ascii="Arquitecta" w:hAnsi="Arquitecta" w:cs="Arquitecta"/>
        </w:rPr>
        <w:t xml:space="preserve"> </w:t>
      </w:r>
      <w:r w:rsidR="001A2515" w:rsidRPr="00F02FED">
        <w:rPr>
          <w:rFonts w:ascii="Arquitecta" w:hAnsi="Arquitecta" w:cs="Arquitecta"/>
        </w:rPr>
        <w:t xml:space="preserve">et </w:t>
      </w:r>
      <w:r>
        <w:rPr>
          <w:rFonts w:ascii="Arquitecta" w:hAnsi="Arquitecta" w:cs="Arquitecta"/>
        </w:rPr>
        <w:t>02</w:t>
      </w:r>
      <w:r w:rsidR="001A2515">
        <w:rPr>
          <w:rFonts w:ascii="Arquitecta" w:hAnsi="Arquitecta" w:cs="Arquitecta"/>
        </w:rPr>
        <w:t xml:space="preserve"> FEVRIER 202</w:t>
      </w:r>
      <w:r>
        <w:rPr>
          <w:rFonts w:ascii="Arquitecta" w:hAnsi="Arquitecta" w:cs="Arquitecta"/>
        </w:rPr>
        <w:t>5</w:t>
      </w:r>
      <w:r w:rsidR="001A2515">
        <w:rPr>
          <w:rFonts w:ascii="Arquitecta" w:hAnsi="Arquitecta" w:cs="Arquitecta"/>
        </w:rPr>
        <w:t xml:space="preserve"> – </w:t>
      </w:r>
      <w:r w:rsidR="00DA4297">
        <w:rPr>
          <w:rFonts w:ascii="Arquitecta" w:hAnsi="Arquitecta" w:cs="Arquitecta"/>
        </w:rPr>
        <w:t>RENNES</w:t>
      </w:r>
    </w:p>
    <w:p w14:paraId="4C71BE27" w14:textId="77777777" w:rsidR="001A2515" w:rsidRPr="00F02FED" w:rsidRDefault="001A2515" w:rsidP="001A2515">
      <w:pPr>
        <w:rPr>
          <w:rFonts w:ascii="Arquitecta" w:hAnsi="Arquitecta" w:cs="Arquitecta"/>
        </w:rPr>
      </w:pPr>
    </w:p>
    <w:p w14:paraId="4298CE56" w14:textId="77777777" w:rsidR="001A2515" w:rsidRPr="00F02FED" w:rsidRDefault="001A2515" w:rsidP="001A2515">
      <w:pPr>
        <w:jc w:val="center"/>
        <w:rPr>
          <w:rFonts w:ascii="Arquitecta" w:hAnsi="Arquitecta"/>
          <w:color w:val="FF0000"/>
        </w:rPr>
      </w:pPr>
      <w:r w:rsidRPr="00F02FED">
        <w:rPr>
          <w:rFonts w:ascii="Arquitecta" w:hAnsi="Arquitecta" w:cs="Arquitecta"/>
          <w:b/>
          <w:bCs/>
          <w:color w:val="FF0000"/>
        </w:rPr>
        <w:t>FICHE D’INSCRIPTION RELAIS 4x</w:t>
      </w:r>
      <w:r>
        <w:rPr>
          <w:rFonts w:ascii="Arquitecta" w:hAnsi="Arquitecta" w:cs="Arquitecta"/>
          <w:b/>
          <w:bCs/>
          <w:color w:val="FF0000"/>
        </w:rPr>
        <w:t xml:space="preserve"> 1 tour</w:t>
      </w:r>
    </w:p>
    <w:p w14:paraId="7B308FDB" w14:textId="4A5BD373" w:rsidR="001A2515" w:rsidRPr="00F02FED" w:rsidRDefault="001A2515" w:rsidP="001A2515">
      <w:pPr>
        <w:jc w:val="center"/>
        <w:rPr>
          <w:rFonts w:ascii="Arquitecta" w:hAnsi="Arquitecta"/>
        </w:rPr>
      </w:pPr>
      <w:r w:rsidRPr="00F02FED">
        <w:rPr>
          <w:rFonts w:ascii="Arquitecta" w:hAnsi="Arquitecta" w:cs="Arquitecta"/>
          <w:b/>
          <w:bCs/>
        </w:rPr>
        <w:t xml:space="preserve">A faire parvenir à </w:t>
      </w:r>
      <w:hyperlink r:id="rId27" w:history="1">
        <w:r w:rsidRPr="00F02FED">
          <w:rPr>
            <w:rStyle w:val="Lienhypertexte"/>
            <w:rFonts w:ascii="Arquitecta" w:hAnsi="Arquitecta" w:cs="Arquitecta"/>
            <w:b/>
          </w:rPr>
          <w:t>cso@bretagne-normandie.fr</w:t>
        </w:r>
      </w:hyperlink>
      <w:r w:rsidRPr="00F02FED">
        <w:rPr>
          <w:rFonts w:ascii="Arquitecta" w:hAnsi="Arquitecta" w:cs="Arquitecta"/>
          <w:b/>
          <w:bCs/>
        </w:rPr>
        <w:t xml:space="preserve"> </w:t>
      </w:r>
      <w:bookmarkStart w:id="5" w:name="_Hlk51921617"/>
      <w:r w:rsidRPr="00F02FED">
        <w:rPr>
          <w:rFonts w:ascii="Arquitecta" w:hAnsi="Arquitecta" w:cs="Arquitecta"/>
          <w:b/>
          <w:bCs/>
        </w:rPr>
        <w:t xml:space="preserve">avant 12H00 </w:t>
      </w:r>
      <w:r>
        <w:rPr>
          <w:rFonts w:ascii="Arquitecta" w:hAnsi="Arquitecta" w:cs="Arquitecta"/>
          <w:b/>
          <w:bCs/>
        </w:rPr>
        <w:t xml:space="preserve">le </w:t>
      </w:r>
      <w:bookmarkEnd w:id="5"/>
      <w:r w:rsidR="00B575D0" w:rsidRPr="00B575D0">
        <w:rPr>
          <w:rFonts w:ascii="Arquitecta" w:hAnsi="Arquitecta" w:cs="Arquitecta"/>
          <w:b/>
          <w:bCs/>
          <w:color w:val="FF0000"/>
        </w:rPr>
        <w:t>jeudi 30 janvier 2025</w:t>
      </w:r>
    </w:p>
    <w:p w14:paraId="110BC3DD" w14:textId="77777777" w:rsidR="001A2515" w:rsidRPr="00F02FED" w:rsidRDefault="001A2515" w:rsidP="001A2515">
      <w:pPr>
        <w:pStyle w:val="TM1"/>
        <w:rPr>
          <w:rFonts w:ascii="Arquitecta" w:hAnsi="Arquitecta" w:cs="Arquitecta"/>
          <w:b/>
          <w:bCs/>
        </w:rPr>
      </w:pPr>
    </w:p>
    <w:p w14:paraId="0B65C024" w14:textId="77777777" w:rsidR="001A2515" w:rsidRPr="00F02FED" w:rsidRDefault="001A2515" w:rsidP="001A2515">
      <w:pPr>
        <w:rPr>
          <w:rFonts w:ascii="Arquitecta" w:hAnsi="Arquitecta" w:cs="Arquitecta"/>
        </w:rPr>
      </w:pPr>
    </w:p>
    <w:p w14:paraId="5988EA29" w14:textId="77777777" w:rsidR="001A2515" w:rsidRPr="00F02FED" w:rsidRDefault="001A2515" w:rsidP="001A2515">
      <w:pPr>
        <w:rPr>
          <w:rFonts w:ascii="Arquitecta" w:hAnsi="Arquitecta" w:cs="Arquitecta"/>
        </w:rPr>
      </w:pPr>
    </w:p>
    <w:p w14:paraId="748C12DD" w14:textId="77777777" w:rsidR="001A2515" w:rsidRPr="00F02FED" w:rsidRDefault="001A2515" w:rsidP="001A2515">
      <w:pPr>
        <w:rPr>
          <w:rFonts w:ascii="Arquitecta" w:hAnsi="Arquitecta" w:cs="Arquitecta"/>
        </w:rPr>
      </w:pPr>
    </w:p>
    <w:p w14:paraId="3CBC9EAC" w14:textId="77777777" w:rsidR="001A2515" w:rsidRPr="00F02FED" w:rsidRDefault="001A2515" w:rsidP="001A2515">
      <w:pPr>
        <w:pStyle w:val="TM1"/>
        <w:rPr>
          <w:rFonts w:ascii="Arquitecta" w:hAnsi="Arquitecta"/>
        </w:rPr>
      </w:pPr>
      <w:r w:rsidRPr="00F02FED">
        <w:rPr>
          <w:rFonts w:ascii="Arquitecta" w:hAnsi="Arquitecta" w:cs="Arquitecta"/>
        </w:rPr>
        <w:t>CLUB :</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t>Code club :</w:t>
      </w:r>
    </w:p>
    <w:p w14:paraId="2B200606" w14:textId="77777777" w:rsidR="001A2515" w:rsidRPr="00F02FED" w:rsidRDefault="001A2515" w:rsidP="001A2515">
      <w:pPr>
        <w:rPr>
          <w:rFonts w:ascii="Arquitecta" w:hAnsi="Arquitecta" w:cs="Arquitecta"/>
        </w:rPr>
      </w:pPr>
    </w:p>
    <w:p w14:paraId="0693F058" w14:textId="77777777" w:rsidR="001A2515" w:rsidRPr="00F02FED" w:rsidRDefault="001A2515" w:rsidP="001A2515">
      <w:pPr>
        <w:rPr>
          <w:rFonts w:ascii="Arquitecta" w:hAnsi="Arquitecta"/>
        </w:rPr>
      </w:pPr>
      <w:r w:rsidRPr="00F02FED">
        <w:rPr>
          <w:rFonts w:ascii="Arquitecta" w:hAnsi="Arquitecta" w:cs="Arquitecta"/>
        </w:rPr>
        <w:t>Catégorie :</w:t>
      </w:r>
      <w:r w:rsidRPr="00F02FED">
        <w:rPr>
          <w:rFonts w:ascii="Arquitecta" w:hAnsi="Arquitecta" w:cs="Arquitecta"/>
        </w:rPr>
        <w:tab/>
      </w:r>
      <w:r w:rsidRPr="00F02FED">
        <w:rPr>
          <w:rFonts w:ascii="Arquitecta" w:eastAsia="Wingdings" w:hAnsi="Arquitecta" w:cs="Wingdings"/>
        </w:rPr>
        <w:t></w:t>
      </w:r>
      <w:r w:rsidRPr="00F02FED">
        <w:rPr>
          <w:rFonts w:ascii="Arquitecta" w:eastAsia="Wingdings" w:hAnsi="Arquitecta" w:cs="Arquitecta"/>
        </w:rPr>
        <w:t xml:space="preserve"> CAF</w:t>
      </w:r>
      <w:r w:rsidRPr="00F02FED">
        <w:rPr>
          <w:rFonts w:ascii="Arquitecta" w:eastAsia="Wingdings" w:hAnsi="Arquitecta" w:cs="Arquitecta"/>
        </w:rPr>
        <w:tab/>
      </w:r>
      <w:r w:rsidRPr="00F02FED">
        <w:rPr>
          <w:rFonts w:ascii="Arquitecta" w:eastAsia="Wingdings" w:hAnsi="Arquitecta" w:cs="Wingdings"/>
        </w:rPr>
        <w:t></w:t>
      </w:r>
      <w:r w:rsidRPr="00F02FED">
        <w:rPr>
          <w:rFonts w:ascii="Arquitecta" w:eastAsia="Wingdings" w:hAnsi="Arquitecta" w:cs="Arquitecta"/>
        </w:rPr>
        <w:t xml:space="preserve"> JUF</w:t>
      </w:r>
      <w:r w:rsidRPr="00F02FED">
        <w:rPr>
          <w:rFonts w:ascii="Arquitecta" w:eastAsia="Wingdings" w:hAnsi="Arquitecta" w:cs="Arquitecta"/>
        </w:rPr>
        <w:tab/>
      </w:r>
      <w:r w:rsidRPr="00F02FED">
        <w:rPr>
          <w:rFonts w:ascii="Arquitecta" w:eastAsia="Wingdings" w:hAnsi="Arquitecta" w:cs="Arquitecta"/>
        </w:rPr>
        <w:tab/>
      </w:r>
      <w:r w:rsidRPr="00F02FED">
        <w:rPr>
          <w:rFonts w:ascii="Arquitecta" w:eastAsia="Wingdings" w:hAnsi="Arquitecta" w:cs="Wingdings"/>
        </w:rPr>
        <w:t></w:t>
      </w:r>
      <w:r w:rsidRPr="00F02FED">
        <w:rPr>
          <w:rFonts w:ascii="Arquitecta" w:eastAsia="Wingdings" w:hAnsi="Arquitecta" w:cs="Arquitecta"/>
        </w:rPr>
        <w:t xml:space="preserve"> CAM</w:t>
      </w:r>
      <w:r w:rsidRPr="00F02FED">
        <w:rPr>
          <w:rFonts w:ascii="Arquitecta" w:eastAsia="Wingdings" w:hAnsi="Arquitecta" w:cs="Arquitecta"/>
        </w:rPr>
        <w:tab/>
      </w:r>
      <w:r w:rsidRPr="00F02FED">
        <w:rPr>
          <w:rFonts w:ascii="Arquitecta" w:eastAsia="Wingdings" w:hAnsi="Arquitecta" w:cs="Wingdings"/>
        </w:rPr>
        <w:t></w:t>
      </w:r>
      <w:r w:rsidRPr="00F02FED">
        <w:rPr>
          <w:rFonts w:ascii="Arquitecta" w:eastAsia="Wingdings" w:hAnsi="Arquitecta" w:cs="Arquitecta"/>
        </w:rPr>
        <w:t xml:space="preserve"> JUM</w:t>
      </w:r>
    </w:p>
    <w:p w14:paraId="7478237A" w14:textId="77777777" w:rsidR="001A2515" w:rsidRPr="00F02FED" w:rsidRDefault="001A2515" w:rsidP="001A2515">
      <w:pPr>
        <w:rPr>
          <w:rFonts w:ascii="Arquitecta" w:eastAsia="Wingdings" w:hAnsi="Arquitecta" w:cs="Arquitecta"/>
        </w:rPr>
      </w:pPr>
    </w:p>
    <w:p w14:paraId="3FF5F269" w14:textId="77777777" w:rsidR="001A2515" w:rsidRPr="00F02FED" w:rsidRDefault="001A2515" w:rsidP="001A2515">
      <w:pPr>
        <w:rPr>
          <w:rFonts w:ascii="Arquitecta" w:eastAsia="Wingdings" w:hAnsi="Arquitecta" w:cs="Arquitecta"/>
        </w:rPr>
      </w:pPr>
    </w:p>
    <w:p w14:paraId="59617FFB" w14:textId="77777777" w:rsidR="001A2515" w:rsidRPr="00F02FED" w:rsidRDefault="001A2515" w:rsidP="001A2515">
      <w:pPr>
        <w:rPr>
          <w:rFonts w:ascii="Arquitecta" w:hAnsi="Arquitecta"/>
        </w:rPr>
      </w:pPr>
      <w:r w:rsidRPr="00F02FED">
        <w:rPr>
          <w:rFonts w:ascii="Arquitecta" w:eastAsia="Wingdings" w:hAnsi="Arquitecta" w:cs="Arquitecta"/>
        </w:rPr>
        <w:t>Personne à contacter en cas de problème</w:t>
      </w:r>
    </w:p>
    <w:p w14:paraId="0C77B839" w14:textId="77777777" w:rsidR="001A2515" w:rsidRPr="00F02FED" w:rsidRDefault="001A2515" w:rsidP="001A2515">
      <w:pPr>
        <w:rPr>
          <w:rFonts w:ascii="Arquitecta" w:eastAsia="Wingdings" w:hAnsi="Arquitecta" w:cs="Arquitecta"/>
        </w:rPr>
      </w:pPr>
    </w:p>
    <w:p w14:paraId="67E315BB" w14:textId="77777777" w:rsidR="001A2515" w:rsidRPr="00F02FED" w:rsidRDefault="001A2515" w:rsidP="001A2515">
      <w:pPr>
        <w:rPr>
          <w:rFonts w:ascii="Arquitecta" w:hAnsi="Arquitecta"/>
        </w:rPr>
      </w:pPr>
      <w:r w:rsidRPr="00F02FED">
        <w:rPr>
          <w:rFonts w:ascii="Arquitecta" w:eastAsia="Wingdings" w:hAnsi="Arquitecta" w:cs="Arquitecta"/>
        </w:rPr>
        <w:t>NOM :</w:t>
      </w:r>
      <w:r w:rsidRPr="00F02FED">
        <w:rPr>
          <w:rFonts w:ascii="Arquitecta" w:eastAsia="Wingdings" w:hAnsi="Arquitecta" w:cs="Arquitecta"/>
        </w:rPr>
        <w:tab/>
      </w:r>
      <w:r w:rsidRPr="00F02FED">
        <w:rPr>
          <w:rFonts w:ascii="Arquitecta" w:eastAsia="Wingdings" w:hAnsi="Arquitecta" w:cs="Arquitecta"/>
        </w:rPr>
        <w:tab/>
      </w:r>
      <w:r w:rsidRPr="00F02FED">
        <w:rPr>
          <w:rFonts w:ascii="Arquitecta" w:eastAsia="Wingdings" w:hAnsi="Arquitecta" w:cs="Arquitecta"/>
        </w:rPr>
        <w:tab/>
      </w:r>
      <w:r w:rsidRPr="00F02FED">
        <w:rPr>
          <w:rFonts w:ascii="Arquitecta" w:eastAsia="Wingdings" w:hAnsi="Arquitecta" w:cs="Arquitecta"/>
        </w:rPr>
        <w:tab/>
      </w:r>
      <w:r w:rsidRPr="00F02FED">
        <w:rPr>
          <w:rFonts w:ascii="Arquitecta" w:eastAsia="Wingdings" w:hAnsi="Arquitecta" w:cs="Arquitecta"/>
        </w:rPr>
        <w:tab/>
        <w:t>Prénom :</w:t>
      </w:r>
      <w:r w:rsidRPr="00F02FED">
        <w:rPr>
          <w:rFonts w:ascii="Arquitecta" w:eastAsia="Wingdings" w:hAnsi="Arquitecta" w:cs="Arquitecta"/>
        </w:rPr>
        <w:tab/>
      </w:r>
      <w:r w:rsidRPr="00F02FED">
        <w:rPr>
          <w:rFonts w:ascii="Arquitecta" w:eastAsia="Wingdings" w:hAnsi="Arquitecta" w:cs="Arquitecta"/>
        </w:rPr>
        <w:tab/>
      </w:r>
      <w:r w:rsidRPr="00F02FED">
        <w:rPr>
          <w:rFonts w:ascii="Arquitecta" w:eastAsia="Wingdings" w:hAnsi="Arquitecta" w:cs="Arquitecta"/>
        </w:rPr>
        <w:tab/>
      </w:r>
      <w:r w:rsidRPr="00F02FED">
        <w:rPr>
          <w:rFonts w:ascii="Arquitecta" w:eastAsia="Wingdings" w:hAnsi="Arquitecta" w:cs="Arquitecta"/>
        </w:rPr>
        <w:tab/>
        <w:t>Téléphone :</w:t>
      </w:r>
    </w:p>
    <w:p w14:paraId="0DC59B87" w14:textId="77777777" w:rsidR="001A2515" w:rsidRPr="00F02FED" w:rsidRDefault="001A2515" w:rsidP="001A2515">
      <w:pPr>
        <w:rPr>
          <w:rFonts w:ascii="Arquitecta" w:eastAsia="Wingdings" w:hAnsi="Arquitecta" w:cs="Arquitecta"/>
        </w:rPr>
      </w:pPr>
    </w:p>
    <w:p w14:paraId="70EC2F6E" w14:textId="77777777" w:rsidR="001A2515" w:rsidRPr="00F02FED" w:rsidRDefault="001A2515" w:rsidP="001A2515">
      <w:pPr>
        <w:rPr>
          <w:rFonts w:ascii="Arquitecta" w:eastAsia="Wingdings" w:hAnsi="Arquitecta" w:cs="Arquitecta"/>
        </w:rPr>
      </w:pPr>
    </w:p>
    <w:p w14:paraId="2FE4814E" w14:textId="77777777" w:rsidR="001A2515" w:rsidRPr="00F02FED" w:rsidRDefault="001A2515" w:rsidP="001A2515">
      <w:pPr>
        <w:rPr>
          <w:rFonts w:ascii="Arquitecta" w:eastAsia="Wingdings" w:hAnsi="Arquitecta" w:cs="Arquitecta"/>
        </w:rPr>
      </w:pPr>
    </w:p>
    <w:p w14:paraId="6C414801" w14:textId="77777777" w:rsidR="001A2515" w:rsidRPr="00F02FED" w:rsidRDefault="001A2515" w:rsidP="001A2515">
      <w:pPr>
        <w:pStyle w:val="Titre2"/>
        <w:rPr>
          <w:rFonts w:ascii="Arquitecta" w:hAnsi="Arquitecta"/>
        </w:rPr>
      </w:pPr>
      <w:r w:rsidRPr="00F02FED">
        <w:rPr>
          <w:rFonts w:ascii="Arquitecta" w:eastAsia="Wingdings" w:hAnsi="Arquitecta" w:cs="Arquitecta"/>
        </w:rPr>
        <w:t>Composition du relais</w:t>
      </w:r>
    </w:p>
    <w:p w14:paraId="1F7430D2" w14:textId="77777777" w:rsidR="001A2515" w:rsidRPr="00F02FED" w:rsidRDefault="001A2515" w:rsidP="001A2515">
      <w:pPr>
        <w:rPr>
          <w:rFonts w:ascii="Arquitecta" w:eastAsia="Wingdings" w:hAnsi="Arquitecta" w:cs="Arquitecta"/>
        </w:rPr>
      </w:pPr>
    </w:p>
    <w:p w14:paraId="4781B5D7" w14:textId="77777777" w:rsidR="001A2515" w:rsidRPr="00F02FED" w:rsidRDefault="001A2515" w:rsidP="001A2515">
      <w:pPr>
        <w:rPr>
          <w:rFonts w:ascii="Arquitecta" w:eastAsia="Wingdings" w:hAnsi="Arquitecta" w:cs="Arquitecta"/>
        </w:rPr>
      </w:pPr>
    </w:p>
    <w:p w14:paraId="5629D2DE" w14:textId="77777777" w:rsidR="001A2515" w:rsidRPr="00F02FED" w:rsidRDefault="001A2515" w:rsidP="001A2515">
      <w:pPr>
        <w:rPr>
          <w:rFonts w:ascii="Arquitecta" w:eastAsia="Wingdings" w:hAnsi="Arquitecta" w:cs="Arquitecta"/>
          <w:b/>
          <w:bCs/>
        </w:rPr>
      </w:pPr>
    </w:p>
    <w:tbl>
      <w:tblPr>
        <w:tblW w:w="9714" w:type="dxa"/>
        <w:tblInd w:w="-5" w:type="dxa"/>
        <w:tblLayout w:type="fixed"/>
        <w:tblCellMar>
          <w:left w:w="70" w:type="dxa"/>
          <w:right w:w="70" w:type="dxa"/>
        </w:tblCellMar>
        <w:tblLook w:val="0000" w:firstRow="0" w:lastRow="0" w:firstColumn="0" w:lastColumn="0" w:noHBand="0" w:noVBand="0"/>
      </w:tblPr>
      <w:tblGrid>
        <w:gridCol w:w="1379"/>
        <w:gridCol w:w="3232"/>
        <w:gridCol w:w="2835"/>
        <w:gridCol w:w="2268"/>
      </w:tblGrid>
      <w:tr w:rsidR="001A2515" w:rsidRPr="00F02FED" w14:paraId="6313B423" w14:textId="77777777" w:rsidTr="00A67EF2">
        <w:tc>
          <w:tcPr>
            <w:tcW w:w="1379" w:type="dxa"/>
            <w:tcBorders>
              <w:top w:val="single" w:sz="4" w:space="0" w:color="000000"/>
              <w:left w:val="single" w:sz="4" w:space="0" w:color="000000"/>
              <w:bottom w:val="single" w:sz="4" w:space="0" w:color="000000"/>
            </w:tcBorders>
            <w:shd w:val="clear" w:color="auto" w:fill="auto"/>
            <w:vAlign w:val="center"/>
          </w:tcPr>
          <w:p w14:paraId="1D8B7FB8" w14:textId="77777777" w:rsidR="001A2515" w:rsidRPr="00F02FED" w:rsidRDefault="001A2515" w:rsidP="00A67EF2">
            <w:pPr>
              <w:pStyle w:val="Titre2"/>
              <w:rPr>
                <w:rFonts w:ascii="Arquitecta" w:hAnsi="Arquitecta"/>
              </w:rPr>
            </w:pPr>
            <w:r w:rsidRPr="00F02FED">
              <w:rPr>
                <w:rFonts w:ascii="Arquitecta" w:eastAsia="Wingdings" w:hAnsi="Arquitecta" w:cs="Arquitecta"/>
              </w:rPr>
              <w:t>Place</w:t>
            </w:r>
          </w:p>
        </w:tc>
        <w:tc>
          <w:tcPr>
            <w:tcW w:w="3232" w:type="dxa"/>
            <w:tcBorders>
              <w:top w:val="single" w:sz="4" w:space="0" w:color="000000"/>
              <w:left w:val="single" w:sz="4" w:space="0" w:color="000000"/>
              <w:bottom w:val="single" w:sz="4" w:space="0" w:color="000000"/>
            </w:tcBorders>
            <w:shd w:val="clear" w:color="auto" w:fill="auto"/>
            <w:vAlign w:val="center"/>
          </w:tcPr>
          <w:p w14:paraId="0BAF6CFF" w14:textId="77777777" w:rsidR="001A2515" w:rsidRPr="00F02FED" w:rsidRDefault="001A2515" w:rsidP="00A67EF2">
            <w:pPr>
              <w:rPr>
                <w:rFonts w:ascii="Arquitecta" w:hAnsi="Arquitecta"/>
              </w:rPr>
            </w:pPr>
            <w:r w:rsidRPr="00F02FED">
              <w:rPr>
                <w:rFonts w:ascii="Arquitecta" w:eastAsia="Wingdings" w:hAnsi="Arquitecta" w:cs="Arquitecta"/>
                <w:b/>
                <w:bCs/>
              </w:rPr>
              <w:t>NOM</w:t>
            </w:r>
          </w:p>
        </w:tc>
        <w:tc>
          <w:tcPr>
            <w:tcW w:w="2835" w:type="dxa"/>
            <w:tcBorders>
              <w:top w:val="single" w:sz="4" w:space="0" w:color="000000"/>
              <w:left w:val="single" w:sz="4" w:space="0" w:color="000000"/>
              <w:bottom w:val="single" w:sz="4" w:space="0" w:color="000000"/>
            </w:tcBorders>
            <w:shd w:val="clear" w:color="auto" w:fill="auto"/>
            <w:vAlign w:val="center"/>
          </w:tcPr>
          <w:p w14:paraId="63F51A1F" w14:textId="77777777" w:rsidR="001A2515" w:rsidRPr="00F02FED" w:rsidRDefault="001A2515" w:rsidP="00A67EF2">
            <w:pPr>
              <w:rPr>
                <w:rFonts w:ascii="Arquitecta" w:hAnsi="Arquitecta"/>
              </w:rPr>
            </w:pPr>
            <w:r w:rsidRPr="00F02FED">
              <w:rPr>
                <w:rFonts w:ascii="Arquitecta" w:eastAsia="Wingdings" w:hAnsi="Arquitecta" w:cs="Arquitecta"/>
                <w:b/>
                <w:bCs/>
              </w:rPr>
              <w:t>Prénom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0CE6" w14:textId="77777777" w:rsidR="001A2515" w:rsidRPr="00F02FED" w:rsidRDefault="001A2515" w:rsidP="00A67EF2">
            <w:pPr>
              <w:pStyle w:val="Titre8"/>
              <w:rPr>
                <w:rFonts w:ascii="Arquitecta" w:hAnsi="Arquitecta"/>
              </w:rPr>
            </w:pPr>
            <w:r w:rsidRPr="00F02FED">
              <w:rPr>
                <w:rFonts w:ascii="Arquitecta" w:eastAsia="Wingdings" w:hAnsi="Arquitecta" w:cs="Arquitecta"/>
              </w:rPr>
              <w:t>N° licence</w:t>
            </w:r>
          </w:p>
        </w:tc>
      </w:tr>
      <w:tr w:rsidR="001A2515" w:rsidRPr="00F02FED" w14:paraId="7D832D29" w14:textId="77777777" w:rsidTr="00A67EF2">
        <w:tc>
          <w:tcPr>
            <w:tcW w:w="1379" w:type="dxa"/>
            <w:tcBorders>
              <w:top w:val="single" w:sz="4" w:space="0" w:color="000000"/>
              <w:left w:val="single" w:sz="4" w:space="0" w:color="000000"/>
              <w:bottom w:val="single" w:sz="4" w:space="0" w:color="000000"/>
            </w:tcBorders>
            <w:shd w:val="clear" w:color="auto" w:fill="auto"/>
            <w:vAlign w:val="center"/>
          </w:tcPr>
          <w:p w14:paraId="05F281BA" w14:textId="77777777" w:rsidR="001A2515" w:rsidRPr="00F02FED" w:rsidRDefault="001A2515" w:rsidP="00A67EF2">
            <w:pPr>
              <w:rPr>
                <w:rFonts w:ascii="Arquitecta" w:hAnsi="Arquitecta"/>
              </w:rPr>
            </w:pPr>
            <w:r w:rsidRPr="00F02FED">
              <w:rPr>
                <w:rFonts w:ascii="Arquitecta" w:eastAsia="Wingdings" w:hAnsi="Arquitecta" w:cs="Arquitecta"/>
                <w:lang w:val="de-DE"/>
              </w:rPr>
              <w:t>1</w:t>
            </w:r>
            <w:r w:rsidRPr="00F02FED">
              <w:rPr>
                <w:rFonts w:ascii="Arquitecta" w:eastAsia="Wingdings" w:hAnsi="Arquitecta" w:cs="Arquitecta"/>
                <w:vertAlign w:val="superscript"/>
                <w:lang w:val="de-DE"/>
              </w:rPr>
              <w:t>e</w:t>
            </w:r>
            <w:r w:rsidRPr="00F02FED">
              <w:rPr>
                <w:rFonts w:ascii="Arquitecta" w:eastAsia="Wingdings" w:hAnsi="Arquitecta" w:cs="Arquitecta"/>
                <w:lang w:val="de-DE"/>
              </w:rPr>
              <w:t xml:space="preserve"> </w:t>
            </w:r>
            <w:proofErr w:type="spellStart"/>
            <w:r w:rsidRPr="00F02FED">
              <w:rPr>
                <w:rFonts w:ascii="Arquitecta" w:eastAsia="Wingdings" w:hAnsi="Arquitecta" w:cs="Arquitecta"/>
                <w:lang w:val="de-DE"/>
              </w:rPr>
              <w:t>relayeur</w:t>
            </w:r>
            <w:proofErr w:type="spellEnd"/>
          </w:p>
        </w:tc>
        <w:tc>
          <w:tcPr>
            <w:tcW w:w="3232" w:type="dxa"/>
            <w:tcBorders>
              <w:top w:val="single" w:sz="4" w:space="0" w:color="000000"/>
              <w:left w:val="single" w:sz="4" w:space="0" w:color="000000"/>
              <w:bottom w:val="single" w:sz="4" w:space="0" w:color="000000"/>
            </w:tcBorders>
            <w:shd w:val="clear" w:color="auto" w:fill="auto"/>
            <w:vAlign w:val="center"/>
          </w:tcPr>
          <w:p w14:paraId="43677C56" w14:textId="77777777" w:rsidR="001A2515" w:rsidRPr="00F02FED" w:rsidRDefault="001A2515" w:rsidP="00A67EF2">
            <w:pPr>
              <w:snapToGrid w:val="0"/>
              <w:rPr>
                <w:rFonts w:ascii="Arquitecta" w:eastAsia="Wingdings" w:hAnsi="Arquitecta" w:cs="Arquitecta"/>
                <w:lang w:val="de-DE"/>
              </w:rPr>
            </w:pPr>
          </w:p>
        </w:tc>
        <w:tc>
          <w:tcPr>
            <w:tcW w:w="2835" w:type="dxa"/>
            <w:tcBorders>
              <w:top w:val="single" w:sz="4" w:space="0" w:color="000000"/>
              <w:left w:val="single" w:sz="4" w:space="0" w:color="000000"/>
              <w:bottom w:val="single" w:sz="4" w:space="0" w:color="000000"/>
            </w:tcBorders>
            <w:shd w:val="clear" w:color="auto" w:fill="auto"/>
            <w:vAlign w:val="center"/>
          </w:tcPr>
          <w:p w14:paraId="7419B8D2" w14:textId="77777777" w:rsidR="001A2515" w:rsidRPr="00F02FED" w:rsidRDefault="001A2515" w:rsidP="00A67EF2">
            <w:pPr>
              <w:snapToGrid w:val="0"/>
              <w:rPr>
                <w:rFonts w:ascii="Arquitecta" w:eastAsia="Wingdings" w:hAnsi="Arquitecta" w:cs="Arquitecta"/>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385E" w14:textId="77777777" w:rsidR="001A2515" w:rsidRPr="00F02FED" w:rsidRDefault="001A2515" w:rsidP="00A67EF2">
            <w:pPr>
              <w:snapToGrid w:val="0"/>
              <w:jc w:val="center"/>
              <w:rPr>
                <w:rFonts w:ascii="Arquitecta" w:eastAsia="Wingdings" w:hAnsi="Arquitecta" w:cs="Arquitecta"/>
                <w:lang w:val="de-DE"/>
              </w:rPr>
            </w:pPr>
          </w:p>
        </w:tc>
      </w:tr>
      <w:tr w:rsidR="001A2515" w:rsidRPr="00F02FED" w14:paraId="64B7D5CB" w14:textId="77777777" w:rsidTr="00A67EF2">
        <w:tc>
          <w:tcPr>
            <w:tcW w:w="1379" w:type="dxa"/>
            <w:tcBorders>
              <w:top w:val="single" w:sz="4" w:space="0" w:color="000000"/>
              <w:left w:val="single" w:sz="4" w:space="0" w:color="000000"/>
              <w:bottom w:val="single" w:sz="4" w:space="0" w:color="000000"/>
            </w:tcBorders>
            <w:shd w:val="clear" w:color="auto" w:fill="auto"/>
            <w:vAlign w:val="center"/>
          </w:tcPr>
          <w:p w14:paraId="2C6874E2" w14:textId="77777777" w:rsidR="001A2515" w:rsidRPr="00F02FED" w:rsidRDefault="001A2515" w:rsidP="00A67EF2">
            <w:pPr>
              <w:rPr>
                <w:rFonts w:ascii="Arquitecta" w:hAnsi="Arquitecta"/>
              </w:rPr>
            </w:pPr>
            <w:r w:rsidRPr="00F02FED">
              <w:rPr>
                <w:rFonts w:ascii="Arquitecta" w:eastAsia="Wingdings" w:hAnsi="Arquitecta" w:cs="Arquitecta"/>
                <w:lang w:val="de-DE"/>
              </w:rPr>
              <w:t>2</w:t>
            </w:r>
            <w:r w:rsidRPr="00F02FED">
              <w:rPr>
                <w:rFonts w:ascii="Arquitecta" w:eastAsia="Wingdings" w:hAnsi="Arquitecta" w:cs="Arquitecta"/>
                <w:vertAlign w:val="superscript"/>
                <w:lang w:val="de-DE"/>
              </w:rPr>
              <w:t>e</w:t>
            </w:r>
            <w:r w:rsidRPr="00F02FED">
              <w:rPr>
                <w:rFonts w:ascii="Arquitecta" w:eastAsia="Wingdings" w:hAnsi="Arquitecta" w:cs="Arquitecta"/>
                <w:lang w:val="de-DE"/>
              </w:rPr>
              <w:t xml:space="preserve"> </w:t>
            </w:r>
            <w:proofErr w:type="spellStart"/>
            <w:r w:rsidRPr="00F02FED">
              <w:rPr>
                <w:rFonts w:ascii="Arquitecta" w:eastAsia="Wingdings" w:hAnsi="Arquitecta" w:cs="Arquitecta"/>
                <w:lang w:val="de-DE"/>
              </w:rPr>
              <w:t>relayeur</w:t>
            </w:r>
            <w:proofErr w:type="spellEnd"/>
          </w:p>
        </w:tc>
        <w:tc>
          <w:tcPr>
            <w:tcW w:w="3232" w:type="dxa"/>
            <w:tcBorders>
              <w:top w:val="single" w:sz="4" w:space="0" w:color="000000"/>
              <w:left w:val="single" w:sz="4" w:space="0" w:color="000000"/>
              <w:bottom w:val="single" w:sz="4" w:space="0" w:color="000000"/>
            </w:tcBorders>
            <w:shd w:val="clear" w:color="auto" w:fill="auto"/>
            <w:vAlign w:val="center"/>
          </w:tcPr>
          <w:p w14:paraId="3E58C6A9" w14:textId="77777777" w:rsidR="001A2515" w:rsidRPr="00F02FED" w:rsidRDefault="001A2515" w:rsidP="00A67EF2">
            <w:pPr>
              <w:snapToGrid w:val="0"/>
              <w:rPr>
                <w:rFonts w:ascii="Arquitecta" w:eastAsia="Wingdings" w:hAnsi="Arquitecta" w:cs="Arquitecta"/>
                <w:lang w:val="de-DE"/>
              </w:rPr>
            </w:pPr>
          </w:p>
        </w:tc>
        <w:tc>
          <w:tcPr>
            <w:tcW w:w="2835" w:type="dxa"/>
            <w:tcBorders>
              <w:top w:val="single" w:sz="4" w:space="0" w:color="000000"/>
              <w:left w:val="single" w:sz="4" w:space="0" w:color="000000"/>
              <w:bottom w:val="single" w:sz="4" w:space="0" w:color="000000"/>
            </w:tcBorders>
            <w:shd w:val="clear" w:color="auto" w:fill="auto"/>
            <w:vAlign w:val="center"/>
          </w:tcPr>
          <w:p w14:paraId="6ECA22F3" w14:textId="77777777" w:rsidR="001A2515" w:rsidRPr="00F02FED" w:rsidRDefault="001A2515" w:rsidP="00A67EF2">
            <w:pPr>
              <w:snapToGrid w:val="0"/>
              <w:rPr>
                <w:rFonts w:ascii="Arquitecta" w:eastAsia="Wingdings" w:hAnsi="Arquitecta" w:cs="Arquitecta"/>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BB126" w14:textId="77777777" w:rsidR="001A2515" w:rsidRPr="00F02FED" w:rsidRDefault="001A2515" w:rsidP="00A67EF2">
            <w:pPr>
              <w:snapToGrid w:val="0"/>
              <w:jc w:val="center"/>
              <w:rPr>
                <w:rFonts w:ascii="Arquitecta" w:eastAsia="Wingdings" w:hAnsi="Arquitecta" w:cs="Arquitecta"/>
                <w:lang w:val="de-DE"/>
              </w:rPr>
            </w:pPr>
          </w:p>
        </w:tc>
      </w:tr>
      <w:tr w:rsidR="001A2515" w:rsidRPr="00F02FED" w14:paraId="72E72D34" w14:textId="77777777" w:rsidTr="00A67EF2">
        <w:tc>
          <w:tcPr>
            <w:tcW w:w="1379" w:type="dxa"/>
            <w:tcBorders>
              <w:top w:val="single" w:sz="4" w:space="0" w:color="000000"/>
              <w:left w:val="single" w:sz="4" w:space="0" w:color="000000"/>
              <w:bottom w:val="single" w:sz="4" w:space="0" w:color="000000"/>
            </w:tcBorders>
            <w:shd w:val="clear" w:color="auto" w:fill="auto"/>
            <w:vAlign w:val="center"/>
          </w:tcPr>
          <w:p w14:paraId="7B91C886" w14:textId="77777777" w:rsidR="001A2515" w:rsidRPr="00F02FED" w:rsidRDefault="001A2515" w:rsidP="00A67EF2">
            <w:pPr>
              <w:rPr>
                <w:rFonts w:ascii="Arquitecta" w:hAnsi="Arquitecta"/>
              </w:rPr>
            </w:pPr>
            <w:r w:rsidRPr="00F02FED">
              <w:rPr>
                <w:rFonts w:ascii="Arquitecta" w:eastAsia="Wingdings" w:hAnsi="Arquitecta" w:cs="Arquitecta"/>
                <w:lang w:val="de-DE"/>
              </w:rPr>
              <w:t>3</w:t>
            </w:r>
            <w:r w:rsidRPr="00F02FED">
              <w:rPr>
                <w:rFonts w:ascii="Arquitecta" w:eastAsia="Wingdings" w:hAnsi="Arquitecta" w:cs="Arquitecta"/>
                <w:vertAlign w:val="superscript"/>
                <w:lang w:val="de-DE"/>
              </w:rPr>
              <w:t>e</w:t>
            </w:r>
            <w:r w:rsidRPr="00F02FED">
              <w:rPr>
                <w:rFonts w:ascii="Arquitecta" w:eastAsia="Wingdings" w:hAnsi="Arquitecta" w:cs="Arquitecta"/>
                <w:lang w:val="de-DE"/>
              </w:rPr>
              <w:t xml:space="preserve"> </w:t>
            </w:r>
            <w:proofErr w:type="spellStart"/>
            <w:r w:rsidRPr="00F02FED">
              <w:rPr>
                <w:rFonts w:ascii="Arquitecta" w:eastAsia="Wingdings" w:hAnsi="Arquitecta" w:cs="Arquitecta"/>
                <w:lang w:val="de-DE"/>
              </w:rPr>
              <w:t>relayeur</w:t>
            </w:r>
            <w:proofErr w:type="spellEnd"/>
          </w:p>
        </w:tc>
        <w:tc>
          <w:tcPr>
            <w:tcW w:w="3232" w:type="dxa"/>
            <w:tcBorders>
              <w:top w:val="single" w:sz="4" w:space="0" w:color="000000"/>
              <w:left w:val="single" w:sz="4" w:space="0" w:color="000000"/>
              <w:bottom w:val="single" w:sz="4" w:space="0" w:color="000000"/>
            </w:tcBorders>
            <w:shd w:val="clear" w:color="auto" w:fill="auto"/>
            <w:vAlign w:val="center"/>
          </w:tcPr>
          <w:p w14:paraId="22C6BF95" w14:textId="77777777" w:rsidR="001A2515" w:rsidRPr="00F02FED" w:rsidRDefault="001A2515" w:rsidP="00A67EF2">
            <w:pPr>
              <w:snapToGrid w:val="0"/>
              <w:rPr>
                <w:rFonts w:ascii="Arquitecta" w:eastAsia="Wingdings" w:hAnsi="Arquitecta" w:cs="Arquitecta"/>
                <w:lang w:val="de-DE"/>
              </w:rPr>
            </w:pPr>
          </w:p>
        </w:tc>
        <w:tc>
          <w:tcPr>
            <w:tcW w:w="2835" w:type="dxa"/>
            <w:tcBorders>
              <w:top w:val="single" w:sz="4" w:space="0" w:color="000000"/>
              <w:left w:val="single" w:sz="4" w:space="0" w:color="000000"/>
              <w:bottom w:val="single" w:sz="4" w:space="0" w:color="000000"/>
            </w:tcBorders>
            <w:shd w:val="clear" w:color="auto" w:fill="auto"/>
            <w:vAlign w:val="center"/>
          </w:tcPr>
          <w:p w14:paraId="3DB07731" w14:textId="77777777" w:rsidR="001A2515" w:rsidRPr="00F02FED" w:rsidRDefault="001A2515" w:rsidP="00A67EF2">
            <w:pPr>
              <w:snapToGrid w:val="0"/>
              <w:rPr>
                <w:rFonts w:ascii="Arquitecta" w:eastAsia="Wingdings" w:hAnsi="Arquitecta" w:cs="Arquitecta"/>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7841" w14:textId="77777777" w:rsidR="001A2515" w:rsidRPr="00F02FED" w:rsidRDefault="001A2515" w:rsidP="00A67EF2">
            <w:pPr>
              <w:snapToGrid w:val="0"/>
              <w:jc w:val="center"/>
              <w:rPr>
                <w:rFonts w:ascii="Arquitecta" w:eastAsia="Wingdings" w:hAnsi="Arquitecta" w:cs="Arquitecta"/>
                <w:lang w:val="de-DE"/>
              </w:rPr>
            </w:pPr>
          </w:p>
        </w:tc>
      </w:tr>
      <w:tr w:rsidR="001A2515" w:rsidRPr="00F02FED" w14:paraId="3D1DFBF2" w14:textId="77777777" w:rsidTr="00A67EF2">
        <w:tc>
          <w:tcPr>
            <w:tcW w:w="1379" w:type="dxa"/>
            <w:tcBorders>
              <w:top w:val="single" w:sz="4" w:space="0" w:color="000000"/>
              <w:left w:val="single" w:sz="4" w:space="0" w:color="000000"/>
              <w:bottom w:val="single" w:sz="4" w:space="0" w:color="000000"/>
            </w:tcBorders>
            <w:shd w:val="clear" w:color="auto" w:fill="auto"/>
            <w:vAlign w:val="center"/>
          </w:tcPr>
          <w:p w14:paraId="29BE0AB2" w14:textId="77777777" w:rsidR="001A2515" w:rsidRPr="00F02FED" w:rsidRDefault="001A2515" w:rsidP="00A67EF2">
            <w:pPr>
              <w:rPr>
                <w:rFonts w:ascii="Arquitecta" w:hAnsi="Arquitecta"/>
              </w:rPr>
            </w:pPr>
            <w:r w:rsidRPr="00F02FED">
              <w:rPr>
                <w:rFonts w:ascii="Arquitecta" w:eastAsia="Wingdings" w:hAnsi="Arquitecta" w:cs="Arquitecta"/>
                <w:lang w:val="de-DE"/>
              </w:rPr>
              <w:t>4</w:t>
            </w:r>
            <w:r w:rsidRPr="00F02FED">
              <w:rPr>
                <w:rFonts w:ascii="Arquitecta" w:eastAsia="Wingdings" w:hAnsi="Arquitecta" w:cs="Arquitecta"/>
                <w:vertAlign w:val="superscript"/>
                <w:lang w:val="de-DE"/>
              </w:rPr>
              <w:t>e</w:t>
            </w:r>
            <w:r w:rsidRPr="00F02FED">
              <w:rPr>
                <w:rFonts w:ascii="Arquitecta" w:eastAsia="Wingdings" w:hAnsi="Arquitecta" w:cs="Arquitecta"/>
                <w:lang w:val="de-DE"/>
              </w:rPr>
              <w:t xml:space="preserve"> </w:t>
            </w:r>
            <w:proofErr w:type="spellStart"/>
            <w:r w:rsidRPr="00F02FED">
              <w:rPr>
                <w:rFonts w:ascii="Arquitecta" w:eastAsia="Wingdings" w:hAnsi="Arquitecta" w:cs="Arquitecta"/>
                <w:lang w:val="de-DE"/>
              </w:rPr>
              <w:t>relayeur</w:t>
            </w:r>
            <w:proofErr w:type="spellEnd"/>
          </w:p>
        </w:tc>
        <w:tc>
          <w:tcPr>
            <w:tcW w:w="3232" w:type="dxa"/>
            <w:tcBorders>
              <w:top w:val="single" w:sz="4" w:space="0" w:color="000000"/>
              <w:left w:val="single" w:sz="4" w:space="0" w:color="000000"/>
              <w:bottom w:val="single" w:sz="4" w:space="0" w:color="000000"/>
            </w:tcBorders>
            <w:shd w:val="clear" w:color="auto" w:fill="auto"/>
            <w:vAlign w:val="center"/>
          </w:tcPr>
          <w:p w14:paraId="7AAD0A3B" w14:textId="77777777" w:rsidR="001A2515" w:rsidRPr="00F02FED" w:rsidRDefault="001A2515" w:rsidP="00A67EF2">
            <w:pPr>
              <w:snapToGrid w:val="0"/>
              <w:rPr>
                <w:rFonts w:ascii="Arquitecta" w:eastAsia="Wingdings" w:hAnsi="Arquitecta" w:cs="Arquitecta"/>
                <w:lang w:val="de-DE"/>
              </w:rPr>
            </w:pPr>
          </w:p>
        </w:tc>
        <w:tc>
          <w:tcPr>
            <w:tcW w:w="2835" w:type="dxa"/>
            <w:tcBorders>
              <w:top w:val="single" w:sz="4" w:space="0" w:color="000000"/>
              <w:left w:val="single" w:sz="4" w:space="0" w:color="000000"/>
              <w:bottom w:val="single" w:sz="4" w:space="0" w:color="000000"/>
            </w:tcBorders>
            <w:shd w:val="clear" w:color="auto" w:fill="auto"/>
            <w:vAlign w:val="center"/>
          </w:tcPr>
          <w:p w14:paraId="5B6E62C8" w14:textId="77777777" w:rsidR="001A2515" w:rsidRPr="00F02FED" w:rsidRDefault="001A2515" w:rsidP="00A67EF2">
            <w:pPr>
              <w:snapToGrid w:val="0"/>
              <w:rPr>
                <w:rFonts w:ascii="Arquitecta" w:eastAsia="Wingdings" w:hAnsi="Arquitecta" w:cs="Arquitecta"/>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07B7B" w14:textId="77777777" w:rsidR="001A2515" w:rsidRPr="00F02FED" w:rsidRDefault="001A2515" w:rsidP="00A67EF2">
            <w:pPr>
              <w:snapToGrid w:val="0"/>
              <w:jc w:val="center"/>
              <w:rPr>
                <w:rFonts w:ascii="Arquitecta" w:eastAsia="Wingdings" w:hAnsi="Arquitecta" w:cs="Arquitecta"/>
                <w:lang w:val="de-DE"/>
              </w:rPr>
            </w:pPr>
          </w:p>
        </w:tc>
      </w:tr>
      <w:tr w:rsidR="001A2515" w:rsidRPr="00F02FED" w14:paraId="6685EFB0" w14:textId="77777777" w:rsidTr="00A67EF2">
        <w:tc>
          <w:tcPr>
            <w:tcW w:w="1379" w:type="dxa"/>
            <w:tcBorders>
              <w:top w:val="single" w:sz="4" w:space="0" w:color="000000"/>
              <w:left w:val="single" w:sz="4" w:space="0" w:color="000000"/>
              <w:bottom w:val="single" w:sz="4" w:space="0" w:color="000000"/>
            </w:tcBorders>
            <w:shd w:val="clear" w:color="auto" w:fill="D9D9D9"/>
            <w:vAlign w:val="center"/>
          </w:tcPr>
          <w:p w14:paraId="425739B9" w14:textId="77777777" w:rsidR="001A2515" w:rsidRPr="00F02FED" w:rsidRDefault="001A2515" w:rsidP="00A67EF2">
            <w:pPr>
              <w:rPr>
                <w:rFonts w:ascii="Arquitecta" w:eastAsia="Wingdings" w:hAnsi="Arquitecta" w:cs="Arquitecta"/>
                <w:lang w:val="de-DE"/>
              </w:rPr>
            </w:pPr>
            <w:proofErr w:type="spellStart"/>
            <w:r w:rsidRPr="00F02FED">
              <w:rPr>
                <w:rFonts w:ascii="Arquitecta" w:eastAsia="Wingdings" w:hAnsi="Arquitecta" w:cs="Arquitecta"/>
                <w:lang w:val="de-DE"/>
              </w:rPr>
              <w:t>Remplacant</w:t>
            </w:r>
            <w:proofErr w:type="spellEnd"/>
          </w:p>
        </w:tc>
        <w:tc>
          <w:tcPr>
            <w:tcW w:w="3232" w:type="dxa"/>
            <w:tcBorders>
              <w:top w:val="single" w:sz="4" w:space="0" w:color="000000"/>
              <w:left w:val="single" w:sz="4" w:space="0" w:color="000000"/>
              <w:bottom w:val="single" w:sz="4" w:space="0" w:color="000000"/>
            </w:tcBorders>
            <w:shd w:val="clear" w:color="auto" w:fill="D9D9D9"/>
            <w:vAlign w:val="center"/>
          </w:tcPr>
          <w:p w14:paraId="274E3AA3" w14:textId="77777777" w:rsidR="001A2515" w:rsidRPr="00F02FED" w:rsidRDefault="001A2515" w:rsidP="00A67EF2">
            <w:pPr>
              <w:snapToGrid w:val="0"/>
              <w:rPr>
                <w:rFonts w:ascii="Arquitecta" w:eastAsia="Wingdings" w:hAnsi="Arquitecta" w:cs="Arquitecta"/>
                <w:lang w:val="de-DE"/>
              </w:rPr>
            </w:pPr>
          </w:p>
        </w:tc>
        <w:tc>
          <w:tcPr>
            <w:tcW w:w="2835" w:type="dxa"/>
            <w:tcBorders>
              <w:top w:val="single" w:sz="4" w:space="0" w:color="000000"/>
              <w:left w:val="single" w:sz="4" w:space="0" w:color="000000"/>
              <w:bottom w:val="single" w:sz="4" w:space="0" w:color="000000"/>
            </w:tcBorders>
            <w:shd w:val="clear" w:color="auto" w:fill="D9D9D9"/>
            <w:vAlign w:val="center"/>
          </w:tcPr>
          <w:p w14:paraId="7F2C3D2D" w14:textId="77777777" w:rsidR="001A2515" w:rsidRPr="00F02FED" w:rsidRDefault="001A2515" w:rsidP="00A67EF2">
            <w:pPr>
              <w:snapToGrid w:val="0"/>
              <w:rPr>
                <w:rFonts w:ascii="Arquitecta" w:eastAsia="Wingdings" w:hAnsi="Arquitecta" w:cs="Arquitecta"/>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33EFDE" w14:textId="77777777" w:rsidR="001A2515" w:rsidRPr="00F02FED" w:rsidRDefault="001A2515" w:rsidP="00A67EF2">
            <w:pPr>
              <w:snapToGrid w:val="0"/>
              <w:jc w:val="center"/>
              <w:rPr>
                <w:rFonts w:ascii="Arquitecta" w:eastAsia="Wingdings" w:hAnsi="Arquitecta" w:cs="Arquitecta"/>
                <w:lang w:val="de-DE"/>
              </w:rPr>
            </w:pPr>
          </w:p>
        </w:tc>
      </w:tr>
      <w:tr w:rsidR="001A2515" w:rsidRPr="00F02FED" w14:paraId="3B140BF9" w14:textId="77777777" w:rsidTr="00A67EF2">
        <w:tc>
          <w:tcPr>
            <w:tcW w:w="1379" w:type="dxa"/>
            <w:tcBorders>
              <w:top w:val="single" w:sz="4" w:space="0" w:color="000000"/>
              <w:left w:val="single" w:sz="4" w:space="0" w:color="000000"/>
              <w:bottom w:val="single" w:sz="4" w:space="0" w:color="000000"/>
            </w:tcBorders>
            <w:shd w:val="clear" w:color="auto" w:fill="D9D9D9"/>
            <w:vAlign w:val="center"/>
          </w:tcPr>
          <w:p w14:paraId="3B491D30" w14:textId="77777777" w:rsidR="001A2515" w:rsidRPr="00F02FED" w:rsidRDefault="001A2515" w:rsidP="00A67EF2">
            <w:pPr>
              <w:rPr>
                <w:rFonts w:ascii="Arquitecta" w:eastAsia="Wingdings" w:hAnsi="Arquitecta" w:cs="Arquitecta"/>
                <w:lang w:val="de-DE"/>
              </w:rPr>
            </w:pPr>
            <w:proofErr w:type="spellStart"/>
            <w:r w:rsidRPr="00F02FED">
              <w:rPr>
                <w:rFonts w:ascii="Arquitecta" w:eastAsia="Wingdings" w:hAnsi="Arquitecta" w:cs="Arquitecta"/>
                <w:lang w:val="de-DE"/>
              </w:rPr>
              <w:t>Remplacant</w:t>
            </w:r>
            <w:proofErr w:type="spellEnd"/>
          </w:p>
        </w:tc>
        <w:tc>
          <w:tcPr>
            <w:tcW w:w="3232" w:type="dxa"/>
            <w:tcBorders>
              <w:top w:val="single" w:sz="4" w:space="0" w:color="000000"/>
              <w:left w:val="single" w:sz="4" w:space="0" w:color="000000"/>
              <w:bottom w:val="single" w:sz="4" w:space="0" w:color="000000"/>
            </w:tcBorders>
            <w:shd w:val="clear" w:color="auto" w:fill="D9D9D9"/>
            <w:vAlign w:val="center"/>
          </w:tcPr>
          <w:p w14:paraId="7EF183A4" w14:textId="77777777" w:rsidR="001A2515" w:rsidRPr="00F02FED" w:rsidRDefault="001A2515" w:rsidP="00A67EF2">
            <w:pPr>
              <w:snapToGrid w:val="0"/>
              <w:rPr>
                <w:rFonts w:ascii="Arquitecta" w:eastAsia="Wingdings" w:hAnsi="Arquitecta" w:cs="Arquitecta"/>
                <w:lang w:val="de-DE"/>
              </w:rPr>
            </w:pPr>
          </w:p>
        </w:tc>
        <w:tc>
          <w:tcPr>
            <w:tcW w:w="2835" w:type="dxa"/>
            <w:tcBorders>
              <w:top w:val="single" w:sz="4" w:space="0" w:color="000000"/>
              <w:left w:val="single" w:sz="4" w:space="0" w:color="000000"/>
              <w:bottom w:val="single" w:sz="4" w:space="0" w:color="000000"/>
            </w:tcBorders>
            <w:shd w:val="clear" w:color="auto" w:fill="D9D9D9"/>
            <w:vAlign w:val="center"/>
          </w:tcPr>
          <w:p w14:paraId="1254162E" w14:textId="77777777" w:rsidR="001A2515" w:rsidRPr="00F02FED" w:rsidRDefault="001A2515" w:rsidP="00A67EF2">
            <w:pPr>
              <w:snapToGrid w:val="0"/>
              <w:rPr>
                <w:rFonts w:ascii="Arquitecta" w:eastAsia="Wingdings" w:hAnsi="Arquitecta" w:cs="Arquitecta"/>
                <w:lang w:val="de-DE"/>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E38FE5" w14:textId="77777777" w:rsidR="001A2515" w:rsidRPr="00F02FED" w:rsidRDefault="001A2515" w:rsidP="00A67EF2">
            <w:pPr>
              <w:snapToGrid w:val="0"/>
              <w:jc w:val="center"/>
              <w:rPr>
                <w:rFonts w:ascii="Arquitecta" w:eastAsia="Wingdings" w:hAnsi="Arquitecta" w:cs="Arquitecta"/>
                <w:lang w:val="de-DE"/>
              </w:rPr>
            </w:pPr>
          </w:p>
        </w:tc>
      </w:tr>
    </w:tbl>
    <w:p w14:paraId="0B1C29C0" w14:textId="77777777" w:rsidR="001A2515" w:rsidRPr="00F02FED" w:rsidRDefault="001A2515" w:rsidP="001A2515">
      <w:pPr>
        <w:rPr>
          <w:rFonts w:ascii="Arquitecta" w:eastAsia="Wingdings" w:hAnsi="Arquitecta" w:cs="Arquitecta"/>
          <w:lang w:val="de-DE"/>
        </w:rPr>
      </w:pPr>
    </w:p>
    <w:p w14:paraId="527A5981" w14:textId="77777777" w:rsidR="001A2515" w:rsidRPr="00F02FED" w:rsidRDefault="001A2515" w:rsidP="001A2515">
      <w:pPr>
        <w:pStyle w:val="TM1"/>
        <w:rPr>
          <w:rFonts w:ascii="Arquitecta" w:eastAsia="Wingdings" w:hAnsi="Arquitecta" w:cs="Arquitecta"/>
          <w:lang w:val="de-DE"/>
        </w:rPr>
      </w:pPr>
    </w:p>
    <w:p w14:paraId="3AC890E4" w14:textId="77777777" w:rsidR="001A2515" w:rsidRPr="00F02FED" w:rsidRDefault="001A2515" w:rsidP="001A2515">
      <w:pPr>
        <w:pStyle w:val="Corpsdetexte31"/>
        <w:rPr>
          <w:rFonts w:ascii="Arquitecta" w:hAnsi="Arquitecta"/>
        </w:rPr>
      </w:pPr>
      <w:r w:rsidRPr="00F02FED">
        <w:rPr>
          <w:rFonts w:ascii="Arquitecta" w:eastAsia="Wingdings" w:hAnsi="Arquitecta" w:cs="Arquitecta"/>
          <w:b w:val="0"/>
          <w:bCs w:val="0"/>
        </w:rPr>
        <w:t xml:space="preserve">Pour des raisons d’organisation, nous vous demandons dès l’inscription la composition de votre relais. Les modifications éventuelles (changement de place et/ou de relayeur) et les confirmations se feront sur place le jour de la compétition. </w:t>
      </w:r>
    </w:p>
    <w:p w14:paraId="3B6B4B4D" w14:textId="77777777" w:rsidR="00803728" w:rsidRPr="00F02FED" w:rsidRDefault="00803728">
      <w:pPr>
        <w:rPr>
          <w:rFonts w:ascii="Arquitecta" w:eastAsia="Wingdings" w:hAnsi="Arquitecta" w:cs="Arquitecta"/>
          <w:b/>
          <w:bCs/>
        </w:rPr>
      </w:pPr>
    </w:p>
    <w:p w14:paraId="1E34A5F6" w14:textId="77777777" w:rsidR="00803728" w:rsidRPr="00F02FED" w:rsidRDefault="00803728">
      <w:pPr>
        <w:pageBreakBefore/>
        <w:pBdr>
          <w:top w:val="single" w:sz="8" w:space="1" w:color="000000"/>
          <w:left w:val="single" w:sz="8" w:space="4" w:color="000000"/>
          <w:bottom w:val="single" w:sz="8" w:space="1" w:color="000000"/>
          <w:right w:val="single" w:sz="8" w:space="4" w:color="000000"/>
        </w:pBdr>
        <w:jc w:val="center"/>
        <w:rPr>
          <w:rFonts w:ascii="Arquitecta" w:hAnsi="Arquitecta"/>
        </w:rPr>
      </w:pPr>
      <w:r w:rsidRPr="00F02FED">
        <w:rPr>
          <w:rFonts w:ascii="Arquitecta" w:eastAsia="Wingdings" w:hAnsi="Arquitecta" w:cs="Arquitecta"/>
          <w:b/>
          <w:bCs/>
          <w:sz w:val="28"/>
        </w:rPr>
        <w:lastRenderedPageBreak/>
        <w:t>MEETING PRE FRANCE INDIVIDUELS</w:t>
      </w:r>
    </w:p>
    <w:p w14:paraId="64CF91CD" w14:textId="77777777" w:rsidR="00803728" w:rsidRPr="00F02FED" w:rsidRDefault="00803728">
      <w:pPr>
        <w:rPr>
          <w:rFonts w:ascii="Arquitecta" w:eastAsia="Wingdings" w:hAnsi="Arquitecta" w:cs="Arquitecta"/>
          <w:b/>
          <w:bCs/>
          <w:sz w:val="28"/>
        </w:rPr>
      </w:pPr>
    </w:p>
    <w:p w14:paraId="0A195199" w14:textId="77777777" w:rsidR="00803728" w:rsidRPr="00F02FED" w:rsidRDefault="00803728">
      <w:pPr>
        <w:jc w:val="center"/>
        <w:rPr>
          <w:rFonts w:ascii="Arquitecta" w:eastAsia="Wingdings" w:hAnsi="Arquitecta" w:cs="Arquitecta"/>
        </w:rPr>
      </w:pPr>
    </w:p>
    <w:p w14:paraId="4FF9896B" w14:textId="77777777" w:rsidR="00913661" w:rsidRPr="00F02FED" w:rsidRDefault="00913661" w:rsidP="00913661">
      <w:pPr>
        <w:jc w:val="center"/>
        <w:rPr>
          <w:rFonts w:ascii="Arquitecta" w:hAnsi="Arquitecta" w:cs="Arquitecta"/>
        </w:rPr>
      </w:pPr>
      <w:r>
        <w:rPr>
          <w:rFonts w:ascii="Arquitecta" w:hAnsi="Arquitecta" w:cs="Arquitecta"/>
        </w:rPr>
        <w:t xml:space="preserve">01 </w:t>
      </w:r>
      <w:r w:rsidRPr="00F02FED">
        <w:rPr>
          <w:rFonts w:ascii="Arquitecta" w:hAnsi="Arquitecta" w:cs="Arquitecta"/>
        </w:rPr>
        <w:t xml:space="preserve">et </w:t>
      </w:r>
      <w:r>
        <w:rPr>
          <w:rFonts w:ascii="Arquitecta" w:hAnsi="Arquitecta" w:cs="Arquitecta"/>
        </w:rPr>
        <w:t>02 FEVRIER 2025 – RENNES</w:t>
      </w:r>
    </w:p>
    <w:p w14:paraId="4F324002" w14:textId="77777777" w:rsidR="00803728" w:rsidRPr="00F02FED" w:rsidRDefault="00803728">
      <w:pPr>
        <w:pStyle w:val="TM1"/>
        <w:rPr>
          <w:rFonts w:ascii="Arquitecta" w:eastAsia="Wingdings" w:hAnsi="Arquitecta" w:cs="Arquitecta"/>
        </w:rPr>
      </w:pPr>
    </w:p>
    <w:p w14:paraId="55CE69A3" w14:textId="77777777" w:rsidR="00803728" w:rsidRPr="00F02FED" w:rsidRDefault="00803728">
      <w:pPr>
        <w:pStyle w:val="Titre8"/>
        <w:rPr>
          <w:rFonts w:ascii="Arquitecta" w:hAnsi="Arquitecta"/>
        </w:rPr>
      </w:pPr>
      <w:r w:rsidRPr="00F02FED">
        <w:rPr>
          <w:rFonts w:ascii="Arquitecta" w:eastAsia="Wingdings" w:hAnsi="Arquitecta" w:cs="Arquitecta"/>
        </w:rPr>
        <w:t>HORAIRES</w:t>
      </w:r>
      <w:r w:rsidR="005F09EB" w:rsidRPr="00F02FED">
        <w:rPr>
          <w:rFonts w:ascii="Arquitecta" w:eastAsia="Wingdings" w:hAnsi="Arquitecta" w:cs="Arquitecta"/>
        </w:rPr>
        <w:t xml:space="preserve"> DU SAMEDI</w:t>
      </w:r>
    </w:p>
    <w:p w14:paraId="6AB7750B" w14:textId="77777777" w:rsidR="00803728" w:rsidRPr="00F02FED" w:rsidRDefault="00803728">
      <w:pPr>
        <w:rPr>
          <w:rFonts w:ascii="Arquitecta" w:eastAsia="Wingdings" w:hAnsi="Arquitecta" w:cs="Arquitecta"/>
        </w:rPr>
      </w:pPr>
    </w:p>
    <w:p w14:paraId="1B12173E" w14:textId="77777777" w:rsidR="00803728" w:rsidRPr="00F02FED" w:rsidRDefault="00803728">
      <w:pPr>
        <w:rPr>
          <w:rFonts w:ascii="Arquitecta" w:eastAsia="Wingdings" w:hAnsi="Arquitecta" w:cs="Arquitecta"/>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1124"/>
        <w:gridCol w:w="1125"/>
        <w:gridCol w:w="1124"/>
        <w:gridCol w:w="1125"/>
        <w:gridCol w:w="1124"/>
        <w:gridCol w:w="1135"/>
      </w:tblGrid>
      <w:tr w:rsidR="00803728" w:rsidRPr="00F02FED" w14:paraId="3CAE6134"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20125CBF" w14:textId="77777777" w:rsidR="00803728" w:rsidRPr="00F02FED" w:rsidRDefault="00803728">
            <w:pPr>
              <w:jc w:val="center"/>
              <w:rPr>
                <w:rFonts w:ascii="Arquitecta" w:hAnsi="Arquitecta"/>
              </w:rPr>
            </w:pPr>
            <w:r w:rsidRPr="00F02FED">
              <w:rPr>
                <w:rFonts w:ascii="Arquitecta" w:eastAsia="Wingdings" w:hAnsi="Arquitecta" w:cs="Arquitecta"/>
                <w:b/>
              </w:rPr>
              <w:t>COURSES</w:t>
            </w:r>
          </w:p>
        </w:tc>
        <w:tc>
          <w:tcPr>
            <w:tcW w:w="1124" w:type="dxa"/>
            <w:tcBorders>
              <w:top w:val="single" w:sz="4" w:space="0" w:color="000000"/>
              <w:left w:val="single" w:sz="4" w:space="0" w:color="000000"/>
              <w:bottom w:val="single" w:sz="4" w:space="0" w:color="000000"/>
            </w:tcBorders>
            <w:shd w:val="clear" w:color="auto" w:fill="auto"/>
            <w:vAlign w:val="center"/>
          </w:tcPr>
          <w:p w14:paraId="7B7CE034" w14:textId="77777777" w:rsidR="00803728" w:rsidRPr="00F02FED" w:rsidRDefault="00803728">
            <w:pPr>
              <w:jc w:val="center"/>
              <w:rPr>
                <w:rFonts w:ascii="Arquitecta" w:hAnsi="Arquitecta"/>
              </w:rPr>
            </w:pPr>
            <w:r w:rsidRPr="00F02FED">
              <w:rPr>
                <w:rFonts w:ascii="Arquitecta" w:eastAsia="Wingdings" w:hAnsi="Arquitecta" w:cs="Arquitecta"/>
                <w:b/>
              </w:rPr>
              <w:t>Horaire</w:t>
            </w:r>
          </w:p>
        </w:tc>
        <w:tc>
          <w:tcPr>
            <w:tcW w:w="1125" w:type="dxa"/>
            <w:tcBorders>
              <w:top w:val="single" w:sz="4" w:space="0" w:color="000000"/>
              <w:left w:val="single" w:sz="4" w:space="0" w:color="000000"/>
              <w:bottom w:val="single" w:sz="4" w:space="0" w:color="000000"/>
            </w:tcBorders>
            <w:shd w:val="clear" w:color="auto" w:fill="auto"/>
            <w:vAlign w:val="center"/>
          </w:tcPr>
          <w:p w14:paraId="00B21C69" w14:textId="77777777" w:rsidR="00803728" w:rsidRPr="00F02FED" w:rsidRDefault="00803728">
            <w:pPr>
              <w:jc w:val="center"/>
              <w:rPr>
                <w:rFonts w:ascii="Arquitecta" w:hAnsi="Arquitecta"/>
              </w:rPr>
            </w:pPr>
            <w:r w:rsidRPr="00F02FED">
              <w:rPr>
                <w:rFonts w:ascii="Arquitecta" w:eastAsia="Wingdings" w:hAnsi="Arquitecta" w:cs="Arquitecta"/>
                <w:b/>
              </w:rPr>
              <w:t>Hauteur</w:t>
            </w:r>
          </w:p>
        </w:tc>
        <w:tc>
          <w:tcPr>
            <w:tcW w:w="1124" w:type="dxa"/>
            <w:tcBorders>
              <w:top w:val="single" w:sz="4" w:space="0" w:color="000000"/>
              <w:left w:val="single" w:sz="4" w:space="0" w:color="000000"/>
              <w:bottom w:val="single" w:sz="4" w:space="0" w:color="000000"/>
            </w:tcBorders>
            <w:shd w:val="clear" w:color="auto" w:fill="auto"/>
            <w:vAlign w:val="center"/>
          </w:tcPr>
          <w:p w14:paraId="4BF8A2D0" w14:textId="77777777" w:rsidR="00803728" w:rsidRPr="00F02FED" w:rsidRDefault="00803728">
            <w:pPr>
              <w:pStyle w:val="Titre1"/>
              <w:jc w:val="center"/>
              <w:rPr>
                <w:rFonts w:ascii="Arquitecta" w:hAnsi="Arquitecta"/>
              </w:rPr>
            </w:pPr>
            <w:r w:rsidRPr="00F02FED">
              <w:rPr>
                <w:rFonts w:ascii="Arquitecta" w:eastAsia="Wingdings" w:hAnsi="Arquitecta" w:cs="Arquitecta"/>
                <w:b/>
                <w:sz w:val="22"/>
              </w:rPr>
              <w:t>Longueur</w:t>
            </w:r>
          </w:p>
        </w:tc>
        <w:tc>
          <w:tcPr>
            <w:tcW w:w="1125" w:type="dxa"/>
            <w:tcBorders>
              <w:top w:val="single" w:sz="4" w:space="0" w:color="000000"/>
              <w:left w:val="single" w:sz="4" w:space="0" w:color="000000"/>
              <w:bottom w:val="single" w:sz="4" w:space="0" w:color="000000"/>
            </w:tcBorders>
            <w:shd w:val="clear" w:color="auto" w:fill="auto"/>
            <w:vAlign w:val="center"/>
          </w:tcPr>
          <w:p w14:paraId="1C8AE806" w14:textId="77777777" w:rsidR="00803728" w:rsidRPr="00F02FED" w:rsidRDefault="00803728">
            <w:pPr>
              <w:jc w:val="center"/>
              <w:rPr>
                <w:rFonts w:ascii="Arquitecta" w:hAnsi="Arquitecta"/>
              </w:rPr>
            </w:pPr>
            <w:r w:rsidRPr="00F02FED">
              <w:rPr>
                <w:rFonts w:ascii="Arquitecta" w:eastAsia="Wingdings" w:hAnsi="Arquitecta" w:cs="Arquitecta"/>
                <w:b/>
              </w:rPr>
              <w:t>Perche</w:t>
            </w:r>
          </w:p>
        </w:tc>
        <w:tc>
          <w:tcPr>
            <w:tcW w:w="1124" w:type="dxa"/>
            <w:tcBorders>
              <w:top w:val="single" w:sz="4" w:space="0" w:color="000000"/>
              <w:left w:val="single" w:sz="4" w:space="0" w:color="000000"/>
              <w:bottom w:val="single" w:sz="4" w:space="0" w:color="000000"/>
            </w:tcBorders>
            <w:shd w:val="clear" w:color="auto" w:fill="auto"/>
            <w:vAlign w:val="center"/>
          </w:tcPr>
          <w:p w14:paraId="17F3E0AF" w14:textId="77777777" w:rsidR="00803728" w:rsidRPr="00F02FED" w:rsidRDefault="00803728">
            <w:pPr>
              <w:jc w:val="center"/>
              <w:rPr>
                <w:rFonts w:ascii="Arquitecta" w:hAnsi="Arquitecta"/>
              </w:rPr>
            </w:pPr>
            <w:r w:rsidRPr="00F02FED">
              <w:rPr>
                <w:rFonts w:ascii="Arquitecta" w:eastAsia="Wingdings" w:hAnsi="Arquitecta" w:cs="Arquitecta"/>
                <w:b/>
              </w:rPr>
              <w:t>Triple saut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5D63" w14:textId="77777777" w:rsidR="00803728" w:rsidRPr="00F02FED" w:rsidRDefault="00803728">
            <w:pPr>
              <w:jc w:val="center"/>
              <w:rPr>
                <w:rFonts w:ascii="Arquitecta" w:hAnsi="Arquitecta"/>
              </w:rPr>
            </w:pPr>
            <w:r w:rsidRPr="00F02FED">
              <w:rPr>
                <w:rFonts w:ascii="Arquitecta" w:eastAsia="Wingdings" w:hAnsi="Arquitecta" w:cs="Arquitecta"/>
                <w:b/>
              </w:rPr>
              <w:t>Poids</w:t>
            </w:r>
          </w:p>
        </w:tc>
      </w:tr>
      <w:tr w:rsidR="00803728" w:rsidRPr="00F02FED" w14:paraId="1D553784"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08D3D140" w14:textId="77777777" w:rsidR="00803728" w:rsidRPr="00F02FED" w:rsidRDefault="00803728">
            <w:pPr>
              <w:jc w:val="center"/>
              <w:rPr>
                <w:rFonts w:ascii="Arquitecta" w:hAnsi="Arquitecta"/>
              </w:rPr>
            </w:pPr>
            <w:r w:rsidRPr="00F02FED">
              <w:rPr>
                <w:rFonts w:ascii="Arquitecta" w:eastAsia="Wingdings" w:hAnsi="Arquitecta" w:cs="Arquitecta"/>
                <w:b/>
              </w:rPr>
              <w:t>Mise en place du jury</w:t>
            </w:r>
          </w:p>
        </w:tc>
        <w:tc>
          <w:tcPr>
            <w:tcW w:w="1124" w:type="dxa"/>
            <w:tcBorders>
              <w:top w:val="single" w:sz="4" w:space="0" w:color="000000"/>
              <w:left w:val="single" w:sz="4" w:space="0" w:color="000000"/>
              <w:bottom w:val="single" w:sz="4" w:space="0" w:color="000000"/>
            </w:tcBorders>
            <w:shd w:val="clear" w:color="auto" w:fill="auto"/>
            <w:vAlign w:val="center"/>
          </w:tcPr>
          <w:p w14:paraId="410F480F" w14:textId="77777777" w:rsidR="00803728" w:rsidRPr="00F02FED" w:rsidRDefault="00803728">
            <w:pPr>
              <w:jc w:val="center"/>
              <w:rPr>
                <w:rFonts w:ascii="Arquitecta" w:hAnsi="Arquitecta"/>
              </w:rPr>
            </w:pPr>
            <w:r w:rsidRPr="00F02FED">
              <w:rPr>
                <w:rFonts w:ascii="Arquitecta" w:eastAsia="Wingdings" w:hAnsi="Arquitecta" w:cs="Arquitecta"/>
                <w:b/>
              </w:rPr>
              <w:t>12 h 45</w:t>
            </w:r>
          </w:p>
        </w:tc>
        <w:tc>
          <w:tcPr>
            <w:tcW w:w="1125" w:type="dxa"/>
            <w:tcBorders>
              <w:top w:val="single" w:sz="4" w:space="0" w:color="000000"/>
              <w:left w:val="single" w:sz="4" w:space="0" w:color="000000"/>
              <w:bottom w:val="single" w:sz="4" w:space="0" w:color="000000"/>
            </w:tcBorders>
            <w:shd w:val="clear" w:color="auto" w:fill="auto"/>
            <w:vAlign w:val="center"/>
          </w:tcPr>
          <w:p w14:paraId="024C500E"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44A7CC14"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744CEE6F"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66420FE"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961B" w14:textId="77777777" w:rsidR="00803728" w:rsidRPr="00F02FED" w:rsidRDefault="00803728">
            <w:pPr>
              <w:snapToGrid w:val="0"/>
              <w:jc w:val="center"/>
              <w:rPr>
                <w:rFonts w:ascii="Arquitecta" w:eastAsia="Wingdings" w:hAnsi="Arquitecta" w:cs="Arquitecta"/>
              </w:rPr>
            </w:pPr>
          </w:p>
        </w:tc>
      </w:tr>
      <w:tr w:rsidR="00267266" w:rsidRPr="00F02FED" w14:paraId="2464694F"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693F9526" w14:textId="77777777" w:rsidR="00267266" w:rsidRPr="00F02FED" w:rsidRDefault="00267266">
            <w:pP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749B69C" w14:textId="77777777" w:rsidR="00267266" w:rsidRPr="00F02FED" w:rsidRDefault="00267266">
            <w:pPr>
              <w:jc w:val="center"/>
              <w:rPr>
                <w:rFonts w:ascii="Arquitecta" w:eastAsia="Wingdings" w:hAnsi="Arquitecta" w:cs="Arquitecta"/>
                <w:b/>
              </w:rPr>
            </w:pPr>
            <w:r>
              <w:rPr>
                <w:rFonts w:ascii="Arquitecta" w:eastAsia="Wingdings" w:hAnsi="Arquitecta" w:cs="Arquitecta"/>
                <w:b/>
              </w:rPr>
              <w:t>13 h 00</w:t>
            </w:r>
          </w:p>
        </w:tc>
        <w:tc>
          <w:tcPr>
            <w:tcW w:w="1125" w:type="dxa"/>
            <w:tcBorders>
              <w:top w:val="single" w:sz="4" w:space="0" w:color="000000"/>
              <w:left w:val="single" w:sz="4" w:space="0" w:color="000000"/>
              <w:bottom w:val="single" w:sz="4" w:space="0" w:color="000000"/>
            </w:tcBorders>
            <w:shd w:val="clear" w:color="auto" w:fill="auto"/>
            <w:vAlign w:val="center"/>
          </w:tcPr>
          <w:p w14:paraId="71EF5669" w14:textId="77777777" w:rsidR="00267266" w:rsidRPr="00F02FED" w:rsidRDefault="00267266">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05D2EEE3" w14:textId="77777777" w:rsidR="00267266" w:rsidRPr="00F02FED" w:rsidRDefault="00267266">
            <w:pPr>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08232DF2" w14:textId="77777777" w:rsidR="00267266" w:rsidRPr="00F02FED" w:rsidRDefault="00267266">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8A64839" w14:textId="77777777" w:rsidR="00267266" w:rsidRPr="00F02FED" w:rsidRDefault="00267266">
            <w:pPr>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D8C19" w14:textId="480F30A5" w:rsidR="00267266" w:rsidRPr="00F02FED" w:rsidRDefault="00B05169">
            <w:pPr>
              <w:jc w:val="center"/>
              <w:rPr>
                <w:rFonts w:ascii="Arquitecta" w:eastAsia="Wingdings" w:hAnsi="Arquitecta" w:cs="Arquitecta"/>
              </w:rPr>
            </w:pPr>
            <w:r>
              <w:rPr>
                <w:rFonts w:ascii="Arquitecta" w:eastAsia="Wingdings" w:hAnsi="Arquitecta" w:cs="Arquitecta"/>
              </w:rPr>
              <w:t>CAM</w:t>
            </w:r>
          </w:p>
        </w:tc>
      </w:tr>
      <w:tr w:rsidR="00803728" w:rsidRPr="00F02FED" w14:paraId="7BF2B412"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3B28C774" w14:textId="77777777" w:rsidR="00803728" w:rsidRPr="00F02FED" w:rsidRDefault="00803728">
            <w:pPr>
              <w:rPr>
                <w:rFonts w:ascii="Arquitecta" w:hAnsi="Arquitecta"/>
              </w:rPr>
            </w:pPr>
            <w:r w:rsidRPr="00F02FED">
              <w:rPr>
                <w:rFonts w:ascii="Arquitecta" w:eastAsia="Wingdings" w:hAnsi="Arquitecta" w:cs="Arquitecta"/>
              </w:rPr>
              <w:t>60 m Femmes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tcBorders>
              <w:top w:val="single" w:sz="4" w:space="0" w:color="000000"/>
              <w:left w:val="single" w:sz="4" w:space="0" w:color="000000"/>
              <w:bottom w:val="single" w:sz="4" w:space="0" w:color="000000"/>
            </w:tcBorders>
            <w:shd w:val="clear" w:color="auto" w:fill="auto"/>
            <w:vAlign w:val="center"/>
          </w:tcPr>
          <w:p w14:paraId="2678791F" w14:textId="77777777" w:rsidR="00803728" w:rsidRPr="00F02FED" w:rsidRDefault="00803728">
            <w:pPr>
              <w:jc w:val="center"/>
              <w:rPr>
                <w:rFonts w:ascii="Arquitecta" w:hAnsi="Arquitecta"/>
              </w:rPr>
            </w:pPr>
            <w:r w:rsidRPr="00F02FED">
              <w:rPr>
                <w:rFonts w:ascii="Arquitecta" w:eastAsia="Wingdings" w:hAnsi="Arquitecta" w:cs="Arquitecta"/>
                <w:b/>
              </w:rPr>
              <w:t>13 h 15</w:t>
            </w:r>
          </w:p>
        </w:tc>
        <w:tc>
          <w:tcPr>
            <w:tcW w:w="1125" w:type="dxa"/>
            <w:tcBorders>
              <w:top w:val="single" w:sz="4" w:space="0" w:color="000000"/>
              <w:left w:val="single" w:sz="4" w:space="0" w:color="000000"/>
              <w:bottom w:val="single" w:sz="4" w:space="0" w:color="000000"/>
            </w:tcBorders>
            <w:shd w:val="clear" w:color="auto" w:fill="auto"/>
            <w:vAlign w:val="center"/>
          </w:tcPr>
          <w:p w14:paraId="76CB54C7"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7180512C" w14:textId="0B009844" w:rsidR="00803728" w:rsidRPr="00F02FED" w:rsidRDefault="00B05169">
            <w:pPr>
              <w:jc w:val="center"/>
              <w:rPr>
                <w:rFonts w:ascii="Arquitecta" w:hAnsi="Arquitecta"/>
              </w:rPr>
            </w:pPr>
            <w:r>
              <w:rPr>
                <w:rFonts w:ascii="Arquitecta" w:eastAsia="Wingdings" w:hAnsi="Arquitecta" w:cs="Arquitecta"/>
              </w:rPr>
              <w:t>JUM</w:t>
            </w:r>
          </w:p>
        </w:tc>
        <w:tc>
          <w:tcPr>
            <w:tcW w:w="1125" w:type="dxa"/>
            <w:tcBorders>
              <w:top w:val="single" w:sz="4" w:space="0" w:color="000000"/>
              <w:left w:val="single" w:sz="4" w:space="0" w:color="000000"/>
              <w:bottom w:val="single" w:sz="4" w:space="0" w:color="000000"/>
            </w:tcBorders>
            <w:shd w:val="clear" w:color="auto" w:fill="auto"/>
            <w:vAlign w:val="center"/>
          </w:tcPr>
          <w:p w14:paraId="62B700FD"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21ADDB6E" w14:textId="4AC859BC" w:rsidR="00803728" w:rsidRPr="00F02FED" w:rsidRDefault="00B05169">
            <w:pPr>
              <w:jc w:val="center"/>
              <w:rPr>
                <w:rFonts w:ascii="Arquitecta" w:hAnsi="Arquitecta"/>
              </w:rPr>
            </w:pPr>
            <w:r>
              <w:rPr>
                <w:rFonts w:ascii="Arquitecta" w:eastAsia="Wingdings" w:hAnsi="Arquitecta" w:cs="Arquitecta"/>
              </w:rPr>
              <w:t>CAF</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C58F" w14:textId="77777777" w:rsidR="00803728" w:rsidRPr="00F02FED" w:rsidRDefault="00803728">
            <w:pPr>
              <w:jc w:val="center"/>
              <w:rPr>
                <w:rFonts w:ascii="Arquitecta" w:hAnsi="Arquitecta"/>
              </w:rPr>
            </w:pPr>
          </w:p>
        </w:tc>
      </w:tr>
      <w:tr w:rsidR="00803728" w:rsidRPr="00F02FED" w14:paraId="7B19B286"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28F30E6D"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F7D370E" w14:textId="77777777" w:rsidR="00803728" w:rsidRPr="00F02FED" w:rsidRDefault="00803728">
            <w:pPr>
              <w:snapToGrid w:val="0"/>
              <w:jc w:val="center"/>
              <w:rPr>
                <w:rFonts w:ascii="Arquitecta" w:eastAsia="Wingdings" w:hAnsi="Arquitecta" w:cs="Arquitecta"/>
                <w:b/>
              </w:rPr>
            </w:pPr>
          </w:p>
        </w:tc>
        <w:tc>
          <w:tcPr>
            <w:tcW w:w="1125" w:type="dxa"/>
            <w:tcBorders>
              <w:top w:val="single" w:sz="4" w:space="0" w:color="000000"/>
              <w:left w:val="single" w:sz="4" w:space="0" w:color="000000"/>
              <w:bottom w:val="single" w:sz="4" w:space="0" w:color="000000"/>
            </w:tcBorders>
            <w:shd w:val="clear" w:color="auto" w:fill="auto"/>
            <w:vAlign w:val="center"/>
          </w:tcPr>
          <w:p w14:paraId="51B5C430"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453456CE"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03F2EFDC"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19E8884A"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4FA9" w14:textId="77777777" w:rsidR="00803728" w:rsidRPr="00F02FED" w:rsidRDefault="00803728">
            <w:pPr>
              <w:snapToGrid w:val="0"/>
              <w:jc w:val="center"/>
              <w:rPr>
                <w:rFonts w:ascii="Arquitecta" w:eastAsia="Wingdings" w:hAnsi="Arquitecta" w:cs="Arquitecta"/>
              </w:rPr>
            </w:pPr>
          </w:p>
        </w:tc>
      </w:tr>
      <w:tr w:rsidR="00803728" w:rsidRPr="00F02FED" w14:paraId="5A06B95A" w14:textId="77777777">
        <w:trPr>
          <w:cantSplit/>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23E2BE5C" w14:textId="77777777" w:rsidR="00803728" w:rsidRPr="00F02FED" w:rsidRDefault="00803728">
            <w:pPr>
              <w:rPr>
                <w:rFonts w:ascii="Arquitecta" w:hAnsi="Arquitecta"/>
              </w:rPr>
            </w:pPr>
            <w:r w:rsidRPr="00F02FED">
              <w:rPr>
                <w:rFonts w:ascii="Arquitecta" w:eastAsia="Wingdings" w:hAnsi="Arquitecta" w:cs="Arquitecta"/>
              </w:rPr>
              <w:t>60 m Hommes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tcBorders>
              <w:top w:val="single" w:sz="4" w:space="0" w:color="000000"/>
              <w:left w:val="single" w:sz="4" w:space="0" w:color="000000"/>
              <w:bottom w:val="single" w:sz="4" w:space="0" w:color="000000"/>
            </w:tcBorders>
            <w:shd w:val="clear" w:color="auto" w:fill="auto"/>
            <w:vAlign w:val="center"/>
          </w:tcPr>
          <w:p w14:paraId="4CAD96AE" w14:textId="77777777" w:rsidR="00803728" w:rsidRPr="00F02FED" w:rsidRDefault="00803728">
            <w:pPr>
              <w:jc w:val="center"/>
              <w:rPr>
                <w:rFonts w:ascii="Arquitecta" w:hAnsi="Arquitecta"/>
              </w:rPr>
            </w:pPr>
            <w:r w:rsidRPr="00F02FED">
              <w:rPr>
                <w:rFonts w:ascii="Arquitecta" w:eastAsia="Wingdings" w:hAnsi="Arquitecta" w:cs="Arquitecta"/>
                <w:b/>
              </w:rPr>
              <w:t>14 h 00</w:t>
            </w:r>
          </w:p>
        </w:tc>
        <w:tc>
          <w:tcPr>
            <w:tcW w:w="1125" w:type="dxa"/>
            <w:tcBorders>
              <w:top w:val="single" w:sz="4" w:space="0" w:color="000000"/>
              <w:left w:val="single" w:sz="4" w:space="0" w:color="000000"/>
              <w:bottom w:val="single" w:sz="4" w:space="0" w:color="000000"/>
            </w:tcBorders>
            <w:shd w:val="clear" w:color="auto" w:fill="auto"/>
            <w:vAlign w:val="center"/>
          </w:tcPr>
          <w:p w14:paraId="3A7A6116" w14:textId="5E58F63F" w:rsidR="00803728" w:rsidRPr="00F02FED" w:rsidRDefault="00B05169">
            <w:pPr>
              <w:jc w:val="center"/>
              <w:rPr>
                <w:rFonts w:ascii="Arquitecta" w:hAnsi="Arquitecta"/>
              </w:rPr>
            </w:pPr>
            <w:r>
              <w:rPr>
                <w:rFonts w:ascii="Arquitecta" w:eastAsia="Wingdings" w:hAnsi="Arquitecta" w:cs="Arquitecta"/>
              </w:rPr>
              <w:t>CAF</w:t>
            </w:r>
          </w:p>
        </w:tc>
        <w:tc>
          <w:tcPr>
            <w:tcW w:w="1124" w:type="dxa"/>
            <w:tcBorders>
              <w:top w:val="single" w:sz="4" w:space="0" w:color="000000"/>
              <w:left w:val="single" w:sz="4" w:space="0" w:color="000000"/>
              <w:bottom w:val="single" w:sz="4" w:space="0" w:color="000000"/>
            </w:tcBorders>
            <w:shd w:val="clear" w:color="auto" w:fill="auto"/>
            <w:vAlign w:val="center"/>
          </w:tcPr>
          <w:p w14:paraId="03EB5499" w14:textId="77777777" w:rsidR="00803728" w:rsidRPr="00F02FED" w:rsidRDefault="00803728">
            <w:pPr>
              <w:snapToGrid w:val="0"/>
              <w:jc w:val="center"/>
              <w:rPr>
                <w:rFonts w:ascii="Arquitecta" w:eastAsia="Wingdings" w:hAnsi="Arquitecta" w:cs="Arquitecta"/>
              </w:rPr>
            </w:pPr>
          </w:p>
        </w:tc>
        <w:tc>
          <w:tcPr>
            <w:tcW w:w="1125" w:type="dxa"/>
            <w:vMerge w:val="restart"/>
            <w:tcBorders>
              <w:top w:val="single" w:sz="4" w:space="0" w:color="000000"/>
              <w:left w:val="single" w:sz="4" w:space="0" w:color="000000"/>
              <w:bottom w:val="single" w:sz="4" w:space="0" w:color="000000"/>
            </w:tcBorders>
            <w:shd w:val="clear" w:color="auto" w:fill="auto"/>
            <w:vAlign w:val="center"/>
          </w:tcPr>
          <w:p w14:paraId="76192F9F" w14:textId="77777777" w:rsidR="00803728" w:rsidRPr="00F02FED" w:rsidRDefault="00803728">
            <w:pPr>
              <w:jc w:val="center"/>
              <w:rPr>
                <w:rFonts w:ascii="Arquitecta" w:hAnsi="Arquitecta"/>
              </w:rPr>
            </w:pPr>
            <w:r w:rsidRPr="00F02FED">
              <w:rPr>
                <w:rFonts w:ascii="Arquitecta" w:eastAsia="Wingdings" w:hAnsi="Arquitecta" w:cs="Arquitecta"/>
              </w:rPr>
              <w:t>Hommes Barre 3 m</w:t>
            </w:r>
          </w:p>
        </w:tc>
        <w:tc>
          <w:tcPr>
            <w:tcW w:w="1124" w:type="dxa"/>
            <w:tcBorders>
              <w:top w:val="single" w:sz="4" w:space="0" w:color="000000"/>
              <w:left w:val="single" w:sz="4" w:space="0" w:color="000000"/>
              <w:bottom w:val="single" w:sz="4" w:space="0" w:color="000000"/>
            </w:tcBorders>
            <w:shd w:val="clear" w:color="auto" w:fill="auto"/>
            <w:vAlign w:val="center"/>
          </w:tcPr>
          <w:p w14:paraId="3F44CFE3"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0B4F" w14:textId="77777777" w:rsidR="00803728" w:rsidRPr="00F02FED" w:rsidRDefault="00803728">
            <w:pPr>
              <w:snapToGrid w:val="0"/>
              <w:jc w:val="center"/>
              <w:rPr>
                <w:rFonts w:ascii="Arquitecta" w:eastAsia="Wingdings" w:hAnsi="Arquitecta" w:cs="Arquitecta"/>
              </w:rPr>
            </w:pPr>
          </w:p>
        </w:tc>
      </w:tr>
      <w:tr w:rsidR="00803728" w:rsidRPr="00F02FED" w14:paraId="64DF31BA" w14:textId="77777777">
        <w:trPr>
          <w:cantSplit/>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4F01A1DD"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CAB71E8" w14:textId="77777777" w:rsidR="00803728" w:rsidRPr="00F02FED" w:rsidRDefault="00267266">
            <w:pPr>
              <w:snapToGrid w:val="0"/>
              <w:jc w:val="center"/>
              <w:rPr>
                <w:rFonts w:ascii="Arquitecta" w:eastAsia="Wingdings" w:hAnsi="Arquitecta" w:cs="Arquitecta"/>
                <w:b/>
              </w:rPr>
            </w:pPr>
            <w:r>
              <w:rPr>
                <w:rFonts w:ascii="Arquitecta" w:eastAsia="Wingdings" w:hAnsi="Arquitecta" w:cs="Arquitecta"/>
                <w:b/>
              </w:rPr>
              <w:t>14 h 40</w:t>
            </w:r>
          </w:p>
        </w:tc>
        <w:tc>
          <w:tcPr>
            <w:tcW w:w="1125" w:type="dxa"/>
            <w:tcBorders>
              <w:top w:val="single" w:sz="4" w:space="0" w:color="000000"/>
              <w:left w:val="single" w:sz="4" w:space="0" w:color="000000"/>
              <w:bottom w:val="single" w:sz="4" w:space="0" w:color="000000"/>
            </w:tcBorders>
            <w:shd w:val="clear" w:color="auto" w:fill="auto"/>
            <w:vAlign w:val="center"/>
          </w:tcPr>
          <w:p w14:paraId="283D83DC"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5AF859B3" w14:textId="77777777" w:rsidR="00803728" w:rsidRPr="00F02FED" w:rsidRDefault="00803728">
            <w:pPr>
              <w:snapToGrid w:val="0"/>
              <w:jc w:val="center"/>
              <w:rPr>
                <w:rFonts w:ascii="Arquitecta" w:eastAsia="Wingdings" w:hAnsi="Arquitecta" w:cs="Arquitecta"/>
              </w:rPr>
            </w:pPr>
          </w:p>
        </w:tc>
        <w:tc>
          <w:tcPr>
            <w:tcW w:w="1125" w:type="dxa"/>
            <w:vMerge/>
            <w:tcBorders>
              <w:top w:val="single" w:sz="4" w:space="0" w:color="000000"/>
              <w:left w:val="single" w:sz="4" w:space="0" w:color="000000"/>
              <w:bottom w:val="single" w:sz="4" w:space="0" w:color="000000"/>
            </w:tcBorders>
            <w:shd w:val="clear" w:color="auto" w:fill="auto"/>
            <w:vAlign w:val="center"/>
          </w:tcPr>
          <w:p w14:paraId="04960C83"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B6AA0F6"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A6A8" w14:textId="4A796461" w:rsidR="00803728" w:rsidRPr="00F02FED" w:rsidRDefault="00267266">
            <w:pPr>
              <w:snapToGrid w:val="0"/>
              <w:jc w:val="center"/>
              <w:rPr>
                <w:rFonts w:ascii="Arquitecta" w:eastAsia="Wingdings" w:hAnsi="Arquitecta" w:cs="Arquitecta"/>
              </w:rPr>
            </w:pPr>
            <w:r w:rsidRPr="00F02FED">
              <w:rPr>
                <w:rFonts w:ascii="Arquitecta" w:eastAsia="Wingdings" w:hAnsi="Arquitecta" w:cs="Arquitecta"/>
              </w:rPr>
              <w:t>J</w:t>
            </w:r>
            <w:r w:rsidR="00B05169">
              <w:rPr>
                <w:rFonts w:ascii="Arquitecta" w:eastAsia="Wingdings" w:hAnsi="Arquitecta" w:cs="Arquitecta"/>
              </w:rPr>
              <w:t>UM</w:t>
            </w:r>
          </w:p>
        </w:tc>
      </w:tr>
      <w:tr w:rsidR="00803728" w:rsidRPr="00F02FED" w14:paraId="2E714D7D"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61839D56" w14:textId="77777777" w:rsidR="00803728" w:rsidRPr="00F02FED" w:rsidRDefault="00803728">
            <w:pPr>
              <w:rPr>
                <w:rFonts w:ascii="Arquitecta" w:hAnsi="Arquitecta"/>
              </w:rPr>
            </w:pPr>
            <w:r w:rsidRPr="00F02FED">
              <w:rPr>
                <w:rFonts w:ascii="Arquitecta" w:eastAsia="Wingdings" w:hAnsi="Arquitecta" w:cs="Arquitecta"/>
              </w:rPr>
              <w:t>60 m Femmes 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tcBorders>
              <w:top w:val="single" w:sz="4" w:space="0" w:color="000000"/>
              <w:left w:val="single" w:sz="4" w:space="0" w:color="000000"/>
              <w:bottom w:val="single" w:sz="4" w:space="0" w:color="000000"/>
            </w:tcBorders>
            <w:shd w:val="clear" w:color="auto" w:fill="auto"/>
            <w:vAlign w:val="center"/>
          </w:tcPr>
          <w:p w14:paraId="1137D43F" w14:textId="77777777" w:rsidR="00803728" w:rsidRPr="00F02FED" w:rsidRDefault="00803728">
            <w:pPr>
              <w:jc w:val="center"/>
              <w:rPr>
                <w:rFonts w:ascii="Arquitecta" w:hAnsi="Arquitecta"/>
              </w:rPr>
            </w:pPr>
            <w:r w:rsidRPr="00F02FED">
              <w:rPr>
                <w:rFonts w:ascii="Arquitecta" w:eastAsia="Wingdings" w:hAnsi="Arquitecta" w:cs="Arquitecta"/>
                <w:b/>
              </w:rPr>
              <w:t>15 h 00</w:t>
            </w:r>
          </w:p>
        </w:tc>
        <w:tc>
          <w:tcPr>
            <w:tcW w:w="1125" w:type="dxa"/>
            <w:tcBorders>
              <w:top w:val="single" w:sz="4" w:space="0" w:color="000000"/>
              <w:left w:val="single" w:sz="4" w:space="0" w:color="000000"/>
              <w:bottom w:val="single" w:sz="4" w:space="0" w:color="000000"/>
            </w:tcBorders>
            <w:shd w:val="clear" w:color="auto" w:fill="auto"/>
            <w:vAlign w:val="center"/>
          </w:tcPr>
          <w:p w14:paraId="25D62CDC"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2483C1B3" w14:textId="213DEC66" w:rsidR="00803728" w:rsidRPr="00F02FED" w:rsidRDefault="00803728">
            <w:pPr>
              <w:jc w:val="center"/>
              <w:rPr>
                <w:rFonts w:ascii="Arquitecta" w:hAnsi="Arquitecta"/>
              </w:rPr>
            </w:pPr>
            <w:r w:rsidRPr="00F02FED">
              <w:rPr>
                <w:rFonts w:ascii="Arquitecta" w:eastAsia="Wingdings" w:hAnsi="Arquitecta" w:cs="Arquitecta"/>
              </w:rPr>
              <w:t>E</w:t>
            </w:r>
            <w:r w:rsidR="00B05169">
              <w:rPr>
                <w:rFonts w:ascii="Arquitecta" w:eastAsia="Wingdings" w:hAnsi="Arquitecta" w:cs="Arquitecta"/>
              </w:rPr>
              <w:t>SM SEM</w:t>
            </w:r>
          </w:p>
        </w:tc>
        <w:tc>
          <w:tcPr>
            <w:tcW w:w="1125" w:type="dxa"/>
            <w:tcBorders>
              <w:top w:val="single" w:sz="4" w:space="0" w:color="000000"/>
              <w:left w:val="single" w:sz="4" w:space="0" w:color="000000"/>
              <w:bottom w:val="single" w:sz="4" w:space="0" w:color="000000"/>
            </w:tcBorders>
            <w:shd w:val="clear" w:color="auto" w:fill="auto"/>
            <w:vAlign w:val="center"/>
          </w:tcPr>
          <w:p w14:paraId="6DAAB855"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96E7995"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27C4" w14:textId="77777777" w:rsidR="00803728" w:rsidRPr="00F02FED" w:rsidRDefault="00803728">
            <w:pPr>
              <w:jc w:val="center"/>
              <w:rPr>
                <w:rFonts w:ascii="Arquitecta" w:hAnsi="Arquitecta"/>
              </w:rPr>
            </w:pPr>
          </w:p>
        </w:tc>
      </w:tr>
      <w:tr w:rsidR="00803728" w:rsidRPr="00F02FED" w14:paraId="3C3BD07E" w14:textId="77777777">
        <w:trPr>
          <w:cantSplit/>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4BB69298"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3622B76C" w14:textId="77777777" w:rsidR="00803728" w:rsidRPr="00F02FED" w:rsidRDefault="00803728">
            <w:pPr>
              <w:jc w:val="center"/>
              <w:rPr>
                <w:rFonts w:ascii="Arquitecta" w:hAnsi="Arquitecta"/>
              </w:rPr>
            </w:pPr>
            <w:r w:rsidRPr="00F02FED">
              <w:rPr>
                <w:rFonts w:ascii="Arquitecta" w:eastAsia="Wingdings" w:hAnsi="Arquitecta" w:cs="Arquitecta"/>
                <w:b/>
              </w:rPr>
              <w:t>15 h 30</w:t>
            </w:r>
          </w:p>
        </w:tc>
        <w:tc>
          <w:tcPr>
            <w:tcW w:w="1125" w:type="dxa"/>
            <w:tcBorders>
              <w:top w:val="single" w:sz="4" w:space="0" w:color="000000"/>
              <w:left w:val="single" w:sz="4" w:space="0" w:color="000000"/>
              <w:bottom w:val="single" w:sz="4" w:space="0" w:color="000000"/>
            </w:tcBorders>
            <w:shd w:val="clear" w:color="auto" w:fill="auto"/>
            <w:vAlign w:val="center"/>
          </w:tcPr>
          <w:p w14:paraId="6CE37AC8"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6DEA2E9C" w14:textId="77777777" w:rsidR="00803728" w:rsidRPr="00F02FED" w:rsidRDefault="00803728">
            <w:pPr>
              <w:snapToGrid w:val="0"/>
              <w:jc w:val="center"/>
              <w:rPr>
                <w:rFonts w:ascii="Arquitecta" w:eastAsia="Wingdings" w:hAnsi="Arquitecta" w:cs="Arquitecta"/>
              </w:rPr>
            </w:pPr>
          </w:p>
        </w:tc>
        <w:tc>
          <w:tcPr>
            <w:tcW w:w="1125" w:type="dxa"/>
            <w:vMerge w:val="restart"/>
            <w:tcBorders>
              <w:top w:val="single" w:sz="4" w:space="0" w:color="000000"/>
              <w:left w:val="single" w:sz="4" w:space="0" w:color="000000"/>
              <w:bottom w:val="single" w:sz="4" w:space="0" w:color="000000"/>
            </w:tcBorders>
            <w:shd w:val="clear" w:color="auto" w:fill="auto"/>
            <w:vAlign w:val="center"/>
          </w:tcPr>
          <w:p w14:paraId="4C0AFC80" w14:textId="77777777" w:rsidR="00803728" w:rsidRPr="00F02FED" w:rsidRDefault="00803728">
            <w:pPr>
              <w:jc w:val="center"/>
              <w:rPr>
                <w:rFonts w:ascii="Arquitecta" w:hAnsi="Arquitecta"/>
              </w:rPr>
            </w:pPr>
            <w:r w:rsidRPr="00F02FED">
              <w:rPr>
                <w:rFonts w:ascii="Arquitecta" w:eastAsia="Wingdings" w:hAnsi="Arquitecta" w:cs="Arquitecta"/>
              </w:rPr>
              <w:t>Hommes Barre 3.80 m</w:t>
            </w:r>
          </w:p>
        </w:tc>
        <w:tc>
          <w:tcPr>
            <w:tcW w:w="1124" w:type="dxa"/>
            <w:tcBorders>
              <w:top w:val="single" w:sz="4" w:space="0" w:color="000000"/>
              <w:left w:val="single" w:sz="4" w:space="0" w:color="000000"/>
              <w:bottom w:val="single" w:sz="4" w:space="0" w:color="000000"/>
            </w:tcBorders>
            <w:shd w:val="clear" w:color="auto" w:fill="auto"/>
            <w:vAlign w:val="center"/>
          </w:tcPr>
          <w:p w14:paraId="5C858EA5" w14:textId="56C0541D" w:rsidR="00803728" w:rsidRPr="00F02FED" w:rsidRDefault="00B05169">
            <w:pPr>
              <w:jc w:val="center"/>
              <w:rPr>
                <w:rFonts w:ascii="Arquitecta" w:hAnsi="Arquitecta"/>
              </w:rPr>
            </w:pPr>
            <w:r>
              <w:rPr>
                <w:rFonts w:ascii="Arquitecta" w:eastAsia="Wingdings" w:hAnsi="Arquitecta" w:cs="Arquitecta"/>
              </w:rPr>
              <w:t>JUF</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291C" w14:textId="77777777" w:rsidR="00803728" w:rsidRPr="00F02FED" w:rsidRDefault="00803728">
            <w:pPr>
              <w:snapToGrid w:val="0"/>
              <w:jc w:val="center"/>
              <w:rPr>
                <w:rFonts w:ascii="Arquitecta" w:eastAsia="Wingdings" w:hAnsi="Arquitecta" w:cs="Arquitecta"/>
              </w:rPr>
            </w:pPr>
          </w:p>
        </w:tc>
      </w:tr>
      <w:tr w:rsidR="00803728" w:rsidRPr="00F02FED" w14:paraId="3CA82AED" w14:textId="77777777">
        <w:trPr>
          <w:cantSplit/>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5DBA49E3" w14:textId="77777777" w:rsidR="00803728" w:rsidRPr="00F02FED" w:rsidRDefault="00803728">
            <w:pPr>
              <w:rPr>
                <w:rFonts w:ascii="Arquitecta" w:hAnsi="Arquitecta"/>
              </w:rPr>
            </w:pPr>
            <w:r w:rsidRPr="00F02FED">
              <w:rPr>
                <w:rFonts w:ascii="Arquitecta" w:eastAsia="Wingdings" w:hAnsi="Arquitecta" w:cs="Arquitecta"/>
              </w:rPr>
              <w:t>60 m Hommes 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tcBorders>
              <w:top w:val="single" w:sz="4" w:space="0" w:color="000000"/>
              <w:left w:val="single" w:sz="4" w:space="0" w:color="000000"/>
              <w:bottom w:val="single" w:sz="4" w:space="0" w:color="000000"/>
            </w:tcBorders>
            <w:shd w:val="clear" w:color="auto" w:fill="auto"/>
            <w:vAlign w:val="center"/>
          </w:tcPr>
          <w:p w14:paraId="4EB17AAE" w14:textId="77777777" w:rsidR="00803728" w:rsidRPr="00F02FED" w:rsidRDefault="00803728">
            <w:pPr>
              <w:jc w:val="center"/>
              <w:rPr>
                <w:rFonts w:ascii="Arquitecta" w:hAnsi="Arquitecta"/>
              </w:rPr>
            </w:pPr>
            <w:r w:rsidRPr="00F02FED">
              <w:rPr>
                <w:rFonts w:ascii="Arquitecta" w:eastAsia="Wingdings" w:hAnsi="Arquitecta" w:cs="Arquitecta"/>
                <w:b/>
              </w:rPr>
              <w:t>15 h 45</w:t>
            </w:r>
          </w:p>
        </w:tc>
        <w:tc>
          <w:tcPr>
            <w:tcW w:w="1125" w:type="dxa"/>
            <w:tcBorders>
              <w:top w:val="single" w:sz="4" w:space="0" w:color="000000"/>
              <w:left w:val="single" w:sz="4" w:space="0" w:color="000000"/>
              <w:bottom w:val="single" w:sz="4" w:space="0" w:color="000000"/>
            </w:tcBorders>
            <w:shd w:val="clear" w:color="auto" w:fill="auto"/>
            <w:vAlign w:val="center"/>
          </w:tcPr>
          <w:p w14:paraId="09BC50A9"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186F2901" w14:textId="77777777" w:rsidR="00803728" w:rsidRPr="00F02FED" w:rsidRDefault="00803728">
            <w:pPr>
              <w:snapToGrid w:val="0"/>
              <w:jc w:val="center"/>
              <w:rPr>
                <w:rFonts w:ascii="Arquitecta" w:eastAsia="Wingdings" w:hAnsi="Arquitecta" w:cs="Arquitecta"/>
              </w:rPr>
            </w:pPr>
          </w:p>
        </w:tc>
        <w:tc>
          <w:tcPr>
            <w:tcW w:w="1125" w:type="dxa"/>
            <w:vMerge/>
            <w:tcBorders>
              <w:top w:val="single" w:sz="4" w:space="0" w:color="000000"/>
              <w:left w:val="single" w:sz="4" w:space="0" w:color="000000"/>
              <w:bottom w:val="single" w:sz="4" w:space="0" w:color="000000"/>
            </w:tcBorders>
            <w:shd w:val="clear" w:color="auto" w:fill="auto"/>
            <w:vAlign w:val="center"/>
          </w:tcPr>
          <w:p w14:paraId="7B84DB62"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32E13E81"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B71B" w14:textId="77777777" w:rsidR="00803728" w:rsidRPr="00F02FED" w:rsidRDefault="00803728">
            <w:pPr>
              <w:snapToGrid w:val="0"/>
              <w:jc w:val="center"/>
              <w:rPr>
                <w:rFonts w:ascii="Arquitecta" w:eastAsia="Wingdings" w:hAnsi="Arquitecta" w:cs="Arquitecta"/>
              </w:rPr>
            </w:pPr>
          </w:p>
        </w:tc>
      </w:tr>
      <w:tr w:rsidR="00803728" w:rsidRPr="00F02FED" w14:paraId="1D01FFC8"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1A838EB5"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406699B" w14:textId="77777777" w:rsidR="00803728" w:rsidRPr="00F02FED" w:rsidRDefault="00267266">
            <w:pPr>
              <w:snapToGrid w:val="0"/>
              <w:jc w:val="center"/>
              <w:rPr>
                <w:rFonts w:ascii="Arquitecta" w:eastAsia="Wingdings" w:hAnsi="Arquitecta" w:cs="Arquitecta"/>
                <w:b/>
              </w:rPr>
            </w:pPr>
            <w:r>
              <w:rPr>
                <w:rFonts w:ascii="Arquitecta" w:eastAsia="Wingdings" w:hAnsi="Arquitecta" w:cs="Arquitecta"/>
                <w:b/>
              </w:rPr>
              <w:t>16 h 00</w:t>
            </w:r>
          </w:p>
        </w:tc>
        <w:tc>
          <w:tcPr>
            <w:tcW w:w="1125" w:type="dxa"/>
            <w:tcBorders>
              <w:top w:val="single" w:sz="4" w:space="0" w:color="000000"/>
              <w:left w:val="single" w:sz="4" w:space="0" w:color="000000"/>
              <w:bottom w:val="single" w:sz="4" w:space="0" w:color="000000"/>
            </w:tcBorders>
            <w:shd w:val="clear" w:color="auto" w:fill="auto"/>
            <w:vAlign w:val="center"/>
          </w:tcPr>
          <w:p w14:paraId="450E2D75"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4BF2CCA7"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3CA1F2C4"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2BEB29B6"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0328" w14:textId="326BF971" w:rsidR="00803728" w:rsidRPr="00F02FED" w:rsidRDefault="00B05169">
            <w:pPr>
              <w:snapToGrid w:val="0"/>
              <w:jc w:val="center"/>
              <w:rPr>
                <w:rFonts w:ascii="Arquitecta" w:eastAsia="Wingdings" w:hAnsi="Arquitecta" w:cs="Arquitecta"/>
              </w:rPr>
            </w:pPr>
            <w:r>
              <w:rPr>
                <w:rFonts w:ascii="Arquitecta" w:eastAsia="Wingdings" w:hAnsi="Arquitecta" w:cs="Arquitecta"/>
              </w:rPr>
              <w:t>CAF</w:t>
            </w:r>
          </w:p>
        </w:tc>
      </w:tr>
      <w:tr w:rsidR="00803728" w:rsidRPr="00F02FED" w14:paraId="05A5EC8F"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70BE6502" w14:textId="77777777" w:rsidR="00803728" w:rsidRPr="00F02FED" w:rsidRDefault="00803728">
            <w:pPr>
              <w:rPr>
                <w:rFonts w:ascii="Arquitecta" w:hAnsi="Arquitecta"/>
              </w:rPr>
            </w:pPr>
            <w:r w:rsidRPr="00F02FED">
              <w:rPr>
                <w:rFonts w:ascii="Arquitecta" w:eastAsia="Wingdings" w:hAnsi="Arquitecta" w:cs="Arquitecta"/>
              </w:rPr>
              <w:t>60 m Femmes Finales</w:t>
            </w:r>
          </w:p>
        </w:tc>
        <w:tc>
          <w:tcPr>
            <w:tcW w:w="1124" w:type="dxa"/>
            <w:tcBorders>
              <w:top w:val="single" w:sz="4" w:space="0" w:color="000000"/>
              <w:left w:val="single" w:sz="4" w:space="0" w:color="000000"/>
              <w:bottom w:val="single" w:sz="4" w:space="0" w:color="000000"/>
            </w:tcBorders>
            <w:shd w:val="clear" w:color="auto" w:fill="auto"/>
            <w:vAlign w:val="center"/>
          </w:tcPr>
          <w:p w14:paraId="5335F742" w14:textId="77777777" w:rsidR="00803728" w:rsidRPr="00F02FED" w:rsidRDefault="00803728">
            <w:pPr>
              <w:jc w:val="center"/>
              <w:rPr>
                <w:rFonts w:ascii="Arquitecta" w:hAnsi="Arquitecta"/>
              </w:rPr>
            </w:pPr>
            <w:r w:rsidRPr="00F02FED">
              <w:rPr>
                <w:rFonts w:ascii="Arquitecta" w:eastAsia="Wingdings" w:hAnsi="Arquitecta" w:cs="Arquitecta"/>
                <w:b/>
              </w:rPr>
              <w:t>16 h 45</w:t>
            </w:r>
          </w:p>
        </w:tc>
        <w:tc>
          <w:tcPr>
            <w:tcW w:w="1125" w:type="dxa"/>
            <w:tcBorders>
              <w:top w:val="single" w:sz="4" w:space="0" w:color="000000"/>
              <w:left w:val="single" w:sz="4" w:space="0" w:color="000000"/>
              <w:bottom w:val="single" w:sz="4" w:space="0" w:color="000000"/>
            </w:tcBorders>
            <w:shd w:val="clear" w:color="auto" w:fill="auto"/>
            <w:vAlign w:val="center"/>
          </w:tcPr>
          <w:p w14:paraId="585B90CB"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4BCE9237"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4ECC12FC"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6012092"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3E67" w14:textId="77777777" w:rsidR="00803728" w:rsidRPr="00F02FED" w:rsidRDefault="00803728">
            <w:pPr>
              <w:snapToGrid w:val="0"/>
              <w:jc w:val="center"/>
              <w:rPr>
                <w:rFonts w:ascii="Arquitecta" w:eastAsia="Wingdings" w:hAnsi="Arquitecta" w:cs="Arquitecta"/>
              </w:rPr>
            </w:pPr>
          </w:p>
        </w:tc>
      </w:tr>
      <w:tr w:rsidR="00803728" w:rsidRPr="00F02FED" w14:paraId="3A2621BB"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4970D63B"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8D77CB0" w14:textId="77777777" w:rsidR="00803728" w:rsidRPr="00F02FED" w:rsidRDefault="00803728">
            <w:pPr>
              <w:snapToGrid w:val="0"/>
              <w:jc w:val="center"/>
              <w:rPr>
                <w:rFonts w:ascii="Arquitecta" w:eastAsia="Wingdings" w:hAnsi="Arquitecta" w:cs="Arquitecta"/>
                <w:b/>
              </w:rPr>
            </w:pPr>
          </w:p>
        </w:tc>
        <w:tc>
          <w:tcPr>
            <w:tcW w:w="1125" w:type="dxa"/>
            <w:tcBorders>
              <w:top w:val="single" w:sz="4" w:space="0" w:color="000000"/>
              <w:left w:val="single" w:sz="4" w:space="0" w:color="000000"/>
              <w:bottom w:val="single" w:sz="4" w:space="0" w:color="000000"/>
            </w:tcBorders>
            <w:shd w:val="clear" w:color="auto" w:fill="auto"/>
            <w:vAlign w:val="center"/>
          </w:tcPr>
          <w:p w14:paraId="4DD72AF4"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5297A343"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1E5F2C44"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431E7E6"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2910" w14:textId="77777777" w:rsidR="00803728" w:rsidRPr="00F02FED" w:rsidRDefault="00803728">
            <w:pPr>
              <w:snapToGrid w:val="0"/>
              <w:jc w:val="center"/>
              <w:rPr>
                <w:rFonts w:ascii="Arquitecta" w:eastAsia="Wingdings" w:hAnsi="Arquitecta" w:cs="Arquitecta"/>
              </w:rPr>
            </w:pPr>
          </w:p>
        </w:tc>
      </w:tr>
      <w:tr w:rsidR="00803728" w:rsidRPr="00F02FED" w14:paraId="788B9709"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63E8D162" w14:textId="77777777" w:rsidR="00803728" w:rsidRPr="00F02FED" w:rsidRDefault="00803728">
            <w:pPr>
              <w:rPr>
                <w:rFonts w:ascii="Arquitecta" w:hAnsi="Arquitecta"/>
              </w:rPr>
            </w:pPr>
            <w:r w:rsidRPr="00F02FED">
              <w:rPr>
                <w:rFonts w:ascii="Arquitecta" w:eastAsia="Wingdings" w:hAnsi="Arquitecta" w:cs="Arquitecta"/>
              </w:rPr>
              <w:t>60 m Hommes Finales</w:t>
            </w:r>
          </w:p>
        </w:tc>
        <w:tc>
          <w:tcPr>
            <w:tcW w:w="1124" w:type="dxa"/>
            <w:tcBorders>
              <w:top w:val="single" w:sz="4" w:space="0" w:color="000000"/>
              <w:left w:val="single" w:sz="4" w:space="0" w:color="000000"/>
              <w:bottom w:val="single" w:sz="4" w:space="0" w:color="000000"/>
            </w:tcBorders>
            <w:shd w:val="clear" w:color="auto" w:fill="auto"/>
            <w:vAlign w:val="center"/>
          </w:tcPr>
          <w:p w14:paraId="75B57D42" w14:textId="77777777" w:rsidR="00803728" w:rsidRPr="00F02FED" w:rsidRDefault="00803728">
            <w:pPr>
              <w:jc w:val="center"/>
              <w:rPr>
                <w:rFonts w:ascii="Arquitecta" w:hAnsi="Arquitecta"/>
              </w:rPr>
            </w:pPr>
            <w:r w:rsidRPr="00F02FED">
              <w:rPr>
                <w:rFonts w:ascii="Arquitecta" w:eastAsia="Wingdings" w:hAnsi="Arquitecta" w:cs="Arquitecta"/>
                <w:b/>
              </w:rPr>
              <w:t>17 h 05</w:t>
            </w:r>
          </w:p>
        </w:tc>
        <w:tc>
          <w:tcPr>
            <w:tcW w:w="1125" w:type="dxa"/>
            <w:tcBorders>
              <w:top w:val="single" w:sz="4" w:space="0" w:color="000000"/>
              <w:left w:val="single" w:sz="4" w:space="0" w:color="000000"/>
              <w:bottom w:val="single" w:sz="4" w:space="0" w:color="000000"/>
            </w:tcBorders>
            <w:shd w:val="clear" w:color="auto" w:fill="auto"/>
            <w:vAlign w:val="center"/>
          </w:tcPr>
          <w:p w14:paraId="4E9332F4" w14:textId="20C856AC" w:rsidR="00803728" w:rsidRPr="00F02FED" w:rsidRDefault="00803728">
            <w:pPr>
              <w:jc w:val="center"/>
              <w:rPr>
                <w:rFonts w:ascii="Arquitecta" w:hAnsi="Arquitecta"/>
              </w:rPr>
            </w:pPr>
            <w:r w:rsidRPr="00F02FED">
              <w:rPr>
                <w:rFonts w:ascii="Arquitecta" w:eastAsia="Wingdings" w:hAnsi="Arquitecta" w:cs="Arquitecta"/>
              </w:rPr>
              <w:t>JESF</w:t>
            </w:r>
          </w:p>
        </w:tc>
        <w:tc>
          <w:tcPr>
            <w:tcW w:w="1124" w:type="dxa"/>
            <w:tcBorders>
              <w:top w:val="single" w:sz="4" w:space="0" w:color="000000"/>
              <w:left w:val="single" w:sz="4" w:space="0" w:color="000000"/>
              <w:bottom w:val="single" w:sz="4" w:space="0" w:color="000000"/>
            </w:tcBorders>
            <w:shd w:val="clear" w:color="auto" w:fill="auto"/>
            <w:vAlign w:val="center"/>
          </w:tcPr>
          <w:p w14:paraId="00169CBA"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7E873620"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2434706D"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BE06" w14:textId="2CED333F" w:rsidR="00803728" w:rsidRPr="00F02FED" w:rsidRDefault="00267266">
            <w:pPr>
              <w:jc w:val="center"/>
              <w:rPr>
                <w:rFonts w:ascii="Arquitecta" w:hAnsi="Arquitecta"/>
              </w:rPr>
            </w:pPr>
            <w:r w:rsidRPr="00F02FED">
              <w:rPr>
                <w:rFonts w:ascii="Arquitecta" w:eastAsia="Wingdings" w:hAnsi="Arquitecta" w:cs="Arquitecta"/>
              </w:rPr>
              <w:t>E</w:t>
            </w:r>
            <w:r w:rsidR="00B05169">
              <w:rPr>
                <w:rFonts w:ascii="Arquitecta" w:eastAsia="Wingdings" w:hAnsi="Arquitecta" w:cs="Arquitecta"/>
              </w:rPr>
              <w:t>SM SEM</w:t>
            </w:r>
          </w:p>
        </w:tc>
      </w:tr>
      <w:tr w:rsidR="00803728" w:rsidRPr="00F02FED" w14:paraId="7C932138"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1E2E3094"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6D0A5E6D" w14:textId="77777777" w:rsidR="00803728" w:rsidRPr="00F02FED" w:rsidRDefault="00267266">
            <w:pPr>
              <w:snapToGrid w:val="0"/>
              <w:jc w:val="center"/>
              <w:rPr>
                <w:rFonts w:ascii="Arquitecta" w:eastAsia="Wingdings" w:hAnsi="Arquitecta" w:cs="Arquitecta"/>
                <w:b/>
              </w:rPr>
            </w:pPr>
            <w:proofErr w:type="gramStart"/>
            <w:r>
              <w:rPr>
                <w:rFonts w:ascii="Arquitecta" w:eastAsia="Wingdings" w:hAnsi="Arquitecta" w:cs="Arquitecta"/>
                <w:b/>
              </w:rPr>
              <w:t>17  h</w:t>
            </w:r>
            <w:proofErr w:type="gramEnd"/>
            <w:r>
              <w:rPr>
                <w:rFonts w:ascii="Arquitecta" w:eastAsia="Wingdings" w:hAnsi="Arquitecta" w:cs="Arquitecta"/>
                <w:b/>
              </w:rPr>
              <w:t xml:space="preserve"> 20</w:t>
            </w:r>
          </w:p>
        </w:tc>
        <w:tc>
          <w:tcPr>
            <w:tcW w:w="1125" w:type="dxa"/>
            <w:tcBorders>
              <w:top w:val="single" w:sz="4" w:space="0" w:color="000000"/>
              <w:left w:val="single" w:sz="4" w:space="0" w:color="000000"/>
              <w:bottom w:val="single" w:sz="4" w:space="0" w:color="000000"/>
            </w:tcBorders>
            <w:shd w:val="clear" w:color="auto" w:fill="auto"/>
            <w:vAlign w:val="center"/>
          </w:tcPr>
          <w:p w14:paraId="41D5726F"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3493E976"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2970253E"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E51790A"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5358" w14:textId="77777777" w:rsidR="00803728" w:rsidRPr="00F02FED" w:rsidRDefault="00803728">
            <w:pPr>
              <w:snapToGrid w:val="0"/>
              <w:jc w:val="center"/>
              <w:rPr>
                <w:rFonts w:ascii="Arquitecta" w:eastAsia="Wingdings" w:hAnsi="Arquitecta" w:cs="Arquitecta"/>
              </w:rPr>
            </w:pPr>
          </w:p>
        </w:tc>
      </w:tr>
      <w:tr w:rsidR="00803728" w:rsidRPr="00F02FED" w14:paraId="2B70E8F8"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336E61C6" w14:textId="77777777" w:rsidR="00803728" w:rsidRPr="00F02FED" w:rsidRDefault="007257D9">
            <w:pPr>
              <w:rPr>
                <w:rFonts w:ascii="Arquitecta" w:hAnsi="Arquitecta"/>
              </w:rPr>
            </w:pPr>
            <w:r>
              <w:rPr>
                <w:rFonts w:ascii="Arquitecta" w:eastAsia="Wingdings" w:hAnsi="Arquitecta" w:cs="Arquitecta"/>
              </w:rPr>
              <w:t>400</w:t>
            </w:r>
            <w:r w:rsidR="00803728" w:rsidRPr="00F02FED">
              <w:rPr>
                <w:rFonts w:ascii="Arquitecta" w:eastAsia="Wingdings" w:hAnsi="Arquitecta" w:cs="Arquitecta"/>
              </w:rPr>
              <w:t xml:space="preserve"> m Femmes</w:t>
            </w:r>
          </w:p>
        </w:tc>
        <w:tc>
          <w:tcPr>
            <w:tcW w:w="1124" w:type="dxa"/>
            <w:tcBorders>
              <w:top w:val="single" w:sz="4" w:space="0" w:color="000000"/>
              <w:left w:val="single" w:sz="4" w:space="0" w:color="000000"/>
              <w:bottom w:val="single" w:sz="4" w:space="0" w:color="000000"/>
            </w:tcBorders>
            <w:shd w:val="clear" w:color="auto" w:fill="auto"/>
            <w:vAlign w:val="center"/>
          </w:tcPr>
          <w:p w14:paraId="2CA9A94B" w14:textId="77777777" w:rsidR="00803728" w:rsidRPr="00F02FED" w:rsidRDefault="00803728">
            <w:pPr>
              <w:jc w:val="center"/>
              <w:rPr>
                <w:rFonts w:ascii="Arquitecta" w:hAnsi="Arquitecta"/>
              </w:rPr>
            </w:pPr>
            <w:r w:rsidRPr="00F02FED">
              <w:rPr>
                <w:rFonts w:ascii="Arquitecta" w:eastAsia="Wingdings" w:hAnsi="Arquitecta" w:cs="Arquitecta"/>
                <w:b/>
              </w:rPr>
              <w:t>17 h 30</w:t>
            </w:r>
          </w:p>
        </w:tc>
        <w:tc>
          <w:tcPr>
            <w:tcW w:w="1125" w:type="dxa"/>
            <w:tcBorders>
              <w:top w:val="single" w:sz="4" w:space="0" w:color="000000"/>
              <w:left w:val="single" w:sz="4" w:space="0" w:color="000000"/>
              <w:bottom w:val="single" w:sz="4" w:space="0" w:color="000000"/>
            </w:tcBorders>
            <w:shd w:val="clear" w:color="auto" w:fill="auto"/>
            <w:vAlign w:val="center"/>
          </w:tcPr>
          <w:p w14:paraId="03D07D37"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706047B9" w14:textId="62AD99BD" w:rsidR="00803728" w:rsidRPr="00F02FED" w:rsidRDefault="00B05169">
            <w:pPr>
              <w:jc w:val="center"/>
              <w:rPr>
                <w:rFonts w:ascii="Arquitecta" w:hAnsi="Arquitecta"/>
              </w:rPr>
            </w:pPr>
            <w:r>
              <w:rPr>
                <w:rFonts w:ascii="Arquitecta" w:eastAsia="Wingdings" w:hAnsi="Arquitecta" w:cs="Arquitecta"/>
              </w:rPr>
              <w:t>CAM</w:t>
            </w:r>
          </w:p>
        </w:tc>
        <w:tc>
          <w:tcPr>
            <w:tcW w:w="1125" w:type="dxa"/>
            <w:tcBorders>
              <w:top w:val="single" w:sz="4" w:space="0" w:color="000000"/>
              <w:left w:val="single" w:sz="4" w:space="0" w:color="000000"/>
              <w:bottom w:val="single" w:sz="4" w:space="0" w:color="000000"/>
            </w:tcBorders>
            <w:shd w:val="clear" w:color="auto" w:fill="auto"/>
            <w:vAlign w:val="center"/>
          </w:tcPr>
          <w:p w14:paraId="38AC6C82"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49CB8B12" w14:textId="4E4755A6" w:rsidR="00803728" w:rsidRPr="00F02FED" w:rsidRDefault="00B05169">
            <w:pPr>
              <w:jc w:val="center"/>
              <w:rPr>
                <w:rFonts w:ascii="Arquitecta" w:hAnsi="Arquitecta"/>
              </w:rPr>
            </w:pPr>
            <w:r>
              <w:rPr>
                <w:rFonts w:ascii="Arquitecta" w:eastAsia="Wingdings" w:hAnsi="Arquitecta" w:cs="Arquitecta"/>
              </w:rPr>
              <w:t>ESF SEF</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1532" w14:textId="77777777" w:rsidR="00803728" w:rsidRPr="00F02FED" w:rsidRDefault="00803728">
            <w:pPr>
              <w:snapToGrid w:val="0"/>
              <w:jc w:val="center"/>
              <w:rPr>
                <w:rFonts w:ascii="Arquitecta" w:eastAsia="Wingdings" w:hAnsi="Arquitecta" w:cs="Arquitecta"/>
              </w:rPr>
            </w:pPr>
          </w:p>
        </w:tc>
      </w:tr>
      <w:tr w:rsidR="00803728" w:rsidRPr="00F02FED" w14:paraId="756F1C41"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25A648B6" w14:textId="77777777" w:rsidR="00803728" w:rsidRPr="00F02FED" w:rsidRDefault="007257D9">
            <w:pPr>
              <w:rPr>
                <w:rFonts w:ascii="Arquitecta" w:hAnsi="Arquitecta"/>
              </w:rPr>
            </w:pPr>
            <w:r>
              <w:rPr>
                <w:rFonts w:ascii="Arquitecta" w:eastAsia="Wingdings" w:hAnsi="Arquitecta" w:cs="Arquitecta"/>
              </w:rPr>
              <w:t>400</w:t>
            </w:r>
            <w:r w:rsidR="00803728" w:rsidRPr="00F02FED">
              <w:rPr>
                <w:rFonts w:ascii="Arquitecta" w:eastAsia="Wingdings" w:hAnsi="Arquitecta" w:cs="Arquitecta"/>
              </w:rPr>
              <w:t xml:space="preserve"> m Hommes</w:t>
            </w:r>
          </w:p>
        </w:tc>
        <w:tc>
          <w:tcPr>
            <w:tcW w:w="1124" w:type="dxa"/>
            <w:tcBorders>
              <w:top w:val="single" w:sz="4" w:space="0" w:color="000000"/>
              <w:left w:val="single" w:sz="4" w:space="0" w:color="000000"/>
              <w:bottom w:val="single" w:sz="4" w:space="0" w:color="000000"/>
            </w:tcBorders>
            <w:shd w:val="clear" w:color="auto" w:fill="auto"/>
            <w:vAlign w:val="center"/>
          </w:tcPr>
          <w:p w14:paraId="7740470E" w14:textId="77777777" w:rsidR="00803728" w:rsidRPr="00F02FED" w:rsidRDefault="00803728">
            <w:pPr>
              <w:jc w:val="center"/>
              <w:rPr>
                <w:rFonts w:ascii="Arquitecta" w:hAnsi="Arquitecta"/>
              </w:rPr>
            </w:pPr>
            <w:r w:rsidRPr="00F02FED">
              <w:rPr>
                <w:rFonts w:ascii="Arquitecta" w:eastAsia="Wingdings" w:hAnsi="Arquitecta" w:cs="Arquitecta"/>
                <w:b/>
              </w:rPr>
              <w:t xml:space="preserve">17 h </w:t>
            </w:r>
            <w:r w:rsidR="007257D9">
              <w:rPr>
                <w:rFonts w:ascii="Arquitecta" w:eastAsia="Wingdings" w:hAnsi="Arquitecta" w:cs="Arquitecta"/>
                <w:b/>
              </w:rPr>
              <w:t>5</w:t>
            </w:r>
            <w:r w:rsidR="00D03FF4">
              <w:rPr>
                <w:rFonts w:ascii="Arquitecta" w:eastAsia="Wingdings" w:hAnsi="Arquitecta" w:cs="Arquitecta"/>
                <w:b/>
              </w:rPr>
              <w:t>5</w:t>
            </w:r>
          </w:p>
        </w:tc>
        <w:tc>
          <w:tcPr>
            <w:tcW w:w="1125" w:type="dxa"/>
            <w:tcBorders>
              <w:top w:val="single" w:sz="4" w:space="0" w:color="000000"/>
              <w:left w:val="single" w:sz="4" w:space="0" w:color="000000"/>
              <w:bottom w:val="single" w:sz="4" w:space="0" w:color="000000"/>
            </w:tcBorders>
            <w:shd w:val="clear" w:color="auto" w:fill="auto"/>
            <w:vAlign w:val="center"/>
          </w:tcPr>
          <w:p w14:paraId="77F2D539"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39EAF6B3"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060708C6"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56E83BF1"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663E" w14:textId="77777777" w:rsidR="00803728" w:rsidRPr="00F02FED" w:rsidRDefault="00803728">
            <w:pPr>
              <w:snapToGrid w:val="0"/>
              <w:jc w:val="center"/>
              <w:rPr>
                <w:rFonts w:ascii="Arquitecta" w:eastAsia="Wingdings" w:hAnsi="Arquitecta" w:cs="Arquitecta"/>
              </w:rPr>
            </w:pPr>
          </w:p>
        </w:tc>
      </w:tr>
      <w:tr w:rsidR="00803728" w:rsidRPr="00F02FED" w14:paraId="56168972"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429BF19C"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7390BB38" w14:textId="77777777" w:rsidR="00803728" w:rsidRPr="00F02FED" w:rsidRDefault="00803728">
            <w:pPr>
              <w:snapToGrid w:val="0"/>
              <w:jc w:val="center"/>
              <w:rPr>
                <w:rFonts w:ascii="Arquitecta" w:eastAsia="Wingdings" w:hAnsi="Arquitecta" w:cs="Arquitecta"/>
                <w:b/>
              </w:rPr>
            </w:pPr>
          </w:p>
        </w:tc>
        <w:tc>
          <w:tcPr>
            <w:tcW w:w="1125" w:type="dxa"/>
            <w:tcBorders>
              <w:top w:val="single" w:sz="4" w:space="0" w:color="000000"/>
              <w:left w:val="single" w:sz="4" w:space="0" w:color="000000"/>
              <w:bottom w:val="single" w:sz="4" w:space="0" w:color="000000"/>
            </w:tcBorders>
            <w:shd w:val="clear" w:color="auto" w:fill="auto"/>
            <w:vAlign w:val="center"/>
          </w:tcPr>
          <w:p w14:paraId="126B5379"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3A6E13D0"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2BFAD7A6"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512FC0EA"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A108" w14:textId="77777777" w:rsidR="00803728" w:rsidRPr="00F02FED" w:rsidRDefault="00803728">
            <w:pPr>
              <w:snapToGrid w:val="0"/>
              <w:jc w:val="center"/>
              <w:rPr>
                <w:rFonts w:ascii="Arquitecta" w:eastAsia="Wingdings" w:hAnsi="Arquitecta" w:cs="Arquitecta"/>
              </w:rPr>
            </w:pPr>
          </w:p>
        </w:tc>
      </w:tr>
      <w:tr w:rsidR="00803728" w:rsidRPr="00F02FED" w14:paraId="3963F65B"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39A3B694" w14:textId="77777777" w:rsidR="00803728" w:rsidRPr="00F02FED" w:rsidRDefault="00803728">
            <w:pPr>
              <w:rPr>
                <w:rFonts w:ascii="Arquitecta" w:hAnsi="Arquitecta"/>
              </w:rPr>
            </w:pPr>
            <w:r w:rsidRPr="00F02FED">
              <w:rPr>
                <w:rFonts w:ascii="Arquitecta" w:eastAsia="Wingdings" w:hAnsi="Arquitecta" w:cs="Arquitecta"/>
              </w:rPr>
              <w:t>800 m Femmes</w:t>
            </w:r>
          </w:p>
        </w:tc>
        <w:tc>
          <w:tcPr>
            <w:tcW w:w="1124" w:type="dxa"/>
            <w:tcBorders>
              <w:top w:val="single" w:sz="4" w:space="0" w:color="000000"/>
              <w:left w:val="single" w:sz="4" w:space="0" w:color="000000"/>
              <w:bottom w:val="single" w:sz="4" w:space="0" w:color="000000"/>
            </w:tcBorders>
            <w:shd w:val="clear" w:color="auto" w:fill="auto"/>
            <w:vAlign w:val="center"/>
          </w:tcPr>
          <w:p w14:paraId="58A00F46" w14:textId="77777777" w:rsidR="00803728" w:rsidRPr="00F02FED" w:rsidRDefault="00803728">
            <w:pPr>
              <w:jc w:val="center"/>
              <w:rPr>
                <w:rFonts w:ascii="Arquitecta" w:hAnsi="Arquitecta"/>
              </w:rPr>
            </w:pPr>
            <w:r w:rsidRPr="00F02FED">
              <w:rPr>
                <w:rFonts w:ascii="Arquitecta" w:eastAsia="Wingdings" w:hAnsi="Arquitecta" w:cs="Arquitecta"/>
                <w:b/>
              </w:rPr>
              <w:t>1</w:t>
            </w:r>
            <w:r w:rsidR="007257D9">
              <w:rPr>
                <w:rFonts w:ascii="Arquitecta" w:eastAsia="Wingdings" w:hAnsi="Arquitecta" w:cs="Arquitecta"/>
                <w:b/>
              </w:rPr>
              <w:t>8</w:t>
            </w:r>
            <w:r w:rsidRPr="00F02FED">
              <w:rPr>
                <w:rFonts w:ascii="Arquitecta" w:eastAsia="Wingdings" w:hAnsi="Arquitecta" w:cs="Arquitecta"/>
                <w:b/>
              </w:rPr>
              <w:t xml:space="preserve"> h </w:t>
            </w:r>
            <w:r w:rsidR="007257D9">
              <w:rPr>
                <w:rFonts w:ascii="Arquitecta" w:eastAsia="Wingdings" w:hAnsi="Arquitecta" w:cs="Arquitecta"/>
                <w:b/>
              </w:rPr>
              <w:t>2</w:t>
            </w:r>
            <w:r w:rsidR="00D03FF4">
              <w:rPr>
                <w:rFonts w:ascii="Arquitecta" w:eastAsia="Wingdings" w:hAnsi="Arquitecta" w:cs="Arquitecta"/>
                <w:b/>
              </w:rPr>
              <w:t>5</w:t>
            </w:r>
          </w:p>
        </w:tc>
        <w:tc>
          <w:tcPr>
            <w:tcW w:w="1125" w:type="dxa"/>
            <w:tcBorders>
              <w:top w:val="single" w:sz="4" w:space="0" w:color="000000"/>
              <w:left w:val="single" w:sz="4" w:space="0" w:color="000000"/>
              <w:bottom w:val="single" w:sz="4" w:space="0" w:color="000000"/>
            </w:tcBorders>
            <w:shd w:val="clear" w:color="auto" w:fill="auto"/>
            <w:vAlign w:val="center"/>
          </w:tcPr>
          <w:p w14:paraId="0F76E386"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5F033F27"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1A9AB335"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3BD9AB48"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B762" w14:textId="77777777" w:rsidR="00803728" w:rsidRPr="00F02FED" w:rsidRDefault="00803728">
            <w:pPr>
              <w:snapToGrid w:val="0"/>
              <w:jc w:val="center"/>
              <w:rPr>
                <w:rFonts w:ascii="Arquitecta" w:eastAsia="Wingdings" w:hAnsi="Arquitecta" w:cs="Arquitecta"/>
              </w:rPr>
            </w:pPr>
          </w:p>
        </w:tc>
      </w:tr>
      <w:tr w:rsidR="00803728" w:rsidRPr="00F02FED" w14:paraId="3FC4055F"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4AEECD09" w14:textId="77777777" w:rsidR="00803728" w:rsidRPr="00F02FED" w:rsidRDefault="00803728">
            <w:pPr>
              <w:rPr>
                <w:rFonts w:ascii="Arquitecta" w:hAnsi="Arquitecta"/>
              </w:rPr>
            </w:pPr>
            <w:r w:rsidRPr="00F02FED">
              <w:rPr>
                <w:rFonts w:ascii="Arquitecta" w:eastAsia="Wingdings" w:hAnsi="Arquitecta" w:cs="Arquitecta"/>
              </w:rPr>
              <w:t>800 m Hommes</w:t>
            </w:r>
          </w:p>
        </w:tc>
        <w:tc>
          <w:tcPr>
            <w:tcW w:w="1124" w:type="dxa"/>
            <w:tcBorders>
              <w:top w:val="single" w:sz="4" w:space="0" w:color="000000"/>
              <w:left w:val="single" w:sz="4" w:space="0" w:color="000000"/>
              <w:bottom w:val="single" w:sz="4" w:space="0" w:color="000000"/>
            </w:tcBorders>
            <w:shd w:val="clear" w:color="auto" w:fill="auto"/>
            <w:vAlign w:val="center"/>
          </w:tcPr>
          <w:p w14:paraId="463CB327" w14:textId="77777777" w:rsidR="00803728" w:rsidRPr="00F02FED" w:rsidRDefault="00803728">
            <w:pPr>
              <w:jc w:val="center"/>
              <w:rPr>
                <w:rFonts w:ascii="Arquitecta" w:hAnsi="Arquitecta"/>
              </w:rPr>
            </w:pPr>
            <w:r w:rsidRPr="00F02FED">
              <w:rPr>
                <w:rFonts w:ascii="Arquitecta" w:eastAsia="Wingdings" w:hAnsi="Arquitecta" w:cs="Arquitecta"/>
                <w:b/>
              </w:rPr>
              <w:t xml:space="preserve">18 h </w:t>
            </w:r>
            <w:r w:rsidR="007257D9">
              <w:rPr>
                <w:rFonts w:ascii="Arquitecta" w:eastAsia="Wingdings" w:hAnsi="Arquitecta" w:cs="Arquitecta"/>
                <w:b/>
              </w:rPr>
              <w:t>4</w:t>
            </w:r>
            <w:r w:rsidRPr="00F02FED">
              <w:rPr>
                <w:rFonts w:ascii="Arquitecta" w:eastAsia="Wingdings" w:hAnsi="Arquitecta" w:cs="Arquitecta"/>
                <w:b/>
              </w:rPr>
              <w:t>0</w:t>
            </w:r>
          </w:p>
        </w:tc>
        <w:tc>
          <w:tcPr>
            <w:tcW w:w="1125" w:type="dxa"/>
            <w:tcBorders>
              <w:top w:val="single" w:sz="4" w:space="0" w:color="000000"/>
              <w:left w:val="single" w:sz="4" w:space="0" w:color="000000"/>
              <w:bottom w:val="single" w:sz="4" w:space="0" w:color="000000"/>
            </w:tcBorders>
            <w:shd w:val="clear" w:color="auto" w:fill="auto"/>
            <w:vAlign w:val="center"/>
          </w:tcPr>
          <w:p w14:paraId="21B1B3B0"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39473C95"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7CEBEB34"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1AB2A3F"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6C36" w14:textId="1F3C288D" w:rsidR="00803728" w:rsidRPr="00F02FED" w:rsidRDefault="00267266">
            <w:pPr>
              <w:snapToGrid w:val="0"/>
              <w:jc w:val="center"/>
              <w:rPr>
                <w:rFonts w:ascii="Arquitecta" w:eastAsia="Wingdings" w:hAnsi="Arquitecta" w:cs="Arquitecta"/>
              </w:rPr>
            </w:pPr>
            <w:r w:rsidRPr="00F02FED">
              <w:rPr>
                <w:rFonts w:ascii="Arquitecta" w:eastAsia="Wingdings" w:hAnsi="Arquitecta" w:cs="Arquitecta"/>
              </w:rPr>
              <w:t>JESF</w:t>
            </w:r>
          </w:p>
        </w:tc>
      </w:tr>
      <w:tr w:rsidR="00803728" w:rsidRPr="00F02FED" w14:paraId="211B3490"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5E0EEF5E"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7E01CB87" w14:textId="77777777" w:rsidR="00803728" w:rsidRPr="00F02FED" w:rsidRDefault="00803728">
            <w:pPr>
              <w:snapToGrid w:val="0"/>
              <w:jc w:val="center"/>
              <w:rPr>
                <w:rFonts w:ascii="Arquitecta" w:eastAsia="Wingdings" w:hAnsi="Arquitecta" w:cs="Arquitecta"/>
                <w:b/>
              </w:rPr>
            </w:pPr>
          </w:p>
        </w:tc>
        <w:tc>
          <w:tcPr>
            <w:tcW w:w="1125" w:type="dxa"/>
            <w:tcBorders>
              <w:top w:val="single" w:sz="4" w:space="0" w:color="000000"/>
              <w:left w:val="single" w:sz="4" w:space="0" w:color="000000"/>
              <w:bottom w:val="single" w:sz="4" w:space="0" w:color="000000"/>
            </w:tcBorders>
            <w:shd w:val="clear" w:color="auto" w:fill="auto"/>
            <w:vAlign w:val="center"/>
          </w:tcPr>
          <w:p w14:paraId="25E9E6D7"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1949960F"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370E69A8"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3EF83251"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1090" w14:textId="77777777" w:rsidR="00803728" w:rsidRPr="00F02FED" w:rsidRDefault="00803728">
            <w:pPr>
              <w:snapToGrid w:val="0"/>
              <w:jc w:val="center"/>
              <w:rPr>
                <w:rFonts w:ascii="Arquitecta" w:eastAsia="Wingdings" w:hAnsi="Arquitecta" w:cs="Arquitecta"/>
              </w:rPr>
            </w:pPr>
          </w:p>
        </w:tc>
      </w:tr>
      <w:tr w:rsidR="00803728" w:rsidRPr="00F02FED" w14:paraId="62BCBCB3"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2BBC4065" w14:textId="77777777" w:rsidR="00803728" w:rsidRPr="00F02FED" w:rsidRDefault="007257D9">
            <w:pPr>
              <w:rPr>
                <w:rFonts w:ascii="Arquitecta" w:hAnsi="Arquitecta"/>
              </w:rPr>
            </w:pPr>
            <w:r>
              <w:rPr>
                <w:rFonts w:ascii="Arquitecta" w:eastAsia="Wingdings" w:hAnsi="Arquitecta" w:cs="Arquitecta"/>
              </w:rPr>
              <w:t>15</w:t>
            </w:r>
            <w:r w:rsidR="00803728" w:rsidRPr="00F02FED">
              <w:rPr>
                <w:rFonts w:ascii="Arquitecta" w:eastAsia="Wingdings" w:hAnsi="Arquitecta" w:cs="Arquitecta"/>
              </w:rPr>
              <w:t>00 m Femmes</w:t>
            </w:r>
          </w:p>
        </w:tc>
        <w:tc>
          <w:tcPr>
            <w:tcW w:w="1124" w:type="dxa"/>
            <w:tcBorders>
              <w:top w:val="single" w:sz="4" w:space="0" w:color="000000"/>
              <w:left w:val="single" w:sz="4" w:space="0" w:color="000000"/>
              <w:bottom w:val="single" w:sz="4" w:space="0" w:color="000000"/>
            </w:tcBorders>
            <w:shd w:val="clear" w:color="auto" w:fill="auto"/>
            <w:vAlign w:val="center"/>
          </w:tcPr>
          <w:p w14:paraId="6FFF327D" w14:textId="77777777" w:rsidR="00803728" w:rsidRPr="00F02FED" w:rsidRDefault="00803728">
            <w:pPr>
              <w:jc w:val="center"/>
              <w:rPr>
                <w:rFonts w:ascii="Arquitecta" w:hAnsi="Arquitecta"/>
              </w:rPr>
            </w:pPr>
            <w:r w:rsidRPr="00F02FED">
              <w:rPr>
                <w:rFonts w:ascii="Arquitecta" w:eastAsia="Wingdings" w:hAnsi="Arquitecta" w:cs="Arquitecta"/>
                <w:b/>
              </w:rPr>
              <w:t>1</w:t>
            </w:r>
            <w:r w:rsidR="007257D9">
              <w:rPr>
                <w:rFonts w:ascii="Arquitecta" w:eastAsia="Wingdings" w:hAnsi="Arquitecta" w:cs="Arquitecta"/>
                <w:b/>
              </w:rPr>
              <w:t>9</w:t>
            </w:r>
            <w:r w:rsidRPr="00F02FED">
              <w:rPr>
                <w:rFonts w:ascii="Arquitecta" w:eastAsia="Wingdings" w:hAnsi="Arquitecta" w:cs="Arquitecta"/>
                <w:b/>
              </w:rPr>
              <w:t xml:space="preserve"> h </w:t>
            </w:r>
            <w:r w:rsidR="007257D9">
              <w:rPr>
                <w:rFonts w:ascii="Arquitecta" w:eastAsia="Wingdings" w:hAnsi="Arquitecta" w:cs="Arquitecta"/>
                <w:b/>
              </w:rPr>
              <w:t>0</w:t>
            </w:r>
            <w:r w:rsidRPr="00F02FED">
              <w:rPr>
                <w:rFonts w:ascii="Arquitecta" w:eastAsia="Wingdings" w:hAnsi="Arquitecta" w:cs="Arquitecta"/>
                <w:b/>
              </w:rPr>
              <w:t>0</w:t>
            </w:r>
          </w:p>
        </w:tc>
        <w:tc>
          <w:tcPr>
            <w:tcW w:w="1125" w:type="dxa"/>
            <w:tcBorders>
              <w:top w:val="single" w:sz="4" w:space="0" w:color="000000"/>
              <w:left w:val="single" w:sz="4" w:space="0" w:color="000000"/>
              <w:bottom w:val="single" w:sz="4" w:space="0" w:color="000000"/>
            </w:tcBorders>
            <w:shd w:val="clear" w:color="auto" w:fill="auto"/>
            <w:vAlign w:val="center"/>
          </w:tcPr>
          <w:p w14:paraId="2C40D069"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4D880E4E"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7799AF15"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5DDEB648"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D986" w14:textId="77777777" w:rsidR="00803728" w:rsidRPr="00F02FED" w:rsidRDefault="00803728">
            <w:pPr>
              <w:snapToGrid w:val="0"/>
              <w:jc w:val="center"/>
              <w:rPr>
                <w:rFonts w:ascii="Arquitecta" w:eastAsia="Wingdings" w:hAnsi="Arquitecta" w:cs="Arquitecta"/>
              </w:rPr>
            </w:pPr>
          </w:p>
        </w:tc>
      </w:tr>
      <w:tr w:rsidR="00803728" w:rsidRPr="00F02FED" w14:paraId="3FF15AE4"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7DA002C1" w14:textId="77777777" w:rsidR="00803728" w:rsidRPr="00F02FED" w:rsidRDefault="007257D9">
            <w:pPr>
              <w:rPr>
                <w:rFonts w:ascii="Arquitecta" w:hAnsi="Arquitecta"/>
              </w:rPr>
            </w:pPr>
            <w:r>
              <w:rPr>
                <w:rFonts w:ascii="Arquitecta" w:eastAsia="Wingdings" w:hAnsi="Arquitecta" w:cs="Arquitecta"/>
              </w:rPr>
              <w:t>15</w:t>
            </w:r>
            <w:r w:rsidR="00803728" w:rsidRPr="00F02FED">
              <w:rPr>
                <w:rFonts w:ascii="Arquitecta" w:eastAsia="Wingdings" w:hAnsi="Arquitecta" w:cs="Arquitecta"/>
              </w:rPr>
              <w:t>00 m Hommes</w:t>
            </w:r>
          </w:p>
        </w:tc>
        <w:tc>
          <w:tcPr>
            <w:tcW w:w="1124" w:type="dxa"/>
            <w:tcBorders>
              <w:top w:val="single" w:sz="4" w:space="0" w:color="000000"/>
              <w:left w:val="single" w:sz="4" w:space="0" w:color="000000"/>
              <w:bottom w:val="single" w:sz="4" w:space="0" w:color="000000"/>
            </w:tcBorders>
            <w:shd w:val="clear" w:color="auto" w:fill="auto"/>
            <w:vAlign w:val="center"/>
          </w:tcPr>
          <w:p w14:paraId="7E969D3F" w14:textId="77777777" w:rsidR="00803728" w:rsidRPr="00F02FED" w:rsidRDefault="00803728">
            <w:pPr>
              <w:jc w:val="center"/>
              <w:rPr>
                <w:rFonts w:ascii="Arquitecta" w:hAnsi="Arquitecta"/>
              </w:rPr>
            </w:pPr>
            <w:r w:rsidRPr="00F02FED">
              <w:rPr>
                <w:rFonts w:ascii="Arquitecta" w:eastAsia="Wingdings" w:hAnsi="Arquitecta" w:cs="Arquitecta"/>
                <w:b/>
              </w:rPr>
              <w:t>1</w:t>
            </w:r>
            <w:r w:rsidR="007257D9">
              <w:rPr>
                <w:rFonts w:ascii="Arquitecta" w:eastAsia="Wingdings" w:hAnsi="Arquitecta" w:cs="Arquitecta"/>
                <w:b/>
              </w:rPr>
              <w:t>9</w:t>
            </w:r>
            <w:r w:rsidRPr="00F02FED">
              <w:rPr>
                <w:rFonts w:ascii="Arquitecta" w:eastAsia="Wingdings" w:hAnsi="Arquitecta" w:cs="Arquitecta"/>
                <w:b/>
              </w:rPr>
              <w:t xml:space="preserve"> h </w:t>
            </w:r>
            <w:r w:rsidR="007257D9">
              <w:rPr>
                <w:rFonts w:ascii="Arquitecta" w:eastAsia="Wingdings" w:hAnsi="Arquitecta" w:cs="Arquitecta"/>
                <w:b/>
              </w:rPr>
              <w:t>1</w:t>
            </w:r>
            <w:r w:rsidRPr="00F02FED">
              <w:rPr>
                <w:rFonts w:ascii="Arquitecta" w:eastAsia="Wingdings" w:hAnsi="Arquitecta" w:cs="Arquitecta"/>
                <w:b/>
              </w:rPr>
              <w:t>0</w:t>
            </w:r>
          </w:p>
        </w:tc>
        <w:tc>
          <w:tcPr>
            <w:tcW w:w="1125" w:type="dxa"/>
            <w:tcBorders>
              <w:top w:val="single" w:sz="4" w:space="0" w:color="000000"/>
              <w:left w:val="single" w:sz="4" w:space="0" w:color="000000"/>
              <w:bottom w:val="single" w:sz="4" w:space="0" w:color="000000"/>
            </w:tcBorders>
            <w:shd w:val="clear" w:color="auto" w:fill="auto"/>
            <w:vAlign w:val="center"/>
          </w:tcPr>
          <w:p w14:paraId="731B72E5"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7F13A284"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2F4E8E60"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73B8CC6B"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1305" w14:textId="77777777" w:rsidR="00803728" w:rsidRPr="00F02FED" w:rsidRDefault="00803728">
            <w:pPr>
              <w:snapToGrid w:val="0"/>
              <w:jc w:val="center"/>
              <w:rPr>
                <w:rFonts w:ascii="Arquitecta" w:eastAsia="Wingdings" w:hAnsi="Arquitecta" w:cs="Arquitecta"/>
              </w:rPr>
            </w:pPr>
          </w:p>
        </w:tc>
      </w:tr>
      <w:tr w:rsidR="00803728" w:rsidRPr="00F02FED" w14:paraId="3F446AE8"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2938BFE3" w14:textId="77777777" w:rsidR="00803728" w:rsidRPr="00F02FED" w:rsidRDefault="00803728">
            <w:pPr>
              <w:snapToGrid w:val="0"/>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1261FE4" w14:textId="77777777" w:rsidR="00803728" w:rsidRPr="00F02FED" w:rsidRDefault="00803728">
            <w:pPr>
              <w:snapToGrid w:val="0"/>
              <w:jc w:val="center"/>
              <w:rPr>
                <w:rFonts w:ascii="Arquitecta" w:eastAsia="Wingdings" w:hAnsi="Arquitecta" w:cs="Arquitecta"/>
                <w:b/>
              </w:rPr>
            </w:pPr>
          </w:p>
        </w:tc>
        <w:tc>
          <w:tcPr>
            <w:tcW w:w="1125" w:type="dxa"/>
            <w:tcBorders>
              <w:top w:val="single" w:sz="4" w:space="0" w:color="000000"/>
              <w:left w:val="single" w:sz="4" w:space="0" w:color="000000"/>
              <w:bottom w:val="single" w:sz="4" w:space="0" w:color="000000"/>
            </w:tcBorders>
            <w:shd w:val="clear" w:color="auto" w:fill="auto"/>
            <w:vAlign w:val="center"/>
          </w:tcPr>
          <w:p w14:paraId="2EA218B0"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1B99EDE2"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7B47C330"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0B1806F5"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A046" w14:textId="77777777" w:rsidR="00803728" w:rsidRPr="00F02FED" w:rsidRDefault="00803728">
            <w:pPr>
              <w:snapToGrid w:val="0"/>
              <w:jc w:val="center"/>
              <w:rPr>
                <w:rFonts w:ascii="Arquitecta" w:eastAsia="Wingdings" w:hAnsi="Arquitecta" w:cs="Arquitecta"/>
              </w:rPr>
            </w:pPr>
          </w:p>
        </w:tc>
      </w:tr>
      <w:tr w:rsidR="00803728" w:rsidRPr="00F02FED" w14:paraId="21718296" w14:textId="77777777">
        <w:trPr>
          <w:trHeight w:val="357"/>
        </w:trPr>
        <w:tc>
          <w:tcPr>
            <w:tcW w:w="3047" w:type="dxa"/>
            <w:tcBorders>
              <w:top w:val="single" w:sz="4" w:space="0" w:color="000000"/>
              <w:left w:val="single" w:sz="4" w:space="0" w:color="000000"/>
              <w:bottom w:val="single" w:sz="4" w:space="0" w:color="000000"/>
            </w:tcBorders>
            <w:shd w:val="clear" w:color="auto" w:fill="auto"/>
            <w:vAlign w:val="center"/>
          </w:tcPr>
          <w:p w14:paraId="3EC61914" w14:textId="77777777" w:rsidR="00803728" w:rsidRPr="00F02FED" w:rsidRDefault="00803728">
            <w:pPr>
              <w:rPr>
                <w:rFonts w:ascii="Arquitecta" w:hAnsi="Arquitecta"/>
              </w:rPr>
            </w:pPr>
            <w:r w:rsidRPr="00F02FED">
              <w:rPr>
                <w:rFonts w:ascii="Arquitecta" w:eastAsia="Wingdings" w:hAnsi="Arquitecta" w:cs="Arquitecta"/>
              </w:rPr>
              <w:t xml:space="preserve">Relais 4 </w:t>
            </w:r>
            <w:r w:rsidRPr="002E008A">
              <w:rPr>
                <w:rFonts w:ascii="Arquitecta" w:eastAsia="Wingdings" w:hAnsi="Arquitecta" w:cs="Arquitecta"/>
              </w:rPr>
              <w:t xml:space="preserve">x </w:t>
            </w:r>
            <w:r w:rsidR="00AD68BF" w:rsidRPr="002E008A">
              <w:rPr>
                <w:rFonts w:ascii="Arquitecta" w:eastAsia="Wingdings" w:hAnsi="Arquitecta" w:cs="Arquitecta"/>
              </w:rPr>
              <w:t>1 tour</w:t>
            </w:r>
          </w:p>
        </w:tc>
        <w:tc>
          <w:tcPr>
            <w:tcW w:w="1124" w:type="dxa"/>
            <w:tcBorders>
              <w:top w:val="single" w:sz="4" w:space="0" w:color="000000"/>
              <w:left w:val="single" w:sz="4" w:space="0" w:color="000000"/>
              <w:bottom w:val="single" w:sz="4" w:space="0" w:color="000000"/>
            </w:tcBorders>
            <w:shd w:val="clear" w:color="auto" w:fill="auto"/>
            <w:vAlign w:val="center"/>
          </w:tcPr>
          <w:p w14:paraId="50BCE317" w14:textId="77777777" w:rsidR="00803728" w:rsidRPr="00F02FED" w:rsidRDefault="00803728">
            <w:pPr>
              <w:jc w:val="center"/>
              <w:rPr>
                <w:rFonts w:ascii="Arquitecta" w:hAnsi="Arquitecta"/>
              </w:rPr>
            </w:pPr>
            <w:r w:rsidRPr="00F02FED">
              <w:rPr>
                <w:rFonts w:ascii="Arquitecta" w:eastAsia="Wingdings" w:hAnsi="Arquitecta" w:cs="Arquitecta"/>
                <w:b/>
              </w:rPr>
              <w:t xml:space="preserve">19 h </w:t>
            </w:r>
            <w:r w:rsidR="0066782C">
              <w:rPr>
                <w:rFonts w:ascii="Arquitecta" w:eastAsia="Wingdings" w:hAnsi="Arquitecta" w:cs="Arquitecta"/>
                <w:b/>
              </w:rPr>
              <w:t>30</w:t>
            </w:r>
          </w:p>
        </w:tc>
        <w:tc>
          <w:tcPr>
            <w:tcW w:w="1125" w:type="dxa"/>
            <w:tcBorders>
              <w:top w:val="single" w:sz="4" w:space="0" w:color="000000"/>
              <w:left w:val="single" w:sz="4" w:space="0" w:color="000000"/>
              <w:bottom w:val="single" w:sz="4" w:space="0" w:color="000000"/>
            </w:tcBorders>
            <w:shd w:val="clear" w:color="auto" w:fill="auto"/>
            <w:vAlign w:val="center"/>
          </w:tcPr>
          <w:p w14:paraId="7960C67D" w14:textId="77777777" w:rsidR="00803728" w:rsidRPr="00F02FED" w:rsidRDefault="00803728">
            <w:pPr>
              <w:snapToGrid w:val="0"/>
              <w:jc w:val="center"/>
              <w:rPr>
                <w:rFonts w:ascii="Arquitecta" w:eastAsia="Wingdings" w:hAnsi="Arquitecta" w:cs="Arquitecta"/>
                <w:b/>
              </w:rPr>
            </w:pPr>
          </w:p>
        </w:tc>
        <w:tc>
          <w:tcPr>
            <w:tcW w:w="1124" w:type="dxa"/>
            <w:tcBorders>
              <w:top w:val="single" w:sz="4" w:space="0" w:color="000000"/>
              <w:left w:val="single" w:sz="4" w:space="0" w:color="000000"/>
              <w:bottom w:val="single" w:sz="4" w:space="0" w:color="000000"/>
            </w:tcBorders>
            <w:shd w:val="clear" w:color="auto" w:fill="auto"/>
            <w:vAlign w:val="center"/>
          </w:tcPr>
          <w:p w14:paraId="10ABA126" w14:textId="77777777" w:rsidR="00803728" w:rsidRPr="00F02FED" w:rsidRDefault="00803728">
            <w:pPr>
              <w:snapToGrid w:val="0"/>
              <w:jc w:val="center"/>
              <w:rPr>
                <w:rFonts w:ascii="Arquitecta" w:eastAsia="Wingdings" w:hAnsi="Arquitecta" w:cs="Arquitecta"/>
              </w:rPr>
            </w:pPr>
          </w:p>
        </w:tc>
        <w:tc>
          <w:tcPr>
            <w:tcW w:w="1125" w:type="dxa"/>
            <w:tcBorders>
              <w:top w:val="single" w:sz="4" w:space="0" w:color="000000"/>
              <w:left w:val="single" w:sz="4" w:space="0" w:color="000000"/>
              <w:bottom w:val="single" w:sz="4" w:space="0" w:color="000000"/>
            </w:tcBorders>
            <w:shd w:val="clear" w:color="auto" w:fill="auto"/>
            <w:vAlign w:val="center"/>
          </w:tcPr>
          <w:p w14:paraId="2351EC79" w14:textId="77777777" w:rsidR="00803728" w:rsidRPr="00F02FED" w:rsidRDefault="00803728">
            <w:pPr>
              <w:snapToGrid w:val="0"/>
              <w:jc w:val="center"/>
              <w:rPr>
                <w:rFonts w:ascii="Arquitecta" w:eastAsia="Wingdings" w:hAnsi="Arquitecta" w:cs="Arquitecta"/>
              </w:rPr>
            </w:pPr>
          </w:p>
        </w:tc>
        <w:tc>
          <w:tcPr>
            <w:tcW w:w="1124" w:type="dxa"/>
            <w:tcBorders>
              <w:top w:val="single" w:sz="4" w:space="0" w:color="000000"/>
              <w:left w:val="single" w:sz="4" w:space="0" w:color="000000"/>
              <w:bottom w:val="single" w:sz="4" w:space="0" w:color="000000"/>
            </w:tcBorders>
            <w:shd w:val="clear" w:color="auto" w:fill="auto"/>
            <w:vAlign w:val="center"/>
          </w:tcPr>
          <w:p w14:paraId="18E9A43E" w14:textId="77777777" w:rsidR="00803728" w:rsidRPr="00F02FED" w:rsidRDefault="00803728">
            <w:pPr>
              <w:snapToGrid w:val="0"/>
              <w:jc w:val="center"/>
              <w:rPr>
                <w:rFonts w:ascii="Arquitecta" w:eastAsia="Wingdings" w:hAnsi="Arquitecta" w:cs="Arquitect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A089" w14:textId="77777777" w:rsidR="00803728" w:rsidRPr="00F02FED" w:rsidRDefault="00803728">
            <w:pPr>
              <w:snapToGrid w:val="0"/>
              <w:jc w:val="center"/>
              <w:rPr>
                <w:rFonts w:ascii="Arquitecta" w:eastAsia="Wingdings" w:hAnsi="Arquitecta" w:cs="Arquitecta"/>
              </w:rPr>
            </w:pPr>
          </w:p>
        </w:tc>
      </w:tr>
    </w:tbl>
    <w:p w14:paraId="1AAB6DAA" w14:textId="77777777" w:rsidR="00803728" w:rsidRPr="00F02FED" w:rsidRDefault="00803728">
      <w:pPr>
        <w:rPr>
          <w:rFonts w:ascii="Arquitecta" w:eastAsia="Wingdings" w:hAnsi="Arquitecta" w:cs="Arquitecta"/>
        </w:rPr>
      </w:pPr>
    </w:p>
    <w:p w14:paraId="3D9ADCF0" w14:textId="77777777" w:rsidR="00803728" w:rsidRPr="00F02FED" w:rsidRDefault="00803728">
      <w:pPr>
        <w:jc w:val="both"/>
        <w:rPr>
          <w:rFonts w:ascii="Arquitecta" w:hAnsi="Arquitecta"/>
        </w:rPr>
      </w:pPr>
      <w:r w:rsidRPr="00F02FED">
        <w:rPr>
          <w:rFonts w:ascii="Arquitecta" w:eastAsia="Wingdings" w:hAnsi="Arquitecta" w:cs="Arquitecta"/>
          <w:u w:val="single"/>
        </w:rPr>
        <w:t>Remarque</w:t>
      </w:r>
      <w:r w:rsidRPr="00F02FED">
        <w:rPr>
          <w:rFonts w:ascii="Arquitecta" w:eastAsia="Wingdings" w:hAnsi="Arquitecta" w:cs="Arquitecta"/>
        </w:rPr>
        <w:t> : Pour la Perche, le 1</w:t>
      </w:r>
      <w:r w:rsidRPr="00F02FED">
        <w:rPr>
          <w:rFonts w:ascii="Arquitecta" w:eastAsia="Wingdings" w:hAnsi="Arquitecta" w:cs="Arquitecta"/>
          <w:vertAlign w:val="superscript"/>
        </w:rPr>
        <w:t>er</w:t>
      </w:r>
      <w:r w:rsidRPr="00F02FED">
        <w:rPr>
          <w:rFonts w:ascii="Arquitecta" w:eastAsia="Wingdings" w:hAnsi="Arquitecta" w:cs="Arquitecta"/>
        </w:rPr>
        <w:t xml:space="preserve"> concours débutera à 14 h par une barre aux alentours de 3 m et le 2</w:t>
      </w:r>
      <w:r w:rsidRPr="00F02FED">
        <w:rPr>
          <w:rFonts w:ascii="Arquitecta" w:eastAsia="Wingdings" w:hAnsi="Arquitecta" w:cs="Arquitecta"/>
          <w:vertAlign w:val="superscript"/>
        </w:rPr>
        <w:t>ème</w:t>
      </w:r>
      <w:r w:rsidRPr="00F02FED">
        <w:rPr>
          <w:rFonts w:ascii="Arquitecta" w:eastAsia="Wingdings" w:hAnsi="Arquitecta" w:cs="Arquitecta"/>
        </w:rPr>
        <w:t xml:space="preserve"> débutera à 15 h 30 avec une première barre à 3.80 m.</w:t>
      </w:r>
    </w:p>
    <w:p w14:paraId="791AB648" w14:textId="77777777" w:rsidR="00803728" w:rsidRDefault="001B78DB">
      <w:pPr>
        <w:jc w:val="both"/>
        <w:rPr>
          <w:rFonts w:ascii="Arquitecta" w:eastAsia="Wingdings" w:hAnsi="Arquitecta" w:cs="Arquitecta"/>
        </w:rPr>
      </w:pPr>
      <w:r>
        <w:rPr>
          <w:rFonts w:ascii="Arquitecta" w:eastAsia="Wingdings" w:hAnsi="Arquitecta" w:cs="Arquitecta"/>
        </w:rPr>
        <w:t>Tous les athlètes sont autorisés à recourir dans la 2ème course de 60 m après confirmation à la chambre d’appel. Il y aura 3 finales minimum par sexe.</w:t>
      </w:r>
    </w:p>
    <w:p w14:paraId="10CFD2DB" w14:textId="77777777" w:rsidR="001B78DB" w:rsidRPr="00F02FED" w:rsidRDefault="001B78DB">
      <w:pPr>
        <w:jc w:val="both"/>
        <w:rPr>
          <w:rFonts w:ascii="Arquitecta" w:eastAsia="Wingdings" w:hAnsi="Arquitecta" w:cs="Arquitecta"/>
        </w:rPr>
      </w:pPr>
      <w:bookmarkStart w:id="6" w:name="_Hlk113542086"/>
      <w:r>
        <w:rPr>
          <w:rFonts w:ascii="Arquitecta" w:eastAsia="Wingdings" w:hAnsi="Arquitecta" w:cs="Arquitecta"/>
        </w:rPr>
        <w:t>Dans tous les concours (sauf barres), 6 essais pour tous.</w:t>
      </w:r>
    </w:p>
    <w:bookmarkEnd w:id="6"/>
    <w:p w14:paraId="0FD8E837" w14:textId="3FD44748" w:rsidR="00803728" w:rsidRPr="00F02FED" w:rsidRDefault="00803728">
      <w:pPr>
        <w:pStyle w:val="Corpsdetexte31"/>
        <w:rPr>
          <w:rFonts w:ascii="Arquitecta" w:hAnsi="Arquitecta"/>
        </w:rPr>
      </w:pPr>
      <w:r w:rsidRPr="00F02FED">
        <w:rPr>
          <w:rFonts w:ascii="Arquitecta" w:eastAsia="Wingdings" w:hAnsi="Arquitecta" w:cs="Arquitecta"/>
          <w:b w:val="0"/>
          <w:bCs w:val="0"/>
        </w:rPr>
        <w:lastRenderedPageBreak/>
        <w:t xml:space="preserve">La liste des officiels avec les postes souhaités doit être envoyée </w:t>
      </w:r>
      <w:r w:rsidRPr="002E008A">
        <w:rPr>
          <w:rFonts w:ascii="Arquitecta" w:eastAsia="Wingdings" w:hAnsi="Arquitecta" w:cs="Arquitecta"/>
          <w:b w:val="0"/>
          <w:bCs w:val="0"/>
        </w:rPr>
        <w:t xml:space="preserve">à </w:t>
      </w:r>
      <w:r w:rsidR="00AD68BF" w:rsidRPr="002E008A">
        <w:rPr>
          <w:rFonts w:ascii="Arquitecta" w:eastAsia="Wingdings" w:hAnsi="Arquitecta" w:cs="Arquitecta"/>
          <w:b w:val="0"/>
          <w:bCs w:val="0"/>
        </w:rPr>
        <w:t xml:space="preserve"> </w:t>
      </w:r>
      <w:hyperlink r:id="rId28" w:history="1">
        <w:r w:rsidR="005827F4" w:rsidRPr="002E008A">
          <w:rPr>
            <w:rStyle w:val="Lienhypertexte"/>
            <w:rFonts w:ascii="Arquitecta" w:hAnsi="Arquitecta" w:cs="Arquitecta"/>
            <w:b w:val="0"/>
          </w:rPr>
          <w:t>cso@bretagne-normandie.fr</w:t>
        </w:r>
      </w:hyperlink>
      <w:r w:rsidRPr="00F02FED">
        <w:rPr>
          <w:rFonts w:ascii="Arquitecta" w:eastAsia="Wingdings" w:hAnsi="Arquitecta" w:cs="Arquitecta"/>
          <w:b w:val="0"/>
          <w:bCs w:val="0"/>
        </w:rPr>
        <w:t xml:space="preserve"> pour </w:t>
      </w:r>
      <w:bookmarkStart w:id="7" w:name="_Hlk113540781"/>
      <w:r w:rsidRPr="00F02FED">
        <w:rPr>
          <w:rFonts w:ascii="Arquitecta" w:eastAsia="Wingdings" w:hAnsi="Arquitecta" w:cs="Arquitecta"/>
          <w:b w:val="0"/>
          <w:bCs w:val="0"/>
        </w:rPr>
        <w:t xml:space="preserve">le </w:t>
      </w:r>
      <w:r w:rsidR="00542063">
        <w:rPr>
          <w:rFonts w:ascii="Arquitecta" w:eastAsia="Wingdings" w:hAnsi="Arquitecta" w:cs="Arquitecta"/>
          <w:b w:val="0"/>
          <w:bCs w:val="0"/>
          <w:color w:val="FF0000"/>
        </w:rPr>
        <w:t xml:space="preserve">jeudi </w:t>
      </w:r>
      <w:r w:rsidR="00B575D0" w:rsidRPr="00B575D0">
        <w:rPr>
          <w:rFonts w:ascii="Arquitecta" w:hAnsi="Arquitecta" w:cs="Arquitecta"/>
          <w:b w:val="0"/>
          <w:bCs w:val="0"/>
          <w:color w:val="FF0000"/>
        </w:rPr>
        <w:t>30 janvier 2025</w:t>
      </w:r>
      <w:r w:rsidR="00E156C9">
        <w:rPr>
          <w:rFonts w:ascii="Arquitecta" w:hAnsi="Arquitecta" w:cs="Arquitecta"/>
          <w:b w:val="0"/>
          <w:bCs w:val="0"/>
          <w:color w:val="FF0000"/>
        </w:rPr>
        <w:t xml:space="preserve"> à</w:t>
      </w:r>
      <w:r w:rsidR="00542063">
        <w:rPr>
          <w:rFonts w:ascii="Arquitecta" w:eastAsia="Wingdings" w:hAnsi="Arquitecta" w:cs="Arquitecta"/>
          <w:b w:val="0"/>
          <w:bCs w:val="0"/>
          <w:color w:val="FF0000"/>
        </w:rPr>
        <w:t xml:space="preserve"> 12 h 00,</w:t>
      </w:r>
      <w:r w:rsidRPr="00F02FED">
        <w:rPr>
          <w:rFonts w:ascii="Arquitecta" w:eastAsia="Wingdings" w:hAnsi="Arquitecta" w:cs="Arquitecta"/>
          <w:b w:val="0"/>
          <w:bCs w:val="0"/>
        </w:rPr>
        <w:t xml:space="preserve"> </w:t>
      </w:r>
      <w:bookmarkEnd w:id="7"/>
    </w:p>
    <w:p w14:paraId="0F51327E" w14:textId="77777777" w:rsidR="00803728" w:rsidRPr="00F02FED" w:rsidRDefault="00803728">
      <w:pPr>
        <w:jc w:val="both"/>
        <w:rPr>
          <w:rFonts w:ascii="Arquitecta" w:eastAsia="Wingdings" w:hAnsi="Arquitecta" w:cs="Arquitecta"/>
          <w:b/>
          <w:color w:val="FF0000"/>
        </w:rPr>
      </w:pPr>
    </w:p>
    <w:p w14:paraId="390ABB34" w14:textId="77777777" w:rsidR="00803728" w:rsidRPr="00F02FED" w:rsidRDefault="00803728">
      <w:pPr>
        <w:pageBreakBefore/>
        <w:pBdr>
          <w:top w:val="single" w:sz="8" w:space="1" w:color="000000"/>
          <w:left w:val="single" w:sz="8" w:space="4" w:color="000000"/>
          <w:bottom w:val="single" w:sz="8" w:space="1" w:color="000000"/>
          <w:right w:val="single" w:sz="8" w:space="4" w:color="000000"/>
        </w:pBdr>
        <w:jc w:val="center"/>
        <w:rPr>
          <w:rFonts w:ascii="Arquitecta" w:hAnsi="Arquitecta"/>
        </w:rPr>
      </w:pPr>
      <w:r w:rsidRPr="00F02FED">
        <w:rPr>
          <w:rFonts w:ascii="Arquitecta" w:eastAsia="Wingdings" w:hAnsi="Arquitecta" w:cs="Arquitecta"/>
          <w:b/>
          <w:bCs/>
          <w:sz w:val="28"/>
        </w:rPr>
        <w:lastRenderedPageBreak/>
        <w:t>MEETING PRE FRANCE INDIVIDUELS</w:t>
      </w:r>
    </w:p>
    <w:p w14:paraId="6BBC92E7" w14:textId="77777777" w:rsidR="00803728" w:rsidRPr="00F02FED" w:rsidRDefault="00803728">
      <w:pPr>
        <w:rPr>
          <w:rFonts w:ascii="Arquitecta" w:eastAsia="Wingdings" w:hAnsi="Arquitecta" w:cs="Arquitecta"/>
          <w:b/>
          <w:bCs/>
          <w:sz w:val="28"/>
        </w:rPr>
      </w:pPr>
    </w:p>
    <w:p w14:paraId="3319B499" w14:textId="77777777" w:rsidR="00913661" w:rsidRPr="00F02FED" w:rsidRDefault="00913661" w:rsidP="00913661">
      <w:pPr>
        <w:jc w:val="center"/>
        <w:rPr>
          <w:rFonts w:ascii="Arquitecta" w:hAnsi="Arquitecta" w:cs="Arquitecta"/>
        </w:rPr>
      </w:pPr>
      <w:r>
        <w:rPr>
          <w:rFonts w:ascii="Arquitecta" w:hAnsi="Arquitecta" w:cs="Arquitecta"/>
        </w:rPr>
        <w:t xml:space="preserve">01 </w:t>
      </w:r>
      <w:r w:rsidRPr="00F02FED">
        <w:rPr>
          <w:rFonts w:ascii="Arquitecta" w:hAnsi="Arquitecta" w:cs="Arquitecta"/>
        </w:rPr>
        <w:t xml:space="preserve">et </w:t>
      </w:r>
      <w:r>
        <w:rPr>
          <w:rFonts w:ascii="Arquitecta" w:hAnsi="Arquitecta" w:cs="Arquitecta"/>
        </w:rPr>
        <w:t>02 FEVRIER 2025 – RENNES</w:t>
      </w:r>
    </w:p>
    <w:p w14:paraId="48740CFA" w14:textId="77777777" w:rsidR="00803728" w:rsidRPr="00F02FED" w:rsidRDefault="00542063">
      <w:pPr>
        <w:pStyle w:val="TM1"/>
        <w:rPr>
          <w:rFonts w:ascii="Arquitecta" w:eastAsia="Wingdings" w:hAnsi="Arquitecta" w:cs="Arquitecta"/>
        </w:rPr>
      </w:pPr>
      <w:r>
        <w:rPr>
          <w:rFonts w:ascii="Arquitecta" w:eastAsia="Wingdings" w:hAnsi="Arquitecta" w:cs="Arquitecta"/>
        </w:rPr>
        <w:t xml:space="preserve"> </w:t>
      </w:r>
    </w:p>
    <w:p w14:paraId="2722A3E5" w14:textId="77777777" w:rsidR="00803728" w:rsidRPr="00F02FED" w:rsidRDefault="00803728">
      <w:pPr>
        <w:pStyle w:val="Titre8"/>
        <w:rPr>
          <w:rFonts w:ascii="Arquitecta" w:hAnsi="Arquitecta"/>
        </w:rPr>
      </w:pPr>
      <w:r w:rsidRPr="00F02FED">
        <w:rPr>
          <w:rFonts w:ascii="Arquitecta" w:eastAsia="Wingdings" w:hAnsi="Arquitecta" w:cs="Arquitecta"/>
        </w:rPr>
        <w:t>HORAIRES</w:t>
      </w:r>
      <w:r w:rsidR="005F09EB" w:rsidRPr="00F02FED">
        <w:rPr>
          <w:rFonts w:ascii="Arquitecta" w:eastAsia="Wingdings" w:hAnsi="Arquitecta" w:cs="Arquitecta"/>
        </w:rPr>
        <w:t xml:space="preserve"> DU DIMANCHE</w:t>
      </w:r>
    </w:p>
    <w:p w14:paraId="76F65032" w14:textId="77777777" w:rsidR="00803728" w:rsidRPr="00F02FED" w:rsidRDefault="00803728">
      <w:pPr>
        <w:rPr>
          <w:rFonts w:ascii="Arquitecta" w:eastAsia="Wingdings" w:hAnsi="Arquitecta" w:cs="Arquitecta"/>
        </w:rPr>
      </w:pPr>
    </w:p>
    <w:p w14:paraId="626F7D5B" w14:textId="77777777" w:rsidR="00803728" w:rsidRPr="00F02FED" w:rsidRDefault="00803728">
      <w:pPr>
        <w:rPr>
          <w:rFonts w:ascii="Arquitecta" w:eastAsia="Wingdings" w:hAnsi="Arquitecta" w:cs="Arquitecta"/>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047"/>
        <w:gridCol w:w="1124"/>
        <w:gridCol w:w="1125"/>
        <w:gridCol w:w="1124"/>
        <w:gridCol w:w="1125"/>
        <w:gridCol w:w="1124"/>
      </w:tblGrid>
      <w:tr w:rsidR="004C54EB" w:rsidRPr="00F02FED" w14:paraId="081F8793" w14:textId="77777777" w:rsidTr="004C54EB">
        <w:trPr>
          <w:trHeight w:val="357"/>
        </w:trPr>
        <w:tc>
          <w:tcPr>
            <w:tcW w:w="3047" w:type="dxa"/>
            <w:shd w:val="clear" w:color="auto" w:fill="auto"/>
            <w:vAlign w:val="center"/>
          </w:tcPr>
          <w:p w14:paraId="6A28FB2D" w14:textId="77777777" w:rsidR="004C54EB" w:rsidRPr="00F02FED" w:rsidRDefault="004C54EB">
            <w:pPr>
              <w:jc w:val="center"/>
              <w:rPr>
                <w:rFonts w:ascii="Arquitecta" w:hAnsi="Arquitecta"/>
              </w:rPr>
            </w:pPr>
            <w:r w:rsidRPr="00F02FED">
              <w:rPr>
                <w:rFonts w:ascii="Arquitecta" w:eastAsia="Wingdings" w:hAnsi="Arquitecta" w:cs="Arquitecta"/>
                <w:b/>
              </w:rPr>
              <w:t>COURSES</w:t>
            </w:r>
          </w:p>
        </w:tc>
        <w:tc>
          <w:tcPr>
            <w:tcW w:w="1124" w:type="dxa"/>
            <w:shd w:val="clear" w:color="auto" w:fill="auto"/>
            <w:vAlign w:val="center"/>
          </w:tcPr>
          <w:p w14:paraId="4138D580" w14:textId="77777777" w:rsidR="004C54EB" w:rsidRPr="00F02FED" w:rsidRDefault="004C54EB">
            <w:pPr>
              <w:jc w:val="center"/>
              <w:rPr>
                <w:rFonts w:ascii="Arquitecta" w:hAnsi="Arquitecta"/>
              </w:rPr>
            </w:pPr>
            <w:r w:rsidRPr="00F02FED">
              <w:rPr>
                <w:rFonts w:ascii="Arquitecta" w:eastAsia="Wingdings" w:hAnsi="Arquitecta" w:cs="Arquitecta"/>
                <w:b/>
              </w:rPr>
              <w:t>Horaire</w:t>
            </w:r>
          </w:p>
        </w:tc>
        <w:tc>
          <w:tcPr>
            <w:tcW w:w="1125" w:type="dxa"/>
            <w:shd w:val="clear" w:color="auto" w:fill="auto"/>
            <w:vAlign w:val="center"/>
          </w:tcPr>
          <w:p w14:paraId="3C635569" w14:textId="77777777" w:rsidR="004C54EB" w:rsidRPr="00F02FED" w:rsidRDefault="004C54EB">
            <w:pPr>
              <w:jc w:val="center"/>
              <w:rPr>
                <w:rFonts w:ascii="Arquitecta" w:hAnsi="Arquitecta"/>
              </w:rPr>
            </w:pPr>
            <w:r w:rsidRPr="00F02FED">
              <w:rPr>
                <w:rFonts w:ascii="Arquitecta" w:eastAsia="Wingdings" w:hAnsi="Arquitecta" w:cs="Arquitecta"/>
                <w:b/>
              </w:rPr>
              <w:t>Hauteur</w:t>
            </w:r>
          </w:p>
        </w:tc>
        <w:tc>
          <w:tcPr>
            <w:tcW w:w="1124" w:type="dxa"/>
            <w:shd w:val="clear" w:color="auto" w:fill="auto"/>
            <w:vAlign w:val="center"/>
          </w:tcPr>
          <w:p w14:paraId="49D062AD" w14:textId="77777777" w:rsidR="004C54EB" w:rsidRPr="00F02FED" w:rsidRDefault="004C54EB">
            <w:pPr>
              <w:pStyle w:val="Titre1"/>
              <w:jc w:val="center"/>
              <w:rPr>
                <w:rFonts w:ascii="Arquitecta" w:hAnsi="Arquitecta"/>
              </w:rPr>
            </w:pPr>
            <w:r w:rsidRPr="00F02FED">
              <w:rPr>
                <w:rFonts w:ascii="Arquitecta" w:eastAsia="Wingdings" w:hAnsi="Arquitecta" w:cs="Arquitecta"/>
                <w:b/>
                <w:sz w:val="22"/>
              </w:rPr>
              <w:t>Longueur</w:t>
            </w:r>
          </w:p>
        </w:tc>
        <w:tc>
          <w:tcPr>
            <w:tcW w:w="1125" w:type="dxa"/>
            <w:shd w:val="clear" w:color="auto" w:fill="auto"/>
            <w:vAlign w:val="center"/>
          </w:tcPr>
          <w:p w14:paraId="5A667644" w14:textId="77777777" w:rsidR="004C54EB" w:rsidRPr="00F02FED" w:rsidRDefault="004C54EB">
            <w:pPr>
              <w:jc w:val="center"/>
              <w:rPr>
                <w:rFonts w:ascii="Arquitecta" w:hAnsi="Arquitecta"/>
              </w:rPr>
            </w:pPr>
            <w:r w:rsidRPr="00F02FED">
              <w:rPr>
                <w:rFonts w:ascii="Arquitecta" w:eastAsia="Wingdings" w:hAnsi="Arquitecta" w:cs="Arquitecta"/>
                <w:b/>
              </w:rPr>
              <w:t>Perche</w:t>
            </w:r>
          </w:p>
        </w:tc>
        <w:tc>
          <w:tcPr>
            <w:tcW w:w="1124" w:type="dxa"/>
            <w:shd w:val="clear" w:color="auto" w:fill="auto"/>
            <w:vAlign w:val="center"/>
          </w:tcPr>
          <w:p w14:paraId="27D3EC5E" w14:textId="77777777" w:rsidR="004C54EB" w:rsidRPr="00F02FED" w:rsidRDefault="004C54EB">
            <w:pPr>
              <w:jc w:val="center"/>
              <w:rPr>
                <w:rFonts w:ascii="Arquitecta" w:hAnsi="Arquitecta"/>
              </w:rPr>
            </w:pPr>
            <w:r w:rsidRPr="00F02FED">
              <w:rPr>
                <w:rFonts w:ascii="Arquitecta" w:eastAsia="Wingdings" w:hAnsi="Arquitecta" w:cs="Arquitecta"/>
                <w:b/>
              </w:rPr>
              <w:t>Triple saut</w:t>
            </w:r>
          </w:p>
        </w:tc>
      </w:tr>
      <w:tr w:rsidR="004C54EB" w:rsidRPr="00F02FED" w14:paraId="0CCB0FF8" w14:textId="77777777" w:rsidTr="004C54EB">
        <w:trPr>
          <w:trHeight w:val="357"/>
        </w:trPr>
        <w:tc>
          <w:tcPr>
            <w:tcW w:w="3047" w:type="dxa"/>
            <w:shd w:val="clear" w:color="auto" w:fill="auto"/>
            <w:vAlign w:val="center"/>
          </w:tcPr>
          <w:p w14:paraId="3CA0D96F" w14:textId="77777777" w:rsidR="004C54EB" w:rsidRPr="00F02FED" w:rsidRDefault="004C54EB">
            <w:pPr>
              <w:jc w:val="center"/>
              <w:rPr>
                <w:rFonts w:ascii="Arquitecta" w:hAnsi="Arquitecta"/>
              </w:rPr>
            </w:pPr>
            <w:r w:rsidRPr="00F02FED">
              <w:rPr>
                <w:rFonts w:ascii="Arquitecta" w:eastAsia="Wingdings" w:hAnsi="Arquitecta" w:cs="Arquitecta"/>
                <w:b/>
              </w:rPr>
              <w:t>Mise en place du jury</w:t>
            </w:r>
          </w:p>
        </w:tc>
        <w:tc>
          <w:tcPr>
            <w:tcW w:w="1124" w:type="dxa"/>
            <w:shd w:val="clear" w:color="auto" w:fill="auto"/>
            <w:vAlign w:val="center"/>
          </w:tcPr>
          <w:p w14:paraId="01C258A9" w14:textId="77777777" w:rsidR="004C54EB" w:rsidRPr="00F02FED" w:rsidRDefault="004C54EB">
            <w:pPr>
              <w:jc w:val="center"/>
              <w:rPr>
                <w:rFonts w:ascii="Arquitecta" w:hAnsi="Arquitecta"/>
              </w:rPr>
            </w:pPr>
            <w:r w:rsidRPr="00F02FED">
              <w:rPr>
                <w:rFonts w:ascii="Arquitecta" w:eastAsia="Wingdings" w:hAnsi="Arquitecta" w:cs="Arquitecta"/>
                <w:b/>
              </w:rPr>
              <w:t>10 h 15</w:t>
            </w:r>
          </w:p>
        </w:tc>
        <w:tc>
          <w:tcPr>
            <w:tcW w:w="1125" w:type="dxa"/>
            <w:shd w:val="clear" w:color="auto" w:fill="auto"/>
            <w:vAlign w:val="center"/>
          </w:tcPr>
          <w:p w14:paraId="17CFFD00"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2129A5EC"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55CF0CB3"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03271130" w14:textId="77777777" w:rsidR="004C54EB" w:rsidRPr="00F02FED" w:rsidRDefault="004C54EB">
            <w:pPr>
              <w:snapToGrid w:val="0"/>
              <w:jc w:val="center"/>
              <w:rPr>
                <w:rFonts w:ascii="Arquitecta" w:eastAsia="Wingdings" w:hAnsi="Arquitecta" w:cs="Arquitecta"/>
              </w:rPr>
            </w:pPr>
          </w:p>
        </w:tc>
      </w:tr>
      <w:tr w:rsidR="004C54EB" w:rsidRPr="00F02FED" w14:paraId="67A44E9F" w14:textId="77777777" w:rsidTr="004C54EB">
        <w:trPr>
          <w:trHeight w:val="357"/>
        </w:trPr>
        <w:tc>
          <w:tcPr>
            <w:tcW w:w="3047" w:type="dxa"/>
            <w:shd w:val="clear" w:color="auto" w:fill="auto"/>
            <w:vAlign w:val="center"/>
          </w:tcPr>
          <w:p w14:paraId="6530530B" w14:textId="77777777" w:rsidR="004C54EB" w:rsidRPr="00F02FED" w:rsidRDefault="004C54EB">
            <w:pPr>
              <w:rPr>
                <w:rFonts w:ascii="Arquitecta" w:hAnsi="Arquitecta"/>
              </w:rPr>
            </w:pPr>
            <w:r w:rsidRPr="00F02FED">
              <w:rPr>
                <w:rFonts w:ascii="Arquitecta" w:eastAsia="Wingdings" w:hAnsi="Arquitecta" w:cs="Arquitecta"/>
              </w:rPr>
              <w:t>200 m Femmes séries</w:t>
            </w:r>
          </w:p>
        </w:tc>
        <w:tc>
          <w:tcPr>
            <w:tcW w:w="1124" w:type="dxa"/>
            <w:shd w:val="clear" w:color="auto" w:fill="auto"/>
            <w:vAlign w:val="center"/>
          </w:tcPr>
          <w:p w14:paraId="09EEB571" w14:textId="77777777" w:rsidR="004C54EB" w:rsidRPr="00F02FED" w:rsidRDefault="004C54EB">
            <w:pPr>
              <w:jc w:val="center"/>
              <w:rPr>
                <w:rFonts w:ascii="Arquitecta" w:hAnsi="Arquitecta"/>
              </w:rPr>
            </w:pPr>
            <w:r w:rsidRPr="00F02FED">
              <w:rPr>
                <w:rFonts w:ascii="Arquitecta" w:eastAsia="Wingdings" w:hAnsi="Arquitecta" w:cs="Arquitecta"/>
                <w:b/>
              </w:rPr>
              <w:t>10 h 45</w:t>
            </w:r>
          </w:p>
        </w:tc>
        <w:tc>
          <w:tcPr>
            <w:tcW w:w="1125" w:type="dxa"/>
            <w:shd w:val="clear" w:color="auto" w:fill="auto"/>
            <w:vAlign w:val="center"/>
          </w:tcPr>
          <w:p w14:paraId="25B35C2F"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6CE45063"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0DECD397"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517DF171" w14:textId="1FD41C35" w:rsidR="004C54EB" w:rsidRPr="00F02FED" w:rsidRDefault="004C54EB">
            <w:pPr>
              <w:jc w:val="center"/>
              <w:rPr>
                <w:rFonts w:ascii="Arquitecta" w:hAnsi="Arquitecta"/>
              </w:rPr>
            </w:pPr>
            <w:r w:rsidRPr="00F02FED">
              <w:rPr>
                <w:rFonts w:ascii="Arquitecta" w:eastAsia="Wingdings" w:hAnsi="Arquitecta" w:cs="Arquitecta"/>
              </w:rPr>
              <w:t>J</w:t>
            </w:r>
            <w:r w:rsidR="00B05169">
              <w:rPr>
                <w:rFonts w:ascii="Arquitecta" w:eastAsia="Wingdings" w:hAnsi="Arquitecta" w:cs="Arquitecta"/>
              </w:rPr>
              <w:t>UM</w:t>
            </w:r>
          </w:p>
        </w:tc>
      </w:tr>
      <w:tr w:rsidR="004C54EB" w:rsidRPr="00F02FED" w14:paraId="7288E359" w14:textId="77777777" w:rsidTr="004C54EB">
        <w:trPr>
          <w:trHeight w:val="357"/>
        </w:trPr>
        <w:tc>
          <w:tcPr>
            <w:tcW w:w="3047" w:type="dxa"/>
            <w:shd w:val="clear" w:color="auto" w:fill="auto"/>
            <w:vAlign w:val="center"/>
          </w:tcPr>
          <w:p w14:paraId="25690A0C"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49B3317F" w14:textId="77777777" w:rsidR="004C54EB" w:rsidRPr="00F02FED" w:rsidRDefault="004C54EB">
            <w:pPr>
              <w:jc w:val="center"/>
              <w:rPr>
                <w:rFonts w:ascii="Arquitecta" w:hAnsi="Arquitecta"/>
              </w:rPr>
            </w:pPr>
            <w:r w:rsidRPr="00F02FED">
              <w:rPr>
                <w:rFonts w:ascii="Arquitecta" w:eastAsia="Wingdings" w:hAnsi="Arquitecta" w:cs="Arquitecta"/>
                <w:b/>
              </w:rPr>
              <w:t>11 h 00</w:t>
            </w:r>
          </w:p>
        </w:tc>
        <w:tc>
          <w:tcPr>
            <w:tcW w:w="1125" w:type="dxa"/>
            <w:shd w:val="clear" w:color="auto" w:fill="auto"/>
            <w:vAlign w:val="center"/>
          </w:tcPr>
          <w:p w14:paraId="7A7EA562" w14:textId="63C7C90F" w:rsidR="004C54EB" w:rsidRPr="00F02FED" w:rsidRDefault="00B05169">
            <w:pPr>
              <w:jc w:val="center"/>
              <w:rPr>
                <w:rFonts w:ascii="Arquitecta" w:hAnsi="Arquitecta"/>
              </w:rPr>
            </w:pPr>
            <w:r>
              <w:rPr>
                <w:rFonts w:ascii="Arquitecta" w:eastAsia="Wingdings" w:hAnsi="Arquitecta" w:cs="Arquitecta"/>
              </w:rPr>
              <w:t>CAM</w:t>
            </w:r>
          </w:p>
        </w:tc>
        <w:tc>
          <w:tcPr>
            <w:tcW w:w="1124" w:type="dxa"/>
            <w:shd w:val="clear" w:color="auto" w:fill="auto"/>
            <w:vAlign w:val="center"/>
          </w:tcPr>
          <w:p w14:paraId="679B8F0B" w14:textId="027930CD" w:rsidR="004C54EB" w:rsidRPr="00F02FED" w:rsidRDefault="004C54EB">
            <w:pPr>
              <w:jc w:val="center"/>
              <w:rPr>
                <w:rFonts w:ascii="Arquitecta" w:hAnsi="Arquitecta"/>
              </w:rPr>
            </w:pPr>
            <w:r w:rsidRPr="00F02FED">
              <w:rPr>
                <w:rFonts w:ascii="Arquitecta" w:eastAsia="Wingdings" w:hAnsi="Arquitecta" w:cs="Arquitecta"/>
              </w:rPr>
              <w:t>C</w:t>
            </w:r>
            <w:r w:rsidR="00B05169">
              <w:rPr>
                <w:rFonts w:ascii="Arquitecta" w:eastAsia="Wingdings" w:hAnsi="Arquitecta" w:cs="Arquitecta"/>
              </w:rPr>
              <w:t>A</w:t>
            </w:r>
            <w:r w:rsidRPr="00F02FED">
              <w:rPr>
                <w:rFonts w:ascii="Arquitecta" w:eastAsia="Wingdings" w:hAnsi="Arquitecta" w:cs="Arquitecta"/>
              </w:rPr>
              <w:t>F</w:t>
            </w:r>
          </w:p>
        </w:tc>
        <w:tc>
          <w:tcPr>
            <w:tcW w:w="1125" w:type="dxa"/>
            <w:vMerge w:val="restart"/>
            <w:shd w:val="clear" w:color="auto" w:fill="auto"/>
            <w:vAlign w:val="center"/>
          </w:tcPr>
          <w:p w14:paraId="55CB8F4F" w14:textId="77777777" w:rsidR="004C54EB" w:rsidRPr="00F02FED" w:rsidRDefault="004C54EB">
            <w:pPr>
              <w:jc w:val="center"/>
              <w:rPr>
                <w:rFonts w:ascii="Arquitecta" w:hAnsi="Arquitecta"/>
              </w:rPr>
            </w:pPr>
            <w:r w:rsidRPr="00F02FED">
              <w:rPr>
                <w:rFonts w:ascii="Arquitecta" w:eastAsia="Wingdings" w:hAnsi="Arquitecta" w:cs="Arquitecta"/>
              </w:rPr>
              <w:t>Femmes Barre 2 m</w:t>
            </w:r>
          </w:p>
        </w:tc>
        <w:tc>
          <w:tcPr>
            <w:tcW w:w="1124" w:type="dxa"/>
            <w:shd w:val="clear" w:color="auto" w:fill="auto"/>
            <w:vAlign w:val="center"/>
          </w:tcPr>
          <w:p w14:paraId="7D459C44" w14:textId="77777777" w:rsidR="004C54EB" w:rsidRPr="00F02FED" w:rsidRDefault="004C54EB">
            <w:pPr>
              <w:snapToGrid w:val="0"/>
              <w:jc w:val="center"/>
              <w:rPr>
                <w:rFonts w:ascii="Arquitecta" w:eastAsia="Wingdings" w:hAnsi="Arquitecta" w:cs="Arquitecta"/>
              </w:rPr>
            </w:pPr>
          </w:p>
        </w:tc>
      </w:tr>
      <w:tr w:rsidR="004C54EB" w:rsidRPr="00F02FED" w14:paraId="005B68C8" w14:textId="77777777" w:rsidTr="004C54EB">
        <w:trPr>
          <w:trHeight w:val="357"/>
        </w:trPr>
        <w:tc>
          <w:tcPr>
            <w:tcW w:w="3047" w:type="dxa"/>
            <w:shd w:val="clear" w:color="auto" w:fill="auto"/>
            <w:vAlign w:val="center"/>
          </w:tcPr>
          <w:p w14:paraId="0886B6E9" w14:textId="77777777" w:rsidR="004C54EB" w:rsidRPr="00F02FED" w:rsidRDefault="004C54EB">
            <w:pPr>
              <w:rPr>
                <w:rFonts w:ascii="Arquitecta" w:hAnsi="Arquitecta"/>
              </w:rPr>
            </w:pPr>
            <w:r w:rsidRPr="00F02FED">
              <w:rPr>
                <w:rFonts w:ascii="Arquitecta" w:eastAsia="Wingdings" w:hAnsi="Arquitecta" w:cs="Arquitecta"/>
              </w:rPr>
              <w:t>200 m Hommes séries</w:t>
            </w:r>
          </w:p>
        </w:tc>
        <w:tc>
          <w:tcPr>
            <w:tcW w:w="1124" w:type="dxa"/>
            <w:shd w:val="clear" w:color="auto" w:fill="auto"/>
            <w:vAlign w:val="center"/>
          </w:tcPr>
          <w:p w14:paraId="3323B993" w14:textId="77777777" w:rsidR="004C54EB" w:rsidRPr="00F02FED" w:rsidRDefault="004C54EB">
            <w:pPr>
              <w:jc w:val="center"/>
              <w:rPr>
                <w:rFonts w:ascii="Arquitecta" w:hAnsi="Arquitecta"/>
              </w:rPr>
            </w:pPr>
            <w:r w:rsidRPr="00F02FED">
              <w:rPr>
                <w:rFonts w:ascii="Arquitecta" w:eastAsia="Wingdings" w:hAnsi="Arquitecta" w:cs="Arquitecta"/>
                <w:b/>
              </w:rPr>
              <w:t>11 h 30</w:t>
            </w:r>
          </w:p>
        </w:tc>
        <w:tc>
          <w:tcPr>
            <w:tcW w:w="1125" w:type="dxa"/>
            <w:shd w:val="clear" w:color="auto" w:fill="auto"/>
            <w:vAlign w:val="center"/>
          </w:tcPr>
          <w:p w14:paraId="7C930754"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2F8D13EF" w14:textId="77777777" w:rsidR="004C54EB" w:rsidRPr="00F02FED" w:rsidRDefault="004C54EB">
            <w:pPr>
              <w:snapToGrid w:val="0"/>
              <w:jc w:val="center"/>
              <w:rPr>
                <w:rFonts w:ascii="Arquitecta" w:eastAsia="Wingdings" w:hAnsi="Arquitecta" w:cs="Arquitecta"/>
              </w:rPr>
            </w:pPr>
          </w:p>
        </w:tc>
        <w:tc>
          <w:tcPr>
            <w:tcW w:w="1125" w:type="dxa"/>
            <w:vMerge/>
            <w:shd w:val="clear" w:color="auto" w:fill="auto"/>
            <w:vAlign w:val="center"/>
          </w:tcPr>
          <w:p w14:paraId="52427963"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5B37A254" w14:textId="77777777" w:rsidR="004C54EB" w:rsidRPr="00F02FED" w:rsidRDefault="004C54EB">
            <w:pPr>
              <w:snapToGrid w:val="0"/>
              <w:jc w:val="center"/>
              <w:rPr>
                <w:rFonts w:ascii="Arquitecta" w:eastAsia="Wingdings" w:hAnsi="Arquitecta" w:cs="Arquitecta"/>
              </w:rPr>
            </w:pPr>
          </w:p>
        </w:tc>
      </w:tr>
      <w:tr w:rsidR="004C54EB" w:rsidRPr="00F02FED" w14:paraId="3FA38B64" w14:textId="77777777" w:rsidTr="004C54EB">
        <w:trPr>
          <w:trHeight w:val="357"/>
        </w:trPr>
        <w:tc>
          <w:tcPr>
            <w:tcW w:w="3047" w:type="dxa"/>
            <w:shd w:val="clear" w:color="auto" w:fill="auto"/>
            <w:vAlign w:val="center"/>
          </w:tcPr>
          <w:p w14:paraId="4DCF6239"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27F80CEF" w14:textId="77777777" w:rsidR="004C54EB" w:rsidRPr="00F02FED" w:rsidRDefault="004C54EB">
            <w:pPr>
              <w:snapToGrid w:val="0"/>
              <w:jc w:val="center"/>
              <w:rPr>
                <w:rFonts w:ascii="Arquitecta" w:eastAsia="Wingdings" w:hAnsi="Arquitecta" w:cs="Arquitecta"/>
                <w:b/>
              </w:rPr>
            </w:pPr>
          </w:p>
        </w:tc>
        <w:tc>
          <w:tcPr>
            <w:tcW w:w="1125" w:type="dxa"/>
            <w:shd w:val="clear" w:color="auto" w:fill="auto"/>
            <w:vAlign w:val="center"/>
          </w:tcPr>
          <w:p w14:paraId="72150816"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2BE416F9"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68522659"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329600A5" w14:textId="77777777" w:rsidR="004C54EB" w:rsidRPr="00F02FED" w:rsidRDefault="004C54EB">
            <w:pPr>
              <w:snapToGrid w:val="0"/>
              <w:jc w:val="center"/>
              <w:rPr>
                <w:rFonts w:ascii="Arquitecta" w:eastAsia="Wingdings" w:hAnsi="Arquitecta" w:cs="Arquitecta"/>
              </w:rPr>
            </w:pPr>
          </w:p>
        </w:tc>
      </w:tr>
      <w:tr w:rsidR="004C54EB" w:rsidRPr="00F02FED" w14:paraId="1B56846F" w14:textId="77777777" w:rsidTr="004C54EB">
        <w:trPr>
          <w:trHeight w:val="357"/>
        </w:trPr>
        <w:tc>
          <w:tcPr>
            <w:tcW w:w="3047" w:type="dxa"/>
            <w:shd w:val="clear" w:color="auto" w:fill="auto"/>
            <w:vAlign w:val="center"/>
          </w:tcPr>
          <w:p w14:paraId="00273FD1"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7CC7E926" w14:textId="77777777" w:rsidR="004C54EB" w:rsidRPr="00F02FED" w:rsidRDefault="004C54EB">
            <w:pPr>
              <w:snapToGrid w:val="0"/>
              <w:jc w:val="center"/>
              <w:rPr>
                <w:rFonts w:ascii="Arquitecta" w:eastAsia="Wingdings" w:hAnsi="Arquitecta" w:cs="Arquitecta"/>
                <w:b/>
              </w:rPr>
            </w:pPr>
          </w:p>
        </w:tc>
        <w:tc>
          <w:tcPr>
            <w:tcW w:w="1125" w:type="dxa"/>
            <w:shd w:val="clear" w:color="auto" w:fill="auto"/>
            <w:vAlign w:val="center"/>
          </w:tcPr>
          <w:p w14:paraId="1C4847CD"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1BF7420A"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77AD46CE"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4D82507C" w14:textId="77777777" w:rsidR="004C54EB" w:rsidRPr="00F02FED" w:rsidRDefault="004C54EB">
            <w:pPr>
              <w:snapToGrid w:val="0"/>
              <w:jc w:val="center"/>
              <w:rPr>
                <w:rFonts w:ascii="Arquitecta" w:eastAsia="Wingdings" w:hAnsi="Arquitecta" w:cs="Arquitecta"/>
              </w:rPr>
            </w:pPr>
          </w:p>
        </w:tc>
      </w:tr>
      <w:tr w:rsidR="004C54EB" w:rsidRPr="00F02FED" w14:paraId="48389F56" w14:textId="77777777" w:rsidTr="004C54EB">
        <w:trPr>
          <w:trHeight w:val="357"/>
        </w:trPr>
        <w:tc>
          <w:tcPr>
            <w:tcW w:w="3047" w:type="dxa"/>
            <w:shd w:val="clear" w:color="auto" w:fill="auto"/>
            <w:vAlign w:val="center"/>
          </w:tcPr>
          <w:p w14:paraId="61235291"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CF</w:t>
            </w:r>
            <w:r w:rsidRPr="00F02FED">
              <w:rPr>
                <w:rFonts w:ascii="Arquitecta" w:eastAsia="Wingdings" w:hAnsi="Arquitecta" w:cs="Arquitecta"/>
              </w:rPr>
              <w:t xml:space="preserve">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shd w:val="clear" w:color="auto" w:fill="auto"/>
            <w:vAlign w:val="center"/>
          </w:tcPr>
          <w:p w14:paraId="23236004" w14:textId="77777777" w:rsidR="004C54EB" w:rsidRPr="00F02FED" w:rsidRDefault="004C54EB">
            <w:pPr>
              <w:jc w:val="center"/>
              <w:rPr>
                <w:rFonts w:ascii="Arquitecta" w:hAnsi="Arquitecta"/>
              </w:rPr>
            </w:pPr>
            <w:r w:rsidRPr="00F02FED">
              <w:rPr>
                <w:rFonts w:ascii="Arquitecta" w:eastAsia="Wingdings" w:hAnsi="Arquitecta" w:cs="Arquitecta"/>
                <w:b/>
              </w:rPr>
              <w:t>12 h 45</w:t>
            </w:r>
          </w:p>
        </w:tc>
        <w:tc>
          <w:tcPr>
            <w:tcW w:w="1125" w:type="dxa"/>
            <w:shd w:val="clear" w:color="auto" w:fill="auto"/>
            <w:vAlign w:val="center"/>
          </w:tcPr>
          <w:p w14:paraId="1F273D0A"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3F5D7C54"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0077783D"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024C67D9" w14:textId="7C74B47A" w:rsidR="004C54EB" w:rsidRPr="00F02FED" w:rsidRDefault="00B05169">
            <w:pPr>
              <w:jc w:val="center"/>
              <w:rPr>
                <w:rFonts w:ascii="Arquitecta" w:hAnsi="Arquitecta"/>
              </w:rPr>
            </w:pPr>
            <w:r>
              <w:rPr>
                <w:rFonts w:ascii="Arquitecta" w:eastAsia="Wingdings" w:hAnsi="Arquitecta" w:cs="Arquitecta"/>
              </w:rPr>
              <w:t>ESM SEM</w:t>
            </w:r>
          </w:p>
        </w:tc>
      </w:tr>
      <w:tr w:rsidR="004C54EB" w:rsidRPr="00F02FED" w14:paraId="23BE43D9" w14:textId="77777777" w:rsidTr="004C54EB">
        <w:trPr>
          <w:trHeight w:val="357"/>
        </w:trPr>
        <w:tc>
          <w:tcPr>
            <w:tcW w:w="3047" w:type="dxa"/>
            <w:shd w:val="clear" w:color="auto" w:fill="auto"/>
            <w:vAlign w:val="center"/>
          </w:tcPr>
          <w:p w14:paraId="3F4591BA"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JESF</w:t>
            </w:r>
            <w:r w:rsidRPr="00F02FED">
              <w:rPr>
                <w:rFonts w:ascii="Arquitecta" w:eastAsia="Wingdings" w:hAnsi="Arquitecta" w:cs="Arquitecta"/>
              </w:rPr>
              <w:t xml:space="preserve">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shd w:val="clear" w:color="auto" w:fill="auto"/>
            <w:vAlign w:val="center"/>
          </w:tcPr>
          <w:p w14:paraId="6AF451E0" w14:textId="77777777" w:rsidR="004C54EB" w:rsidRPr="00F02FED" w:rsidRDefault="004C54EB">
            <w:pPr>
              <w:jc w:val="center"/>
              <w:rPr>
                <w:rFonts w:ascii="Arquitecta" w:hAnsi="Arquitecta"/>
              </w:rPr>
            </w:pPr>
            <w:r w:rsidRPr="00F02FED">
              <w:rPr>
                <w:rFonts w:ascii="Arquitecta" w:eastAsia="Wingdings" w:hAnsi="Arquitecta" w:cs="Arquitecta"/>
                <w:b/>
              </w:rPr>
              <w:t>13 h 00</w:t>
            </w:r>
          </w:p>
        </w:tc>
        <w:tc>
          <w:tcPr>
            <w:tcW w:w="1125" w:type="dxa"/>
            <w:shd w:val="clear" w:color="auto" w:fill="auto"/>
            <w:vAlign w:val="center"/>
          </w:tcPr>
          <w:p w14:paraId="39F5FF41"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2D4E2446"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29D26C18"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0889A652" w14:textId="77777777" w:rsidR="004C54EB" w:rsidRPr="00F02FED" w:rsidRDefault="004C54EB">
            <w:pPr>
              <w:snapToGrid w:val="0"/>
              <w:jc w:val="center"/>
              <w:rPr>
                <w:rFonts w:ascii="Arquitecta" w:eastAsia="Wingdings" w:hAnsi="Arquitecta" w:cs="Arquitecta"/>
              </w:rPr>
            </w:pPr>
          </w:p>
        </w:tc>
      </w:tr>
      <w:tr w:rsidR="004C54EB" w:rsidRPr="00F02FED" w14:paraId="00B6769A" w14:textId="77777777" w:rsidTr="004C54EB">
        <w:trPr>
          <w:trHeight w:val="357"/>
        </w:trPr>
        <w:tc>
          <w:tcPr>
            <w:tcW w:w="3047" w:type="dxa"/>
            <w:shd w:val="clear" w:color="auto" w:fill="auto"/>
            <w:vAlign w:val="center"/>
          </w:tcPr>
          <w:p w14:paraId="553DAE2D"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CH</w:t>
            </w:r>
            <w:r w:rsidRPr="00F02FED">
              <w:rPr>
                <w:rFonts w:ascii="Arquitecta" w:eastAsia="Wingdings" w:hAnsi="Arquitecta" w:cs="Arquitecta"/>
              </w:rPr>
              <w:t xml:space="preserve">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shd w:val="clear" w:color="auto" w:fill="auto"/>
            <w:vAlign w:val="center"/>
          </w:tcPr>
          <w:p w14:paraId="3A4FE617" w14:textId="77777777" w:rsidR="004C54EB" w:rsidRPr="00F02FED" w:rsidRDefault="004C54EB">
            <w:pPr>
              <w:jc w:val="center"/>
              <w:rPr>
                <w:rFonts w:ascii="Arquitecta" w:hAnsi="Arquitecta"/>
              </w:rPr>
            </w:pPr>
            <w:r w:rsidRPr="00F02FED">
              <w:rPr>
                <w:rFonts w:ascii="Arquitecta" w:eastAsia="Wingdings" w:hAnsi="Arquitecta" w:cs="Arquitecta"/>
                <w:b/>
              </w:rPr>
              <w:t>13 h 15</w:t>
            </w:r>
          </w:p>
        </w:tc>
        <w:tc>
          <w:tcPr>
            <w:tcW w:w="1125" w:type="dxa"/>
            <w:shd w:val="clear" w:color="auto" w:fill="auto"/>
            <w:vAlign w:val="center"/>
          </w:tcPr>
          <w:p w14:paraId="263ACFDB"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3944D3AF"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2079B339"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77DD5298" w14:textId="77777777" w:rsidR="004C54EB" w:rsidRPr="00F02FED" w:rsidRDefault="004C54EB">
            <w:pPr>
              <w:snapToGrid w:val="0"/>
              <w:jc w:val="center"/>
              <w:rPr>
                <w:rFonts w:ascii="Arquitecta" w:eastAsia="Wingdings" w:hAnsi="Arquitecta" w:cs="Arquitecta"/>
              </w:rPr>
            </w:pPr>
          </w:p>
        </w:tc>
      </w:tr>
      <w:tr w:rsidR="004C54EB" w:rsidRPr="00F02FED" w14:paraId="430F3400" w14:textId="77777777" w:rsidTr="004C54EB">
        <w:trPr>
          <w:trHeight w:val="357"/>
        </w:trPr>
        <w:tc>
          <w:tcPr>
            <w:tcW w:w="3047" w:type="dxa"/>
            <w:shd w:val="clear" w:color="auto" w:fill="auto"/>
            <w:vAlign w:val="center"/>
          </w:tcPr>
          <w:p w14:paraId="72F09C47"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JH</w:t>
            </w:r>
            <w:r w:rsidRPr="00F02FED">
              <w:rPr>
                <w:rFonts w:ascii="Arquitecta" w:eastAsia="Wingdings" w:hAnsi="Arquitecta" w:cs="Arquitecta"/>
              </w:rPr>
              <w:t xml:space="preserve">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shd w:val="clear" w:color="auto" w:fill="auto"/>
            <w:vAlign w:val="center"/>
          </w:tcPr>
          <w:p w14:paraId="13A841B0" w14:textId="77777777" w:rsidR="004C54EB" w:rsidRPr="00F02FED" w:rsidRDefault="004C54EB">
            <w:pPr>
              <w:jc w:val="center"/>
              <w:rPr>
                <w:rFonts w:ascii="Arquitecta" w:hAnsi="Arquitecta"/>
              </w:rPr>
            </w:pPr>
            <w:r w:rsidRPr="00F02FED">
              <w:rPr>
                <w:rFonts w:ascii="Arquitecta" w:eastAsia="Wingdings" w:hAnsi="Arquitecta" w:cs="Arquitecta"/>
                <w:b/>
              </w:rPr>
              <w:t>13 h 30</w:t>
            </w:r>
          </w:p>
        </w:tc>
        <w:tc>
          <w:tcPr>
            <w:tcW w:w="1125" w:type="dxa"/>
            <w:shd w:val="clear" w:color="auto" w:fill="auto"/>
            <w:vAlign w:val="center"/>
          </w:tcPr>
          <w:p w14:paraId="38ECBF8D"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6D7D4A0E" w14:textId="77777777" w:rsidR="004C54EB" w:rsidRPr="00F02FED" w:rsidRDefault="004C54EB">
            <w:pPr>
              <w:snapToGrid w:val="0"/>
              <w:jc w:val="center"/>
              <w:rPr>
                <w:rFonts w:ascii="Arquitecta" w:eastAsia="Wingdings" w:hAnsi="Arquitecta" w:cs="Arquitecta"/>
              </w:rPr>
            </w:pPr>
          </w:p>
        </w:tc>
        <w:tc>
          <w:tcPr>
            <w:tcW w:w="1125" w:type="dxa"/>
            <w:vMerge w:val="restart"/>
            <w:shd w:val="clear" w:color="auto" w:fill="auto"/>
            <w:vAlign w:val="center"/>
          </w:tcPr>
          <w:p w14:paraId="7A8EE003" w14:textId="77777777" w:rsidR="004C54EB" w:rsidRPr="00F02FED" w:rsidRDefault="004C54EB">
            <w:pPr>
              <w:jc w:val="center"/>
              <w:rPr>
                <w:rFonts w:ascii="Arquitecta" w:hAnsi="Arquitecta"/>
              </w:rPr>
            </w:pPr>
            <w:r w:rsidRPr="00F02FED">
              <w:rPr>
                <w:rFonts w:ascii="Arquitecta" w:eastAsia="Wingdings" w:hAnsi="Arquitecta" w:cs="Arquitecta"/>
              </w:rPr>
              <w:t>Femmes Barre</w:t>
            </w:r>
          </w:p>
          <w:p w14:paraId="5634C6B4" w14:textId="77777777" w:rsidR="004C54EB" w:rsidRPr="00F02FED" w:rsidRDefault="004C54EB">
            <w:pPr>
              <w:jc w:val="center"/>
              <w:rPr>
                <w:rFonts w:ascii="Arquitecta" w:hAnsi="Arquitecta"/>
              </w:rPr>
            </w:pPr>
            <w:r w:rsidRPr="00F02FED">
              <w:rPr>
                <w:rFonts w:ascii="Arquitecta" w:eastAsia="Wingdings" w:hAnsi="Arquitecta" w:cs="Arquitecta"/>
              </w:rPr>
              <w:t>2.80 m</w:t>
            </w:r>
          </w:p>
        </w:tc>
        <w:tc>
          <w:tcPr>
            <w:tcW w:w="1124" w:type="dxa"/>
            <w:shd w:val="clear" w:color="auto" w:fill="auto"/>
            <w:vAlign w:val="center"/>
          </w:tcPr>
          <w:p w14:paraId="41B7CBB8" w14:textId="77777777" w:rsidR="004C54EB" w:rsidRPr="00F02FED" w:rsidRDefault="004C54EB">
            <w:pPr>
              <w:snapToGrid w:val="0"/>
              <w:jc w:val="center"/>
              <w:rPr>
                <w:rFonts w:ascii="Arquitecta" w:eastAsia="Wingdings" w:hAnsi="Arquitecta" w:cs="Arquitecta"/>
              </w:rPr>
            </w:pPr>
          </w:p>
        </w:tc>
      </w:tr>
      <w:tr w:rsidR="004C54EB" w:rsidRPr="00F02FED" w14:paraId="3166BAA9" w14:textId="77777777" w:rsidTr="004C54EB">
        <w:trPr>
          <w:trHeight w:val="357"/>
        </w:trPr>
        <w:tc>
          <w:tcPr>
            <w:tcW w:w="3047" w:type="dxa"/>
            <w:shd w:val="clear" w:color="auto" w:fill="auto"/>
            <w:vAlign w:val="center"/>
          </w:tcPr>
          <w:p w14:paraId="394ABBE4"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JESH</w:t>
            </w:r>
            <w:r w:rsidRPr="00F02FED">
              <w:rPr>
                <w:rFonts w:ascii="Arquitecta" w:eastAsia="Wingdings" w:hAnsi="Arquitecta" w:cs="Arquitecta"/>
              </w:rPr>
              <w:t xml:space="preserve"> 1</w:t>
            </w:r>
            <w:r w:rsidRPr="00F02FED">
              <w:rPr>
                <w:rFonts w:ascii="Arquitecta" w:eastAsia="Wingdings" w:hAnsi="Arquitecta" w:cs="Arquitecta"/>
                <w:vertAlign w:val="superscript"/>
              </w:rPr>
              <w:t>ère</w:t>
            </w:r>
            <w:r w:rsidRPr="00F02FED">
              <w:rPr>
                <w:rFonts w:ascii="Arquitecta" w:eastAsia="Wingdings" w:hAnsi="Arquitecta" w:cs="Arquitecta"/>
              </w:rPr>
              <w:t xml:space="preserve"> course</w:t>
            </w:r>
          </w:p>
        </w:tc>
        <w:tc>
          <w:tcPr>
            <w:tcW w:w="1124" w:type="dxa"/>
            <w:shd w:val="clear" w:color="auto" w:fill="auto"/>
            <w:vAlign w:val="center"/>
          </w:tcPr>
          <w:p w14:paraId="0316F625" w14:textId="77777777" w:rsidR="004C54EB" w:rsidRPr="00F02FED" w:rsidRDefault="004C54EB">
            <w:pPr>
              <w:jc w:val="center"/>
              <w:rPr>
                <w:rFonts w:ascii="Arquitecta" w:hAnsi="Arquitecta"/>
              </w:rPr>
            </w:pPr>
            <w:r w:rsidRPr="00F02FED">
              <w:rPr>
                <w:rFonts w:ascii="Arquitecta" w:eastAsia="Wingdings" w:hAnsi="Arquitecta" w:cs="Arquitecta"/>
                <w:b/>
              </w:rPr>
              <w:t>13 h 45</w:t>
            </w:r>
          </w:p>
        </w:tc>
        <w:tc>
          <w:tcPr>
            <w:tcW w:w="1125" w:type="dxa"/>
            <w:shd w:val="clear" w:color="auto" w:fill="auto"/>
            <w:vAlign w:val="center"/>
          </w:tcPr>
          <w:p w14:paraId="22ED9487" w14:textId="4620C8F2" w:rsidR="004C54EB" w:rsidRPr="00F02FED" w:rsidRDefault="004C54EB">
            <w:pPr>
              <w:jc w:val="center"/>
              <w:rPr>
                <w:rFonts w:ascii="Arquitecta" w:hAnsi="Arquitecta"/>
              </w:rPr>
            </w:pPr>
            <w:r w:rsidRPr="00F02FED">
              <w:rPr>
                <w:rFonts w:ascii="Arquitecta" w:eastAsia="Wingdings" w:hAnsi="Arquitecta" w:cs="Arquitecta"/>
              </w:rPr>
              <w:t>JESM</w:t>
            </w:r>
          </w:p>
        </w:tc>
        <w:tc>
          <w:tcPr>
            <w:tcW w:w="1124" w:type="dxa"/>
            <w:shd w:val="clear" w:color="auto" w:fill="auto"/>
            <w:vAlign w:val="center"/>
          </w:tcPr>
          <w:p w14:paraId="0F67C388" w14:textId="77777777" w:rsidR="004C54EB" w:rsidRPr="00F02FED" w:rsidRDefault="004C54EB">
            <w:pPr>
              <w:snapToGrid w:val="0"/>
              <w:jc w:val="center"/>
              <w:rPr>
                <w:rFonts w:ascii="Arquitecta" w:eastAsia="Wingdings" w:hAnsi="Arquitecta" w:cs="Arquitecta"/>
              </w:rPr>
            </w:pPr>
          </w:p>
        </w:tc>
        <w:tc>
          <w:tcPr>
            <w:tcW w:w="1125" w:type="dxa"/>
            <w:vMerge/>
            <w:shd w:val="clear" w:color="auto" w:fill="auto"/>
            <w:vAlign w:val="center"/>
          </w:tcPr>
          <w:p w14:paraId="1AC503A3"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132945C8" w14:textId="77777777" w:rsidR="004C54EB" w:rsidRPr="00F02FED" w:rsidRDefault="004C54EB">
            <w:pPr>
              <w:snapToGrid w:val="0"/>
              <w:jc w:val="center"/>
              <w:rPr>
                <w:rFonts w:ascii="Arquitecta" w:eastAsia="Wingdings" w:hAnsi="Arquitecta" w:cs="Arquitecta"/>
              </w:rPr>
            </w:pPr>
          </w:p>
        </w:tc>
      </w:tr>
      <w:tr w:rsidR="004C54EB" w:rsidRPr="00F02FED" w14:paraId="71B5E4BB" w14:textId="77777777" w:rsidTr="004C54EB">
        <w:trPr>
          <w:trHeight w:val="357"/>
        </w:trPr>
        <w:tc>
          <w:tcPr>
            <w:tcW w:w="3047" w:type="dxa"/>
            <w:shd w:val="clear" w:color="auto" w:fill="auto"/>
            <w:vAlign w:val="center"/>
          </w:tcPr>
          <w:p w14:paraId="4D13B74A"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086B802E" w14:textId="77777777" w:rsidR="004C54EB" w:rsidRPr="00F02FED" w:rsidRDefault="004C54EB">
            <w:pPr>
              <w:jc w:val="center"/>
              <w:rPr>
                <w:rFonts w:ascii="Arquitecta" w:hAnsi="Arquitecta"/>
              </w:rPr>
            </w:pPr>
            <w:r w:rsidRPr="00F02FED">
              <w:rPr>
                <w:rFonts w:ascii="Arquitecta" w:eastAsia="Wingdings" w:hAnsi="Arquitecta" w:cs="Arquitecta"/>
                <w:b/>
              </w:rPr>
              <w:t>14 h 00</w:t>
            </w:r>
          </w:p>
        </w:tc>
        <w:tc>
          <w:tcPr>
            <w:tcW w:w="1125" w:type="dxa"/>
            <w:shd w:val="clear" w:color="auto" w:fill="auto"/>
            <w:vAlign w:val="center"/>
          </w:tcPr>
          <w:p w14:paraId="1F212693"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55D1A247" w14:textId="54F1A0B3" w:rsidR="004C54EB" w:rsidRPr="00F02FED" w:rsidRDefault="004C54EB">
            <w:pPr>
              <w:jc w:val="center"/>
              <w:rPr>
                <w:rFonts w:ascii="Arquitecta" w:hAnsi="Arquitecta"/>
              </w:rPr>
            </w:pPr>
            <w:r w:rsidRPr="00F02FED">
              <w:rPr>
                <w:rFonts w:ascii="Arquitecta" w:eastAsia="Wingdings" w:hAnsi="Arquitecta" w:cs="Arquitecta"/>
              </w:rPr>
              <w:t>JES</w:t>
            </w:r>
            <w:r w:rsidR="00B05169">
              <w:rPr>
                <w:rFonts w:ascii="Arquitecta" w:eastAsia="Wingdings" w:hAnsi="Arquitecta" w:cs="Arquitecta"/>
              </w:rPr>
              <w:t>F</w:t>
            </w:r>
          </w:p>
        </w:tc>
        <w:tc>
          <w:tcPr>
            <w:tcW w:w="1125" w:type="dxa"/>
            <w:shd w:val="clear" w:color="auto" w:fill="auto"/>
            <w:vAlign w:val="center"/>
          </w:tcPr>
          <w:p w14:paraId="664B6591"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75845B77" w14:textId="77777777" w:rsidR="004C54EB" w:rsidRPr="00F02FED" w:rsidRDefault="004C54EB">
            <w:pPr>
              <w:snapToGrid w:val="0"/>
              <w:jc w:val="center"/>
              <w:rPr>
                <w:rFonts w:ascii="Arquitecta" w:eastAsia="Wingdings" w:hAnsi="Arquitecta" w:cs="Arquitecta"/>
              </w:rPr>
            </w:pPr>
          </w:p>
        </w:tc>
      </w:tr>
      <w:tr w:rsidR="004C54EB" w:rsidRPr="00F02FED" w14:paraId="3D93E244" w14:textId="77777777" w:rsidTr="004C54EB">
        <w:trPr>
          <w:trHeight w:val="357"/>
        </w:trPr>
        <w:tc>
          <w:tcPr>
            <w:tcW w:w="3047" w:type="dxa"/>
            <w:shd w:val="clear" w:color="auto" w:fill="auto"/>
            <w:vAlign w:val="center"/>
          </w:tcPr>
          <w:p w14:paraId="6A14C78D"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 xml:space="preserve">CF </w:t>
            </w:r>
            <w:r w:rsidRPr="00F02FED">
              <w:rPr>
                <w:rFonts w:ascii="Arquitecta" w:eastAsia="Wingdings" w:hAnsi="Arquitecta" w:cs="Arquitecta"/>
              </w:rPr>
              <w:t>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shd w:val="clear" w:color="auto" w:fill="auto"/>
            <w:vAlign w:val="center"/>
          </w:tcPr>
          <w:p w14:paraId="3A386289" w14:textId="77777777" w:rsidR="004C54EB" w:rsidRPr="00F02FED" w:rsidRDefault="004C54EB">
            <w:pPr>
              <w:jc w:val="center"/>
              <w:rPr>
                <w:rFonts w:ascii="Arquitecta" w:hAnsi="Arquitecta"/>
              </w:rPr>
            </w:pPr>
            <w:r w:rsidRPr="00F02FED">
              <w:rPr>
                <w:rFonts w:ascii="Arquitecta" w:eastAsia="Wingdings" w:hAnsi="Arquitecta" w:cs="Arquitecta"/>
                <w:b/>
              </w:rPr>
              <w:t>14 h 15</w:t>
            </w:r>
          </w:p>
        </w:tc>
        <w:tc>
          <w:tcPr>
            <w:tcW w:w="1125" w:type="dxa"/>
            <w:shd w:val="clear" w:color="auto" w:fill="auto"/>
            <w:vAlign w:val="center"/>
          </w:tcPr>
          <w:p w14:paraId="2028F458"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5E328DE3"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547A26F7"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6D35A1FA" w14:textId="3F8B0213" w:rsidR="004C54EB" w:rsidRPr="00F02FED" w:rsidRDefault="004C54EB">
            <w:pPr>
              <w:jc w:val="center"/>
              <w:rPr>
                <w:rFonts w:ascii="Arquitecta" w:hAnsi="Arquitecta"/>
              </w:rPr>
            </w:pPr>
            <w:r w:rsidRPr="00F02FED">
              <w:rPr>
                <w:rFonts w:ascii="Arquitecta" w:eastAsia="Wingdings" w:hAnsi="Arquitecta" w:cs="Arquitecta"/>
              </w:rPr>
              <w:t>C</w:t>
            </w:r>
            <w:r w:rsidR="00B05169">
              <w:rPr>
                <w:rFonts w:ascii="Arquitecta" w:eastAsia="Wingdings" w:hAnsi="Arquitecta" w:cs="Arquitecta"/>
              </w:rPr>
              <w:t>AM</w:t>
            </w:r>
          </w:p>
        </w:tc>
      </w:tr>
      <w:tr w:rsidR="004C54EB" w:rsidRPr="00F02FED" w14:paraId="765E6D70" w14:textId="77777777" w:rsidTr="004C54EB">
        <w:trPr>
          <w:trHeight w:val="357"/>
        </w:trPr>
        <w:tc>
          <w:tcPr>
            <w:tcW w:w="3047" w:type="dxa"/>
            <w:shd w:val="clear" w:color="auto" w:fill="auto"/>
            <w:vAlign w:val="center"/>
          </w:tcPr>
          <w:p w14:paraId="6D5C1AA6"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JESF</w:t>
            </w:r>
            <w:r w:rsidRPr="00F02FED">
              <w:rPr>
                <w:rFonts w:ascii="Arquitecta" w:eastAsia="Wingdings" w:hAnsi="Arquitecta" w:cs="Arquitecta"/>
              </w:rPr>
              <w:t xml:space="preserve"> 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shd w:val="clear" w:color="auto" w:fill="auto"/>
            <w:vAlign w:val="center"/>
          </w:tcPr>
          <w:p w14:paraId="01774B3E" w14:textId="77777777" w:rsidR="004C54EB" w:rsidRPr="00F02FED" w:rsidRDefault="004C54EB">
            <w:pPr>
              <w:jc w:val="center"/>
              <w:rPr>
                <w:rFonts w:ascii="Arquitecta" w:hAnsi="Arquitecta"/>
              </w:rPr>
            </w:pPr>
            <w:r w:rsidRPr="00F02FED">
              <w:rPr>
                <w:rFonts w:ascii="Arquitecta" w:eastAsia="Wingdings" w:hAnsi="Arquitecta" w:cs="Arquitecta"/>
                <w:b/>
              </w:rPr>
              <w:t>14 h 30</w:t>
            </w:r>
          </w:p>
        </w:tc>
        <w:tc>
          <w:tcPr>
            <w:tcW w:w="1125" w:type="dxa"/>
            <w:shd w:val="clear" w:color="auto" w:fill="auto"/>
            <w:vAlign w:val="center"/>
          </w:tcPr>
          <w:p w14:paraId="588E4397"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64C3EF4A"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4BBFE3B7"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1B8FCAA9" w14:textId="77777777" w:rsidR="004C54EB" w:rsidRPr="00F02FED" w:rsidRDefault="004C54EB">
            <w:pPr>
              <w:snapToGrid w:val="0"/>
              <w:jc w:val="center"/>
              <w:rPr>
                <w:rFonts w:ascii="Arquitecta" w:eastAsia="Wingdings" w:hAnsi="Arquitecta" w:cs="Arquitecta"/>
              </w:rPr>
            </w:pPr>
          </w:p>
        </w:tc>
      </w:tr>
      <w:tr w:rsidR="004C54EB" w:rsidRPr="00F02FED" w14:paraId="03AE0FFE" w14:textId="77777777" w:rsidTr="004C54EB">
        <w:trPr>
          <w:trHeight w:val="357"/>
        </w:trPr>
        <w:tc>
          <w:tcPr>
            <w:tcW w:w="3047" w:type="dxa"/>
            <w:shd w:val="clear" w:color="auto" w:fill="auto"/>
            <w:vAlign w:val="center"/>
          </w:tcPr>
          <w:p w14:paraId="1F995CCC"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CH</w:t>
            </w:r>
            <w:r w:rsidRPr="00F02FED">
              <w:rPr>
                <w:rFonts w:ascii="Arquitecta" w:eastAsia="Wingdings" w:hAnsi="Arquitecta" w:cs="Arquitecta"/>
              </w:rPr>
              <w:t xml:space="preserve"> 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shd w:val="clear" w:color="auto" w:fill="auto"/>
            <w:vAlign w:val="center"/>
          </w:tcPr>
          <w:p w14:paraId="5989C25E" w14:textId="77777777" w:rsidR="004C54EB" w:rsidRPr="00F02FED" w:rsidRDefault="004C54EB">
            <w:pPr>
              <w:jc w:val="center"/>
              <w:rPr>
                <w:rFonts w:ascii="Arquitecta" w:hAnsi="Arquitecta"/>
              </w:rPr>
            </w:pPr>
            <w:r w:rsidRPr="00F02FED">
              <w:rPr>
                <w:rFonts w:ascii="Arquitecta" w:eastAsia="Wingdings" w:hAnsi="Arquitecta" w:cs="Arquitecta"/>
                <w:b/>
              </w:rPr>
              <w:t>14 h 45</w:t>
            </w:r>
          </w:p>
        </w:tc>
        <w:tc>
          <w:tcPr>
            <w:tcW w:w="1125" w:type="dxa"/>
            <w:shd w:val="clear" w:color="auto" w:fill="auto"/>
            <w:vAlign w:val="center"/>
          </w:tcPr>
          <w:p w14:paraId="14F27C33"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35936128"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720310F2"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7AAE16CF" w14:textId="77777777" w:rsidR="004C54EB" w:rsidRPr="00F02FED" w:rsidRDefault="004C54EB">
            <w:pPr>
              <w:snapToGrid w:val="0"/>
              <w:jc w:val="center"/>
              <w:rPr>
                <w:rFonts w:ascii="Arquitecta" w:eastAsia="Wingdings" w:hAnsi="Arquitecta" w:cs="Arquitecta"/>
              </w:rPr>
            </w:pPr>
          </w:p>
        </w:tc>
      </w:tr>
      <w:tr w:rsidR="004C54EB" w:rsidRPr="00F02FED" w14:paraId="4A217917" w14:textId="77777777" w:rsidTr="004C54EB">
        <w:trPr>
          <w:trHeight w:val="357"/>
        </w:trPr>
        <w:tc>
          <w:tcPr>
            <w:tcW w:w="3047" w:type="dxa"/>
            <w:shd w:val="clear" w:color="auto" w:fill="auto"/>
            <w:vAlign w:val="center"/>
          </w:tcPr>
          <w:p w14:paraId="47A84270"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JH</w:t>
            </w:r>
            <w:r w:rsidRPr="00F02FED">
              <w:rPr>
                <w:rFonts w:ascii="Arquitecta" w:eastAsia="Wingdings" w:hAnsi="Arquitecta" w:cs="Arquitecta"/>
              </w:rPr>
              <w:t xml:space="preserve"> 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shd w:val="clear" w:color="auto" w:fill="auto"/>
            <w:vAlign w:val="center"/>
          </w:tcPr>
          <w:p w14:paraId="1D09A140" w14:textId="77777777" w:rsidR="004C54EB" w:rsidRPr="00F02FED" w:rsidRDefault="004C54EB">
            <w:pPr>
              <w:jc w:val="center"/>
              <w:rPr>
                <w:rFonts w:ascii="Arquitecta" w:hAnsi="Arquitecta"/>
              </w:rPr>
            </w:pPr>
            <w:r w:rsidRPr="00F02FED">
              <w:rPr>
                <w:rFonts w:ascii="Arquitecta" w:eastAsia="Wingdings" w:hAnsi="Arquitecta" w:cs="Arquitecta"/>
                <w:b/>
              </w:rPr>
              <w:t>15 h 00</w:t>
            </w:r>
          </w:p>
        </w:tc>
        <w:tc>
          <w:tcPr>
            <w:tcW w:w="1125" w:type="dxa"/>
            <w:shd w:val="clear" w:color="auto" w:fill="auto"/>
            <w:vAlign w:val="center"/>
          </w:tcPr>
          <w:p w14:paraId="157BD092"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49FD2CFB"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10B37F04"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511C6A29" w14:textId="77777777" w:rsidR="004C54EB" w:rsidRPr="00F02FED" w:rsidRDefault="004C54EB">
            <w:pPr>
              <w:snapToGrid w:val="0"/>
              <w:jc w:val="center"/>
              <w:rPr>
                <w:rFonts w:ascii="Arquitecta" w:eastAsia="Wingdings" w:hAnsi="Arquitecta" w:cs="Arquitecta"/>
              </w:rPr>
            </w:pPr>
          </w:p>
        </w:tc>
      </w:tr>
      <w:tr w:rsidR="004C54EB" w:rsidRPr="00F02FED" w14:paraId="116CF1E9" w14:textId="77777777" w:rsidTr="004C54EB">
        <w:trPr>
          <w:trHeight w:val="357"/>
        </w:trPr>
        <w:tc>
          <w:tcPr>
            <w:tcW w:w="3047" w:type="dxa"/>
            <w:shd w:val="clear" w:color="auto" w:fill="auto"/>
            <w:vAlign w:val="center"/>
          </w:tcPr>
          <w:p w14:paraId="012F4B2A" w14:textId="77777777" w:rsidR="004C54EB" w:rsidRPr="00F02FED" w:rsidRDefault="004C54EB">
            <w:pPr>
              <w:rPr>
                <w:rFonts w:ascii="Arquitecta" w:hAnsi="Arquitecta"/>
              </w:rPr>
            </w:pPr>
            <w:r w:rsidRPr="00F02FED">
              <w:rPr>
                <w:rFonts w:ascii="Arquitecta" w:eastAsia="Wingdings" w:hAnsi="Arquitecta" w:cs="Arquitecta"/>
              </w:rPr>
              <w:t xml:space="preserve">60 haies </w:t>
            </w:r>
            <w:r w:rsidRPr="00F02FED">
              <w:rPr>
                <w:rFonts w:ascii="Arquitecta" w:eastAsia="Wingdings" w:hAnsi="Arquitecta" w:cs="Arquitecta"/>
                <w:color w:val="FF3333"/>
              </w:rPr>
              <w:t>JESH</w:t>
            </w:r>
            <w:r w:rsidRPr="00F02FED">
              <w:rPr>
                <w:rFonts w:ascii="Arquitecta" w:eastAsia="Wingdings" w:hAnsi="Arquitecta" w:cs="Arquitecta"/>
              </w:rPr>
              <w:t xml:space="preserve"> 2</w:t>
            </w:r>
            <w:r w:rsidRPr="00F02FED">
              <w:rPr>
                <w:rFonts w:ascii="Arquitecta" w:eastAsia="Wingdings" w:hAnsi="Arquitecta" w:cs="Arquitecta"/>
                <w:vertAlign w:val="superscript"/>
              </w:rPr>
              <w:t>ème</w:t>
            </w:r>
            <w:r w:rsidRPr="00F02FED">
              <w:rPr>
                <w:rFonts w:ascii="Arquitecta" w:eastAsia="Wingdings" w:hAnsi="Arquitecta" w:cs="Arquitecta"/>
              </w:rPr>
              <w:t xml:space="preserve"> course</w:t>
            </w:r>
          </w:p>
        </w:tc>
        <w:tc>
          <w:tcPr>
            <w:tcW w:w="1124" w:type="dxa"/>
            <w:shd w:val="clear" w:color="auto" w:fill="auto"/>
            <w:vAlign w:val="center"/>
          </w:tcPr>
          <w:p w14:paraId="0E633BA4" w14:textId="77777777" w:rsidR="004C54EB" w:rsidRPr="00F02FED" w:rsidRDefault="004C54EB">
            <w:pPr>
              <w:jc w:val="center"/>
              <w:rPr>
                <w:rFonts w:ascii="Arquitecta" w:hAnsi="Arquitecta"/>
              </w:rPr>
            </w:pPr>
            <w:r w:rsidRPr="00F02FED">
              <w:rPr>
                <w:rFonts w:ascii="Arquitecta" w:eastAsia="Wingdings" w:hAnsi="Arquitecta" w:cs="Arquitecta"/>
                <w:b/>
              </w:rPr>
              <w:t>15 h 15</w:t>
            </w:r>
          </w:p>
        </w:tc>
        <w:tc>
          <w:tcPr>
            <w:tcW w:w="1125" w:type="dxa"/>
            <w:shd w:val="clear" w:color="auto" w:fill="auto"/>
            <w:vAlign w:val="center"/>
          </w:tcPr>
          <w:p w14:paraId="0FF3AA98"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11E4480D"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7DACC6BD"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68514911" w14:textId="77777777" w:rsidR="004C54EB" w:rsidRPr="00F02FED" w:rsidRDefault="004C54EB">
            <w:pPr>
              <w:snapToGrid w:val="0"/>
              <w:jc w:val="center"/>
              <w:rPr>
                <w:rFonts w:ascii="Arquitecta" w:eastAsia="Wingdings" w:hAnsi="Arquitecta" w:cs="Arquitecta"/>
              </w:rPr>
            </w:pPr>
          </w:p>
        </w:tc>
      </w:tr>
      <w:tr w:rsidR="004C54EB" w:rsidRPr="00F02FED" w14:paraId="0407D5AA" w14:textId="77777777" w:rsidTr="004C54EB">
        <w:trPr>
          <w:trHeight w:val="357"/>
        </w:trPr>
        <w:tc>
          <w:tcPr>
            <w:tcW w:w="3047" w:type="dxa"/>
            <w:shd w:val="clear" w:color="auto" w:fill="auto"/>
            <w:vAlign w:val="center"/>
          </w:tcPr>
          <w:p w14:paraId="1B893E3B"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7B2514F4" w14:textId="77777777" w:rsidR="004C54EB" w:rsidRPr="00F02FED" w:rsidRDefault="004C54EB">
            <w:pPr>
              <w:snapToGrid w:val="0"/>
              <w:jc w:val="center"/>
              <w:rPr>
                <w:rFonts w:ascii="Arquitecta" w:eastAsia="Wingdings" w:hAnsi="Arquitecta" w:cs="Arquitecta"/>
                <w:b/>
              </w:rPr>
            </w:pPr>
          </w:p>
        </w:tc>
        <w:tc>
          <w:tcPr>
            <w:tcW w:w="1125" w:type="dxa"/>
            <w:shd w:val="clear" w:color="auto" w:fill="auto"/>
            <w:vAlign w:val="center"/>
          </w:tcPr>
          <w:p w14:paraId="58A1C555"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511C2EE9"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4140831A"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62F249D8" w14:textId="77777777" w:rsidR="004C54EB" w:rsidRPr="00F02FED" w:rsidRDefault="004C54EB">
            <w:pPr>
              <w:snapToGrid w:val="0"/>
              <w:jc w:val="center"/>
              <w:rPr>
                <w:rFonts w:ascii="Arquitecta" w:eastAsia="Wingdings" w:hAnsi="Arquitecta" w:cs="Arquitecta"/>
              </w:rPr>
            </w:pPr>
          </w:p>
        </w:tc>
      </w:tr>
      <w:tr w:rsidR="004C54EB" w:rsidRPr="00F02FED" w14:paraId="2EB0EE2D" w14:textId="77777777" w:rsidTr="004C54EB">
        <w:trPr>
          <w:trHeight w:val="357"/>
        </w:trPr>
        <w:tc>
          <w:tcPr>
            <w:tcW w:w="3047" w:type="dxa"/>
            <w:shd w:val="clear" w:color="auto" w:fill="auto"/>
            <w:vAlign w:val="center"/>
          </w:tcPr>
          <w:p w14:paraId="3B9C8757" w14:textId="77777777" w:rsidR="004C54EB" w:rsidRPr="00F02FED" w:rsidRDefault="004C54EB">
            <w:pPr>
              <w:rPr>
                <w:rFonts w:ascii="Arquitecta" w:hAnsi="Arquitecta"/>
              </w:rPr>
            </w:pPr>
            <w:r w:rsidRPr="00F02FED">
              <w:rPr>
                <w:rFonts w:ascii="Arquitecta" w:eastAsia="Wingdings" w:hAnsi="Arquitecta" w:cs="Arquitecta"/>
              </w:rPr>
              <w:t>200 m Femmes Finales</w:t>
            </w:r>
          </w:p>
        </w:tc>
        <w:tc>
          <w:tcPr>
            <w:tcW w:w="1124" w:type="dxa"/>
            <w:shd w:val="clear" w:color="auto" w:fill="auto"/>
            <w:vAlign w:val="center"/>
          </w:tcPr>
          <w:p w14:paraId="7F00F15D" w14:textId="77777777" w:rsidR="004C54EB" w:rsidRPr="00F02FED" w:rsidRDefault="004C54EB">
            <w:pPr>
              <w:jc w:val="center"/>
              <w:rPr>
                <w:rFonts w:ascii="Arquitecta" w:hAnsi="Arquitecta"/>
              </w:rPr>
            </w:pPr>
            <w:r w:rsidRPr="00F02FED">
              <w:rPr>
                <w:rFonts w:ascii="Arquitecta" w:eastAsia="Wingdings" w:hAnsi="Arquitecta" w:cs="Arquitecta"/>
                <w:b/>
              </w:rPr>
              <w:t>15 h 45</w:t>
            </w:r>
          </w:p>
        </w:tc>
        <w:tc>
          <w:tcPr>
            <w:tcW w:w="1125" w:type="dxa"/>
            <w:shd w:val="clear" w:color="auto" w:fill="auto"/>
            <w:vAlign w:val="center"/>
          </w:tcPr>
          <w:p w14:paraId="6238780A"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2B621032"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6C140B9A"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580E110C" w14:textId="77777777" w:rsidR="004C54EB" w:rsidRPr="00F02FED" w:rsidRDefault="004C54EB">
            <w:pPr>
              <w:snapToGrid w:val="0"/>
              <w:jc w:val="center"/>
              <w:rPr>
                <w:rFonts w:ascii="Arquitecta" w:eastAsia="Wingdings" w:hAnsi="Arquitecta" w:cs="Arquitecta"/>
              </w:rPr>
            </w:pPr>
          </w:p>
        </w:tc>
      </w:tr>
      <w:tr w:rsidR="004C54EB" w:rsidRPr="00F02FED" w14:paraId="0072B3AC" w14:textId="77777777" w:rsidTr="004C54EB">
        <w:trPr>
          <w:trHeight w:val="357"/>
        </w:trPr>
        <w:tc>
          <w:tcPr>
            <w:tcW w:w="3047" w:type="dxa"/>
            <w:shd w:val="clear" w:color="auto" w:fill="auto"/>
            <w:vAlign w:val="center"/>
          </w:tcPr>
          <w:p w14:paraId="54ADEEA4"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2FA8EF8F" w14:textId="77777777" w:rsidR="004C54EB" w:rsidRPr="00F02FED" w:rsidRDefault="004C54EB">
            <w:pPr>
              <w:snapToGrid w:val="0"/>
              <w:jc w:val="center"/>
              <w:rPr>
                <w:rFonts w:ascii="Arquitecta" w:eastAsia="Wingdings" w:hAnsi="Arquitecta" w:cs="Arquitecta"/>
                <w:b/>
              </w:rPr>
            </w:pPr>
          </w:p>
        </w:tc>
        <w:tc>
          <w:tcPr>
            <w:tcW w:w="1125" w:type="dxa"/>
            <w:shd w:val="clear" w:color="auto" w:fill="auto"/>
            <w:vAlign w:val="center"/>
          </w:tcPr>
          <w:p w14:paraId="7EFAFC97"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7DB91D2B"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41A1059D"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59612FC6" w14:textId="77777777" w:rsidR="004C54EB" w:rsidRPr="00F02FED" w:rsidRDefault="004C54EB">
            <w:pPr>
              <w:snapToGrid w:val="0"/>
              <w:jc w:val="center"/>
              <w:rPr>
                <w:rFonts w:ascii="Arquitecta" w:eastAsia="Wingdings" w:hAnsi="Arquitecta" w:cs="Arquitecta"/>
              </w:rPr>
            </w:pPr>
          </w:p>
        </w:tc>
      </w:tr>
      <w:tr w:rsidR="004C54EB" w:rsidRPr="00F02FED" w14:paraId="6917B76A" w14:textId="77777777" w:rsidTr="004C54EB">
        <w:trPr>
          <w:trHeight w:val="357"/>
        </w:trPr>
        <w:tc>
          <w:tcPr>
            <w:tcW w:w="3047" w:type="dxa"/>
            <w:shd w:val="clear" w:color="auto" w:fill="auto"/>
            <w:vAlign w:val="center"/>
          </w:tcPr>
          <w:p w14:paraId="4B6380CF" w14:textId="77777777" w:rsidR="004C54EB" w:rsidRPr="00F02FED" w:rsidRDefault="004C54EB">
            <w:pPr>
              <w:rPr>
                <w:rFonts w:ascii="Arquitecta" w:hAnsi="Arquitecta"/>
              </w:rPr>
            </w:pPr>
            <w:r w:rsidRPr="00F02FED">
              <w:rPr>
                <w:rFonts w:ascii="Arquitecta" w:eastAsia="Wingdings" w:hAnsi="Arquitecta" w:cs="Arquitecta"/>
              </w:rPr>
              <w:t>200 m Hommes Finales</w:t>
            </w:r>
          </w:p>
        </w:tc>
        <w:tc>
          <w:tcPr>
            <w:tcW w:w="1124" w:type="dxa"/>
            <w:shd w:val="clear" w:color="auto" w:fill="auto"/>
            <w:vAlign w:val="center"/>
          </w:tcPr>
          <w:p w14:paraId="43516F4D" w14:textId="77777777" w:rsidR="004C54EB" w:rsidRPr="00F02FED" w:rsidRDefault="004C54EB">
            <w:pPr>
              <w:jc w:val="center"/>
              <w:rPr>
                <w:rFonts w:ascii="Arquitecta" w:hAnsi="Arquitecta"/>
              </w:rPr>
            </w:pPr>
            <w:r w:rsidRPr="00F02FED">
              <w:rPr>
                <w:rFonts w:ascii="Arquitecta" w:eastAsia="Wingdings" w:hAnsi="Arquitecta" w:cs="Arquitecta"/>
                <w:b/>
              </w:rPr>
              <w:t>16 h 15</w:t>
            </w:r>
          </w:p>
        </w:tc>
        <w:tc>
          <w:tcPr>
            <w:tcW w:w="1125" w:type="dxa"/>
            <w:shd w:val="clear" w:color="auto" w:fill="auto"/>
            <w:vAlign w:val="center"/>
          </w:tcPr>
          <w:p w14:paraId="2627A3B5"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59C01C36"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3A072C11"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403269F5" w14:textId="77777777" w:rsidR="004C54EB" w:rsidRPr="00F02FED" w:rsidRDefault="004C54EB">
            <w:pPr>
              <w:snapToGrid w:val="0"/>
              <w:jc w:val="center"/>
              <w:rPr>
                <w:rFonts w:ascii="Arquitecta" w:eastAsia="Wingdings" w:hAnsi="Arquitecta" w:cs="Arquitecta"/>
              </w:rPr>
            </w:pPr>
          </w:p>
        </w:tc>
      </w:tr>
      <w:tr w:rsidR="004C54EB" w:rsidRPr="00F02FED" w14:paraId="7648EFA8" w14:textId="77777777" w:rsidTr="004C54EB">
        <w:trPr>
          <w:trHeight w:val="357"/>
        </w:trPr>
        <w:tc>
          <w:tcPr>
            <w:tcW w:w="3047" w:type="dxa"/>
            <w:shd w:val="clear" w:color="auto" w:fill="auto"/>
            <w:vAlign w:val="center"/>
          </w:tcPr>
          <w:p w14:paraId="4DE44E6D" w14:textId="77777777" w:rsidR="004C54EB" w:rsidRPr="00F02FED" w:rsidRDefault="004C54EB">
            <w:pPr>
              <w:snapToGrid w:val="0"/>
              <w:rPr>
                <w:rFonts w:ascii="Arquitecta" w:eastAsia="Wingdings" w:hAnsi="Arquitecta" w:cs="Arquitecta"/>
              </w:rPr>
            </w:pPr>
          </w:p>
        </w:tc>
        <w:tc>
          <w:tcPr>
            <w:tcW w:w="1124" w:type="dxa"/>
            <w:shd w:val="clear" w:color="auto" w:fill="auto"/>
            <w:vAlign w:val="center"/>
          </w:tcPr>
          <w:p w14:paraId="4AA17B2C" w14:textId="77777777" w:rsidR="004C54EB" w:rsidRPr="00F02FED" w:rsidRDefault="004C54EB">
            <w:pPr>
              <w:snapToGrid w:val="0"/>
              <w:jc w:val="center"/>
              <w:rPr>
                <w:rFonts w:ascii="Arquitecta" w:eastAsia="Wingdings" w:hAnsi="Arquitecta" w:cs="Arquitecta"/>
                <w:b/>
              </w:rPr>
            </w:pPr>
          </w:p>
        </w:tc>
        <w:tc>
          <w:tcPr>
            <w:tcW w:w="1125" w:type="dxa"/>
            <w:shd w:val="clear" w:color="auto" w:fill="auto"/>
            <w:vAlign w:val="center"/>
          </w:tcPr>
          <w:p w14:paraId="2FFF1D14"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690B56CA"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730D6B01"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64CF0D95" w14:textId="77777777" w:rsidR="004C54EB" w:rsidRPr="00F02FED" w:rsidRDefault="004C54EB">
            <w:pPr>
              <w:snapToGrid w:val="0"/>
              <w:jc w:val="center"/>
              <w:rPr>
                <w:rFonts w:ascii="Arquitecta" w:eastAsia="Wingdings" w:hAnsi="Arquitecta" w:cs="Arquitecta"/>
              </w:rPr>
            </w:pPr>
          </w:p>
        </w:tc>
      </w:tr>
      <w:tr w:rsidR="004C54EB" w:rsidRPr="00F02FED" w14:paraId="551888A4" w14:textId="77777777" w:rsidTr="004C54EB">
        <w:trPr>
          <w:trHeight w:val="357"/>
        </w:trPr>
        <w:tc>
          <w:tcPr>
            <w:tcW w:w="3047" w:type="dxa"/>
            <w:shd w:val="clear" w:color="auto" w:fill="auto"/>
            <w:vAlign w:val="center"/>
          </w:tcPr>
          <w:p w14:paraId="671EFAC3" w14:textId="77777777" w:rsidR="004C54EB" w:rsidRPr="00F02FED" w:rsidRDefault="004C54EB">
            <w:pPr>
              <w:rPr>
                <w:rFonts w:ascii="Arquitecta" w:hAnsi="Arquitecta"/>
              </w:rPr>
            </w:pPr>
            <w:r w:rsidRPr="00F02FED">
              <w:rPr>
                <w:rFonts w:ascii="Arquitecta" w:eastAsia="Wingdings" w:hAnsi="Arquitecta" w:cs="Arquitecta"/>
              </w:rPr>
              <w:t>3000m Hommes</w:t>
            </w:r>
          </w:p>
        </w:tc>
        <w:tc>
          <w:tcPr>
            <w:tcW w:w="1124" w:type="dxa"/>
            <w:shd w:val="clear" w:color="auto" w:fill="auto"/>
            <w:vAlign w:val="center"/>
          </w:tcPr>
          <w:p w14:paraId="2A86F910" w14:textId="77777777" w:rsidR="004C54EB" w:rsidRPr="00F02FED" w:rsidRDefault="004C54EB">
            <w:pPr>
              <w:jc w:val="center"/>
              <w:rPr>
                <w:rFonts w:ascii="Arquitecta" w:hAnsi="Arquitecta"/>
              </w:rPr>
            </w:pPr>
            <w:r w:rsidRPr="00F02FED">
              <w:rPr>
                <w:rFonts w:ascii="Arquitecta" w:eastAsia="Wingdings" w:hAnsi="Arquitecta" w:cs="Arquitecta"/>
                <w:b/>
              </w:rPr>
              <w:t>16 h 45</w:t>
            </w:r>
          </w:p>
        </w:tc>
        <w:tc>
          <w:tcPr>
            <w:tcW w:w="1125" w:type="dxa"/>
            <w:shd w:val="clear" w:color="auto" w:fill="auto"/>
            <w:vAlign w:val="center"/>
          </w:tcPr>
          <w:p w14:paraId="170D95B5"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7F3511BF"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31F6DA27"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661BD71E" w14:textId="77777777" w:rsidR="004C54EB" w:rsidRPr="00F02FED" w:rsidRDefault="004C54EB">
            <w:pPr>
              <w:snapToGrid w:val="0"/>
              <w:jc w:val="center"/>
              <w:rPr>
                <w:rFonts w:ascii="Arquitecta" w:eastAsia="Wingdings" w:hAnsi="Arquitecta" w:cs="Arquitecta"/>
              </w:rPr>
            </w:pPr>
          </w:p>
        </w:tc>
      </w:tr>
      <w:tr w:rsidR="004C54EB" w:rsidRPr="00F02FED" w14:paraId="43D12E8D" w14:textId="77777777" w:rsidTr="004C54EB">
        <w:trPr>
          <w:trHeight w:val="357"/>
        </w:trPr>
        <w:tc>
          <w:tcPr>
            <w:tcW w:w="3047" w:type="dxa"/>
            <w:shd w:val="clear" w:color="auto" w:fill="auto"/>
            <w:vAlign w:val="center"/>
          </w:tcPr>
          <w:p w14:paraId="293EE740" w14:textId="77777777" w:rsidR="004C54EB" w:rsidRPr="00F02FED" w:rsidRDefault="004C54EB">
            <w:pPr>
              <w:rPr>
                <w:rFonts w:ascii="Arquitecta" w:hAnsi="Arquitecta"/>
              </w:rPr>
            </w:pPr>
            <w:r w:rsidRPr="00F02FED">
              <w:rPr>
                <w:rFonts w:ascii="Arquitecta" w:eastAsia="Wingdings" w:hAnsi="Arquitecta" w:cs="Arquitecta"/>
              </w:rPr>
              <w:t>3000m Femmes</w:t>
            </w:r>
          </w:p>
        </w:tc>
        <w:tc>
          <w:tcPr>
            <w:tcW w:w="1124" w:type="dxa"/>
            <w:shd w:val="clear" w:color="auto" w:fill="auto"/>
            <w:vAlign w:val="center"/>
          </w:tcPr>
          <w:p w14:paraId="6D3A5CC3" w14:textId="77777777" w:rsidR="004C54EB" w:rsidRPr="00F02FED" w:rsidRDefault="004C54EB">
            <w:pPr>
              <w:jc w:val="center"/>
              <w:rPr>
                <w:rFonts w:ascii="Arquitecta" w:hAnsi="Arquitecta"/>
              </w:rPr>
            </w:pPr>
            <w:r w:rsidRPr="00F02FED">
              <w:rPr>
                <w:rFonts w:ascii="Arquitecta" w:eastAsia="Wingdings" w:hAnsi="Arquitecta" w:cs="Arquitecta"/>
                <w:b/>
              </w:rPr>
              <w:t>17 h 00</w:t>
            </w:r>
          </w:p>
        </w:tc>
        <w:tc>
          <w:tcPr>
            <w:tcW w:w="1125" w:type="dxa"/>
            <w:shd w:val="clear" w:color="auto" w:fill="auto"/>
            <w:vAlign w:val="center"/>
          </w:tcPr>
          <w:p w14:paraId="73058EDC" w14:textId="77777777" w:rsidR="004C54EB" w:rsidRPr="00F02FED" w:rsidRDefault="004C54EB">
            <w:pPr>
              <w:snapToGrid w:val="0"/>
              <w:jc w:val="center"/>
              <w:rPr>
                <w:rFonts w:ascii="Arquitecta" w:eastAsia="Wingdings" w:hAnsi="Arquitecta" w:cs="Arquitecta"/>
                <w:b/>
              </w:rPr>
            </w:pPr>
          </w:p>
        </w:tc>
        <w:tc>
          <w:tcPr>
            <w:tcW w:w="1124" w:type="dxa"/>
            <w:shd w:val="clear" w:color="auto" w:fill="auto"/>
            <w:vAlign w:val="center"/>
          </w:tcPr>
          <w:p w14:paraId="37468F06" w14:textId="77777777" w:rsidR="004C54EB" w:rsidRPr="00F02FED" w:rsidRDefault="004C54EB">
            <w:pPr>
              <w:snapToGrid w:val="0"/>
              <w:jc w:val="center"/>
              <w:rPr>
                <w:rFonts w:ascii="Arquitecta" w:eastAsia="Wingdings" w:hAnsi="Arquitecta" w:cs="Arquitecta"/>
              </w:rPr>
            </w:pPr>
          </w:p>
        </w:tc>
        <w:tc>
          <w:tcPr>
            <w:tcW w:w="1125" w:type="dxa"/>
            <w:shd w:val="clear" w:color="auto" w:fill="auto"/>
            <w:vAlign w:val="center"/>
          </w:tcPr>
          <w:p w14:paraId="28E9B1D2" w14:textId="77777777" w:rsidR="004C54EB" w:rsidRPr="00F02FED" w:rsidRDefault="004C54EB">
            <w:pPr>
              <w:snapToGrid w:val="0"/>
              <w:jc w:val="center"/>
              <w:rPr>
                <w:rFonts w:ascii="Arquitecta" w:eastAsia="Wingdings" w:hAnsi="Arquitecta" w:cs="Arquitecta"/>
              </w:rPr>
            </w:pPr>
          </w:p>
        </w:tc>
        <w:tc>
          <w:tcPr>
            <w:tcW w:w="1124" w:type="dxa"/>
            <w:shd w:val="clear" w:color="auto" w:fill="auto"/>
            <w:vAlign w:val="center"/>
          </w:tcPr>
          <w:p w14:paraId="28579A8F" w14:textId="77777777" w:rsidR="004C54EB" w:rsidRPr="00F02FED" w:rsidRDefault="004C54EB">
            <w:pPr>
              <w:snapToGrid w:val="0"/>
              <w:jc w:val="center"/>
              <w:rPr>
                <w:rFonts w:ascii="Arquitecta" w:eastAsia="Wingdings" w:hAnsi="Arquitecta" w:cs="Arquitecta"/>
              </w:rPr>
            </w:pPr>
          </w:p>
        </w:tc>
      </w:tr>
    </w:tbl>
    <w:p w14:paraId="4AF39F74" w14:textId="77777777" w:rsidR="00803728" w:rsidRPr="00F02FED" w:rsidRDefault="00803728">
      <w:pPr>
        <w:rPr>
          <w:rFonts w:ascii="Arquitecta" w:eastAsia="Wingdings" w:hAnsi="Arquitecta" w:cs="Arquitecta"/>
        </w:rPr>
      </w:pPr>
    </w:p>
    <w:p w14:paraId="7F3902DF" w14:textId="77777777" w:rsidR="00803728" w:rsidRPr="00F02FED" w:rsidRDefault="00803728">
      <w:pPr>
        <w:jc w:val="both"/>
        <w:rPr>
          <w:rFonts w:ascii="Arquitecta" w:hAnsi="Arquitecta"/>
        </w:rPr>
      </w:pPr>
      <w:r w:rsidRPr="00F02FED">
        <w:rPr>
          <w:rFonts w:ascii="Arquitecta" w:eastAsia="Wingdings" w:hAnsi="Arquitecta" w:cs="Arquitecta"/>
          <w:u w:val="single"/>
        </w:rPr>
        <w:t>Remarque</w:t>
      </w:r>
      <w:r w:rsidRPr="00F02FED">
        <w:rPr>
          <w:rFonts w:ascii="Arquitecta" w:eastAsia="Wingdings" w:hAnsi="Arquitecta" w:cs="Arquitecta"/>
        </w:rPr>
        <w:t> : Pour la Perche, le 1</w:t>
      </w:r>
      <w:r w:rsidRPr="00F02FED">
        <w:rPr>
          <w:rFonts w:ascii="Arquitecta" w:eastAsia="Wingdings" w:hAnsi="Arquitecta" w:cs="Arquitecta"/>
          <w:vertAlign w:val="superscript"/>
        </w:rPr>
        <w:t>er</w:t>
      </w:r>
      <w:r w:rsidRPr="00F02FED">
        <w:rPr>
          <w:rFonts w:ascii="Arquitecta" w:eastAsia="Wingdings" w:hAnsi="Arquitecta" w:cs="Arquitecta"/>
        </w:rPr>
        <w:t xml:space="preserve"> concours débutera à 11 h par une barre aux alentours de 2 m et le 2</w:t>
      </w:r>
      <w:r w:rsidRPr="00F02FED">
        <w:rPr>
          <w:rFonts w:ascii="Arquitecta" w:eastAsia="Wingdings" w:hAnsi="Arquitecta" w:cs="Arquitecta"/>
          <w:vertAlign w:val="superscript"/>
        </w:rPr>
        <w:t>ème</w:t>
      </w:r>
      <w:r w:rsidRPr="00F02FED">
        <w:rPr>
          <w:rFonts w:ascii="Arquitecta" w:eastAsia="Wingdings" w:hAnsi="Arquitecta" w:cs="Arquitecta"/>
        </w:rPr>
        <w:t xml:space="preserve"> débutera à 13 h 30 avec une première barre à 2.80 m.</w:t>
      </w:r>
    </w:p>
    <w:p w14:paraId="49302E21" w14:textId="77777777" w:rsidR="00803728" w:rsidRDefault="001B78DB">
      <w:pPr>
        <w:jc w:val="both"/>
        <w:rPr>
          <w:rFonts w:ascii="Arquitecta" w:eastAsia="Wingdings" w:hAnsi="Arquitecta" w:cs="Arquitecta"/>
        </w:rPr>
      </w:pPr>
      <w:r>
        <w:rPr>
          <w:rFonts w:ascii="Arquitecta" w:eastAsia="Wingdings" w:hAnsi="Arquitecta" w:cs="Arquitecta"/>
        </w:rPr>
        <w:t>Tous les athlètes sont autorisés à recourir sur 60 haies.</w:t>
      </w:r>
    </w:p>
    <w:p w14:paraId="58669169" w14:textId="77777777" w:rsidR="001B78DB" w:rsidRDefault="001B78DB">
      <w:pPr>
        <w:jc w:val="both"/>
        <w:rPr>
          <w:rFonts w:ascii="Arquitecta" w:eastAsia="Wingdings" w:hAnsi="Arquitecta" w:cs="Arquitecta"/>
        </w:rPr>
      </w:pPr>
      <w:r>
        <w:rPr>
          <w:rFonts w:ascii="Arquitecta" w:eastAsia="Wingdings" w:hAnsi="Arquitecta" w:cs="Arquitecta"/>
        </w:rPr>
        <w:t>Sur 200 m, utilisation de 4 couloirs.</w:t>
      </w:r>
      <w:r w:rsidR="002E3A25">
        <w:rPr>
          <w:rFonts w:ascii="Arquitecta" w:eastAsia="Wingdings" w:hAnsi="Arquitecta" w:cs="Arquitecta"/>
        </w:rPr>
        <w:t xml:space="preserve"> 60% des engagés en finales.</w:t>
      </w:r>
    </w:p>
    <w:p w14:paraId="71E558C9" w14:textId="77777777" w:rsidR="002E3A25" w:rsidRPr="00F02FED" w:rsidRDefault="002E3A25">
      <w:pPr>
        <w:jc w:val="both"/>
        <w:rPr>
          <w:rFonts w:ascii="Arquitecta" w:eastAsia="Wingdings" w:hAnsi="Arquitecta" w:cs="Arquitecta"/>
        </w:rPr>
      </w:pPr>
      <w:r>
        <w:rPr>
          <w:rFonts w:ascii="Arquitecta" w:eastAsia="Wingdings" w:hAnsi="Arquitecta" w:cs="Arquitecta"/>
        </w:rPr>
        <w:t>Dans tous les concours (sauf barres), 6 essais pour tous.</w:t>
      </w:r>
    </w:p>
    <w:p w14:paraId="068C0997" w14:textId="63B89C3F" w:rsidR="00803728" w:rsidRPr="00F02FED" w:rsidRDefault="00803728">
      <w:pPr>
        <w:pStyle w:val="Corpsdetexte31"/>
        <w:rPr>
          <w:rFonts w:ascii="Arquitecta" w:hAnsi="Arquitecta"/>
        </w:rPr>
      </w:pPr>
      <w:r w:rsidRPr="00F02FED">
        <w:rPr>
          <w:rFonts w:ascii="Arquitecta" w:eastAsia="Wingdings" w:hAnsi="Arquitecta" w:cs="Arquitecta"/>
          <w:b w:val="0"/>
          <w:bCs w:val="0"/>
        </w:rPr>
        <w:t xml:space="preserve">La liste des officiels avec les postes souhaités doit être envoyée à </w:t>
      </w:r>
      <w:hyperlink r:id="rId29" w:history="1">
        <w:r w:rsidR="00DA4297" w:rsidRPr="00F02FED">
          <w:rPr>
            <w:rStyle w:val="Lienhypertexte"/>
            <w:rFonts w:ascii="Arquitecta" w:hAnsi="Arquitecta" w:cs="Arquitecta"/>
          </w:rPr>
          <w:t>cso@bretagne-normandie.fr</w:t>
        </w:r>
      </w:hyperlink>
      <w:r w:rsidR="00DA4297" w:rsidRPr="00F02FED">
        <w:rPr>
          <w:rFonts w:ascii="Arquitecta" w:hAnsi="Arquitecta" w:cs="Arquitecta"/>
        </w:rPr>
        <w:t xml:space="preserve"> </w:t>
      </w:r>
      <w:r w:rsidRPr="00F02FED">
        <w:rPr>
          <w:rFonts w:ascii="Arquitecta" w:eastAsia="Wingdings" w:hAnsi="Arquitecta" w:cs="Arquitecta"/>
          <w:b w:val="0"/>
          <w:bCs w:val="0"/>
        </w:rPr>
        <w:t>pour le</w:t>
      </w:r>
      <w:r w:rsidR="00E00DC9" w:rsidRPr="00E00DC9">
        <w:rPr>
          <w:rFonts w:ascii="Arquitecta" w:eastAsia="Wingdings" w:hAnsi="Arquitecta" w:cs="Arquitecta"/>
          <w:b w:val="0"/>
          <w:bCs w:val="0"/>
        </w:rPr>
        <w:t xml:space="preserve"> </w:t>
      </w:r>
      <w:r w:rsidR="00B575D0" w:rsidRPr="00B575D0">
        <w:rPr>
          <w:rFonts w:ascii="Arquitecta" w:hAnsi="Arquitecta" w:cs="Arquitecta"/>
          <w:b w:val="0"/>
          <w:bCs w:val="0"/>
          <w:color w:val="FF0000"/>
        </w:rPr>
        <w:t>jeudi</w:t>
      </w:r>
      <w:r w:rsidR="00B575D0" w:rsidRPr="00B575D0">
        <w:rPr>
          <w:rFonts w:ascii="Arquitecta" w:hAnsi="Arquitecta" w:cs="Arquitecta"/>
          <w:color w:val="FF0000"/>
        </w:rPr>
        <w:t xml:space="preserve"> </w:t>
      </w:r>
      <w:r w:rsidR="00B575D0" w:rsidRPr="00B575D0">
        <w:rPr>
          <w:rFonts w:ascii="Arquitecta" w:hAnsi="Arquitecta" w:cs="Arquitecta"/>
          <w:b w:val="0"/>
          <w:bCs w:val="0"/>
          <w:color w:val="FF0000"/>
        </w:rPr>
        <w:t>30 janvier 2025</w:t>
      </w:r>
      <w:r w:rsidR="00E156C9">
        <w:rPr>
          <w:rFonts w:ascii="Arquitecta" w:hAnsi="Arquitecta" w:cs="Arquitecta"/>
          <w:b w:val="0"/>
          <w:bCs w:val="0"/>
          <w:color w:val="FF0000"/>
        </w:rPr>
        <w:t xml:space="preserve"> à </w:t>
      </w:r>
      <w:r w:rsidR="00E00DC9">
        <w:rPr>
          <w:rFonts w:ascii="Arquitecta" w:eastAsia="Wingdings" w:hAnsi="Arquitecta" w:cs="Arquitecta"/>
          <w:b w:val="0"/>
          <w:bCs w:val="0"/>
          <w:color w:val="FF0000"/>
        </w:rPr>
        <w:t>12 h 00,</w:t>
      </w:r>
      <w:r w:rsidR="008E39BC" w:rsidRPr="00F02FED">
        <w:rPr>
          <w:rFonts w:ascii="Arquitecta" w:eastAsia="Wingdings" w:hAnsi="Arquitecta" w:cs="Arquitecta"/>
          <w:b w:val="0"/>
          <w:bCs w:val="0"/>
        </w:rPr>
        <w:t xml:space="preserve"> </w:t>
      </w:r>
    </w:p>
    <w:p w14:paraId="45588EFE" w14:textId="77777777" w:rsidR="00803728" w:rsidRPr="00F02FED" w:rsidRDefault="00803728">
      <w:pPr>
        <w:rPr>
          <w:rFonts w:ascii="Arquitecta" w:eastAsia="Wingdings" w:hAnsi="Arquitecta" w:cs="Arquitecta"/>
        </w:rPr>
      </w:pPr>
    </w:p>
    <w:p w14:paraId="71727565" w14:textId="77777777" w:rsidR="00803728" w:rsidRPr="00F02FED" w:rsidRDefault="00803728">
      <w:pPr>
        <w:pStyle w:val="Titre4"/>
        <w:pageBreakBefore/>
        <w:rPr>
          <w:rFonts w:ascii="Arquitecta" w:hAnsi="Arquitecta"/>
        </w:rPr>
      </w:pPr>
      <w:r w:rsidRPr="00F02FED">
        <w:rPr>
          <w:rFonts w:ascii="Arquitecta" w:eastAsia="Wingdings" w:hAnsi="Arquitecta" w:cs="Arquitecta"/>
        </w:rPr>
        <w:lastRenderedPageBreak/>
        <w:t>DEMI – FINALE DES CHAMPIONNATS DE FRANCE DE CROSS</w:t>
      </w:r>
    </w:p>
    <w:p w14:paraId="4F0E9CB3" w14:textId="77777777" w:rsidR="00803728" w:rsidRPr="00F02FED" w:rsidRDefault="00803728">
      <w:pPr>
        <w:rPr>
          <w:rFonts w:ascii="Arquitecta" w:eastAsia="Wingdings" w:hAnsi="Arquitecta" w:cs="Arquitecta"/>
        </w:rPr>
      </w:pPr>
    </w:p>
    <w:p w14:paraId="7E9E665A" w14:textId="77777777" w:rsidR="00803728" w:rsidRPr="00F02FED" w:rsidRDefault="00803728">
      <w:pPr>
        <w:pStyle w:val="TM1"/>
        <w:rPr>
          <w:rFonts w:ascii="Arquitecta" w:eastAsia="Wingdings" w:hAnsi="Arquitecta" w:cs="Arquitecta"/>
        </w:rPr>
      </w:pPr>
    </w:p>
    <w:p w14:paraId="1DC9770B" w14:textId="01252CD4" w:rsidR="00803728" w:rsidRPr="00F02FED" w:rsidRDefault="00913661">
      <w:pPr>
        <w:jc w:val="center"/>
        <w:rPr>
          <w:rFonts w:ascii="Arquitecta" w:hAnsi="Arquitecta"/>
        </w:rPr>
      </w:pPr>
      <w:bookmarkStart w:id="8" w:name="_Hlk113540881"/>
      <w:r>
        <w:rPr>
          <w:rFonts w:ascii="Arquitecta" w:eastAsia="Wingdings" w:hAnsi="Arquitecta" w:cs="Arquitecta"/>
        </w:rPr>
        <w:t>09</w:t>
      </w:r>
      <w:r w:rsidR="005827F4" w:rsidRPr="002E008A">
        <w:rPr>
          <w:rFonts w:ascii="Arquitecta" w:eastAsia="Wingdings" w:hAnsi="Arquitecta" w:cs="Arquitecta"/>
        </w:rPr>
        <w:t xml:space="preserve"> février 202</w:t>
      </w:r>
      <w:r>
        <w:rPr>
          <w:rFonts w:ascii="Arquitecta" w:eastAsia="Wingdings" w:hAnsi="Arquitecta" w:cs="Arquitecta"/>
        </w:rPr>
        <w:t>5</w:t>
      </w:r>
      <w:r w:rsidR="005827F4" w:rsidRPr="002E008A">
        <w:rPr>
          <w:rFonts w:ascii="Arquitecta" w:eastAsia="Wingdings" w:hAnsi="Arquitecta" w:cs="Arquitecta"/>
        </w:rPr>
        <w:t xml:space="preserve"> – </w:t>
      </w:r>
      <w:r w:rsidR="00E156C9">
        <w:rPr>
          <w:rFonts w:ascii="Arquitecta" w:eastAsia="Wingdings" w:hAnsi="Arquitecta" w:cs="Arquitecta"/>
        </w:rPr>
        <w:t>COMBOURG</w:t>
      </w:r>
      <w:r w:rsidR="005827F4" w:rsidRPr="002E008A">
        <w:rPr>
          <w:rFonts w:ascii="Arquitecta" w:eastAsia="Wingdings" w:hAnsi="Arquitecta" w:cs="Arquitecta"/>
        </w:rPr>
        <w:t xml:space="preserve"> </w:t>
      </w:r>
      <w:r>
        <w:rPr>
          <w:rFonts w:ascii="Arquitecta" w:eastAsia="Wingdings" w:hAnsi="Arquitecta" w:cs="Arquitecta"/>
        </w:rPr>
        <w:t>(0</w:t>
      </w:r>
      <w:r w:rsidR="00E156C9">
        <w:rPr>
          <w:rFonts w:ascii="Arquitecta" w:eastAsia="Wingdings" w:hAnsi="Arquitecta" w:cs="Arquitecta"/>
        </w:rPr>
        <w:t>35</w:t>
      </w:r>
      <w:r w:rsidR="005827F4" w:rsidRPr="002E008A">
        <w:rPr>
          <w:rFonts w:ascii="Arquitecta" w:eastAsia="Wingdings" w:hAnsi="Arquitecta" w:cs="Arquitecta"/>
        </w:rPr>
        <w:t>)</w:t>
      </w:r>
    </w:p>
    <w:bookmarkEnd w:id="8"/>
    <w:p w14:paraId="54E8ADA6" w14:textId="77777777" w:rsidR="00803728" w:rsidRPr="00F02FED" w:rsidRDefault="00803728">
      <w:pPr>
        <w:jc w:val="center"/>
        <w:rPr>
          <w:rFonts w:ascii="Arquitecta" w:eastAsia="Wingdings" w:hAnsi="Arquitecta" w:cs="Arquitecta"/>
        </w:rPr>
      </w:pPr>
    </w:p>
    <w:p w14:paraId="7D5A8C2C" w14:textId="77777777" w:rsidR="00803728" w:rsidRPr="00F02FED" w:rsidRDefault="00803728">
      <w:pPr>
        <w:jc w:val="center"/>
        <w:rPr>
          <w:rFonts w:ascii="Arquitecta" w:eastAsia="Wingdings" w:hAnsi="Arquitecta" w:cs="Arquitecta"/>
        </w:rPr>
      </w:pPr>
    </w:p>
    <w:p w14:paraId="15C07025" w14:textId="77777777" w:rsidR="00803728" w:rsidRPr="00F02FED" w:rsidRDefault="00803728">
      <w:pPr>
        <w:pStyle w:val="Titre8"/>
        <w:rPr>
          <w:rFonts w:ascii="Arquitecta" w:hAnsi="Arquitecta"/>
        </w:rPr>
      </w:pPr>
      <w:r w:rsidRPr="00F02FED">
        <w:rPr>
          <w:rFonts w:ascii="Arquitecta" w:eastAsia="Wingdings" w:hAnsi="Arquitecta" w:cs="Arquitecta"/>
        </w:rPr>
        <w:t>TABLEAU RECAPITULATIF DES QUOTAS DE QUALIFICATION</w:t>
      </w:r>
    </w:p>
    <w:p w14:paraId="129AEE2C" w14:textId="77777777" w:rsidR="00803728" w:rsidRPr="00F02FED" w:rsidRDefault="00803728">
      <w:pPr>
        <w:rPr>
          <w:rFonts w:ascii="Arquitecta" w:eastAsia="Wingdings" w:hAnsi="Arquitecta" w:cs="Arquitecta"/>
        </w:rPr>
      </w:pPr>
    </w:p>
    <w:p w14:paraId="5CAFC056" w14:textId="77777777" w:rsidR="00803728" w:rsidRPr="00F02FED" w:rsidRDefault="00803728">
      <w:pPr>
        <w:rPr>
          <w:rFonts w:ascii="Arquitecta" w:eastAsia="Wingdings" w:hAnsi="Arquitecta" w:cs="Arquitecta"/>
        </w:rPr>
      </w:pPr>
    </w:p>
    <w:p w14:paraId="5D727F7A" w14:textId="77777777" w:rsidR="00803728" w:rsidRPr="00F02FED" w:rsidRDefault="00803728">
      <w:pPr>
        <w:jc w:val="both"/>
        <w:rPr>
          <w:rFonts w:ascii="Arquitecta" w:hAnsi="Arquitecta"/>
        </w:rPr>
      </w:pPr>
      <w:r w:rsidRPr="00F02FED">
        <w:rPr>
          <w:rFonts w:ascii="Arquitecta" w:eastAsia="Wingdings" w:hAnsi="Arquitecta" w:cs="Arquitecta"/>
        </w:rPr>
        <w:t>Suite à la reforme territoriale et au regroupement des ligues de Basse et Haute-Normandie le conseil interrégional de mars 2016 a validé le changement dans le mode de calcul des quotas de qualification pour les individuels et les équipes.</w:t>
      </w:r>
    </w:p>
    <w:p w14:paraId="0C915C2A" w14:textId="77777777" w:rsidR="00803728" w:rsidRPr="00F02FED" w:rsidRDefault="00803728">
      <w:pPr>
        <w:jc w:val="both"/>
        <w:rPr>
          <w:rFonts w:ascii="Arquitecta" w:eastAsia="Wingdings" w:hAnsi="Arquitecta" w:cs="Arquitecta"/>
        </w:rPr>
      </w:pPr>
    </w:p>
    <w:p w14:paraId="3F897FDD" w14:textId="3FC1A469" w:rsidR="00803728" w:rsidRPr="00F02FED" w:rsidRDefault="00803728">
      <w:pPr>
        <w:jc w:val="both"/>
        <w:rPr>
          <w:rFonts w:ascii="Arquitecta" w:hAnsi="Arquitecta"/>
        </w:rPr>
      </w:pPr>
      <w:r w:rsidRPr="00F02FED">
        <w:rPr>
          <w:rFonts w:ascii="Arquitecta" w:eastAsia="Wingdings" w:hAnsi="Arquitecta" w:cs="Arquitecta"/>
        </w:rPr>
        <w:t>Les quotas 20</w:t>
      </w:r>
      <w:r w:rsidR="00360D3C">
        <w:rPr>
          <w:rFonts w:ascii="Arquitecta" w:eastAsia="Wingdings" w:hAnsi="Arquitecta" w:cs="Arquitecta"/>
        </w:rPr>
        <w:t>2</w:t>
      </w:r>
      <w:r w:rsidR="00913661">
        <w:rPr>
          <w:rFonts w:ascii="Arquitecta" w:eastAsia="Wingdings" w:hAnsi="Arquitecta" w:cs="Arquitecta"/>
        </w:rPr>
        <w:t>5</w:t>
      </w:r>
      <w:r w:rsidRPr="00F02FED">
        <w:rPr>
          <w:rFonts w:ascii="Arquitecta" w:eastAsia="Wingdings" w:hAnsi="Arquitecta" w:cs="Arquitecta"/>
        </w:rPr>
        <w:t xml:space="preserve"> pour chaque course sont disponibles ci-dessous :</w:t>
      </w:r>
    </w:p>
    <w:p w14:paraId="18FB1B80" w14:textId="77777777" w:rsidR="00803728" w:rsidRPr="00F02FED" w:rsidRDefault="00803728">
      <w:pPr>
        <w:jc w:val="both"/>
        <w:rPr>
          <w:rFonts w:ascii="Arquitecta" w:eastAsia="Wingdings" w:hAnsi="Arquitecta" w:cs="Arquitecta"/>
        </w:rPr>
      </w:pPr>
    </w:p>
    <w:tbl>
      <w:tblPr>
        <w:tblW w:w="10480" w:type="dxa"/>
        <w:tblCellMar>
          <w:left w:w="0" w:type="dxa"/>
          <w:right w:w="0" w:type="dxa"/>
        </w:tblCellMar>
        <w:tblLook w:val="04A0" w:firstRow="1" w:lastRow="0" w:firstColumn="1" w:lastColumn="0" w:noHBand="0" w:noVBand="1"/>
      </w:tblPr>
      <w:tblGrid>
        <w:gridCol w:w="1840"/>
        <w:gridCol w:w="960"/>
        <w:gridCol w:w="960"/>
        <w:gridCol w:w="960"/>
        <w:gridCol w:w="960"/>
        <w:gridCol w:w="960"/>
        <w:gridCol w:w="960"/>
        <w:gridCol w:w="960"/>
        <w:gridCol w:w="960"/>
        <w:gridCol w:w="960"/>
      </w:tblGrid>
      <w:tr w:rsidR="001A2515" w14:paraId="208E4178" w14:textId="77777777" w:rsidTr="001A2515">
        <w:trPr>
          <w:trHeight w:val="288"/>
        </w:trPr>
        <w:tc>
          <w:tcPr>
            <w:tcW w:w="1840" w:type="dxa"/>
            <w:noWrap/>
            <w:tcMar>
              <w:top w:w="0" w:type="dxa"/>
              <w:left w:w="70" w:type="dxa"/>
              <w:bottom w:w="0" w:type="dxa"/>
              <w:right w:w="70" w:type="dxa"/>
            </w:tcMar>
            <w:vAlign w:val="bottom"/>
            <w:hideMark/>
          </w:tcPr>
          <w:p w14:paraId="745ACBA6" w14:textId="12D94558" w:rsidR="001A2515" w:rsidRDefault="001A2515">
            <w:pPr>
              <w:rPr>
                <w:b/>
                <w:bCs/>
                <w:i/>
                <w:iCs/>
                <w:color w:val="000000"/>
                <w:sz w:val="22"/>
                <w:szCs w:val="22"/>
                <w:lang w:eastAsia="fr-FR"/>
              </w:rPr>
            </w:pPr>
            <w:r>
              <w:rPr>
                <w:b/>
                <w:bCs/>
                <w:i/>
                <w:iCs/>
                <w:color w:val="000000"/>
                <w:lang w:eastAsia="fr-FR"/>
              </w:rPr>
              <w:t>Quotas 202</w:t>
            </w:r>
            <w:r w:rsidR="00913661">
              <w:rPr>
                <w:b/>
                <w:bCs/>
                <w:i/>
                <w:iCs/>
                <w:color w:val="000000"/>
                <w:lang w:eastAsia="fr-FR"/>
              </w:rPr>
              <w:t>5</w:t>
            </w:r>
          </w:p>
        </w:tc>
        <w:tc>
          <w:tcPr>
            <w:tcW w:w="960" w:type="dxa"/>
            <w:noWrap/>
            <w:tcMar>
              <w:top w:w="0" w:type="dxa"/>
              <w:left w:w="70" w:type="dxa"/>
              <w:bottom w:w="0" w:type="dxa"/>
              <w:right w:w="70" w:type="dxa"/>
            </w:tcMar>
            <w:vAlign w:val="bottom"/>
            <w:hideMark/>
          </w:tcPr>
          <w:p w14:paraId="5A438A73" w14:textId="77777777" w:rsidR="001A2515" w:rsidRDefault="001A2515">
            <w:pPr>
              <w:rPr>
                <w:b/>
                <w:bCs/>
                <w:i/>
                <w:iCs/>
                <w:color w:val="000000"/>
                <w:lang w:eastAsia="fr-FR"/>
              </w:rPr>
            </w:pPr>
          </w:p>
        </w:tc>
        <w:tc>
          <w:tcPr>
            <w:tcW w:w="960" w:type="dxa"/>
            <w:noWrap/>
            <w:tcMar>
              <w:top w:w="0" w:type="dxa"/>
              <w:left w:w="70" w:type="dxa"/>
              <w:bottom w:w="0" w:type="dxa"/>
              <w:right w:w="70" w:type="dxa"/>
            </w:tcMar>
            <w:vAlign w:val="bottom"/>
            <w:hideMark/>
          </w:tcPr>
          <w:p w14:paraId="6C235463"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22694869"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3C0BB418"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2808CF4B"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75052A2A"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622F76C1"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51EBC0B9"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5C4D67A6" w14:textId="77777777" w:rsidR="001A2515" w:rsidRDefault="001A2515">
            <w:pPr>
              <w:rPr>
                <w:sz w:val="20"/>
                <w:szCs w:val="20"/>
                <w:lang w:eastAsia="fr-FR"/>
              </w:rPr>
            </w:pPr>
          </w:p>
        </w:tc>
      </w:tr>
      <w:tr w:rsidR="001A2515" w14:paraId="15F909FF" w14:textId="77777777" w:rsidTr="001A2515">
        <w:trPr>
          <w:trHeight w:val="300"/>
        </w:trPr>
        <w:tc>
          <w:tcPr>
            <w:tcW w:w="1840" w:type="dxa"/>
            <w:noWrap/>
            <w:tcMar>
              <w:top w:w="0" w:type="dxa"/>
              <w:left w:w="70" w:type="dxa"/>
              <w:bottom w:w="0" w:type="dxa"/>
              <w:right w:w="70" w:type="dxa"/>
            </w:tcMar>
            <w:vAlign w:val="bottom"/>
            <w:hideMark/>
          </w:tcPr>
          <w:p w14:paraId="0C725D3B"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1A6F6299"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3E2649F8"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5DF08662"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6F604EE4"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5CBF733E"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37B4F973"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34D28825"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0BBDC557" w14:textId="77777777" w:rsidR="001A2515" w:rsidRDefault="001A2515">
            <w:pPr>
              <w:rPr>
                <w:sz w:val="20"/>
                <w:szCs w:val="20"/>
                <w:lang w:eastAsia="fr-FR"/>
              </w:rPr>
            </w:pPr>
          </w:p>
        </w:tc>
        <w:tc>
          <w:tcPr>
            <w:tcW w:w="960" w:type="dxa"/>
            <w:noWrap/>
            <w:tcMar>
              <w:top w:w="0" w:type="dxa"/>
              <w:left w:w="70" w:type="dxa"/>
              <w:bottom w:w="0" w:type="dxa"/>
              <w:right w:w="70" w:type="dxa"/>
            </w:tcMar>
            <w:vAlign w:val="bottom"/>
            <w:hideMark/>
          </w:tcPr>
          <w:p w14:paraId="0A48628A" w14:textId="77777777" w:rsidR="001A2515" w:rsidRDefault="001A2515">
            <w:pPr>
              <w:rPr>
                <w:sz w:val="20"/>
                <w:szCs w:val="20"/>
                <w:lang w:eastAsia="fr-FR"/>
              </w:rPr>
            </w:pPr>
          </w:p>
        </w:tc>
      </w:tr>
      <w:tr w:rsidR="001A2515" w14:paraId="656C6CFD" w14:textId="77777777" w:rsidTr="001A2515">
        <w:trPr>
          <w:trHeight w:val="300"/>
        </w:trPr>
        <w:tc>
          <w:tcPr>
            <w:tcW w:w="18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014884" w14:textId="77777777" w:rsidR="001A2515" w:rsidRPr="001A2515" w:rsidRDefault="001A2515">
            <w:pPr>
              <w:rPr>
                <w:rFonts w:ascii="Calibri" w:eastAsia="Calibri" w:hAnsi="Calibri" w:cs="Calibri"/>
                <w:color w:val="000000"/>
                <w:sz w:val="22"/>
                <w:szCs w:val="22"/>
                <w:lang w:eastAsia="fr-FR"/>
              </w:rPr>
            </w:pPr>
            <w:r>
              <w:rPr>
                <w:color w:val="000000"/>
                <w:lang w:eastAsia="fr-FR"/>
              </w:rPr>
              <w:t> </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247B15D" w14:textId="77777777" w:rsidR="001A2515" w:rsidRDefault="001A2515">
            <w:pPr>
              <w:jc w:val="center"/>
              <w:rPr>
                <w:color w:val="000000"/>
                <w:lang w:eastAsia="fr-FR"/>
              </w:rPr>
            </w:pPr>
            <w:r>
              <w:rPr>
                <w:color w:val="000000"/>
                <w:lang w:eastAsia="fr-FR"/>
              </w:rPr>
              <w:t>CAM</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36C2C93" w14:textId="77777777" w:rsidR="001A2515" w:rsidRDefault="001A2515">
            <w:pPr>
              <w:jc w:val="center"/>
              <w:rPr>
                <w:color w:val="000000"/>
                <w:lang w:eastAsia="fr-FR"/>
              </w:rPr>
            </w:pPr>
            <w:r>
              <w:rPr>
                <w:color w:val="000000"/>
                <w:lang w:eastAsia="fr-FR"/>
              </w:rPr>
              <w:t>CAF</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7F703E8" w14:textId="77777777" w:rsidR="001A2515" w:rsidRDefault="001A2515">
            <w:pPr>
              <w:jc w:val="center"/>
              <w:rPr>
                <w:color w:val="000000"/>
                <w:lang w:eastAsia="fr-FR"/>
              </w:rPr>
            </w:pPr>
            <w:r>
              <w:rPr>
                <w:color w:val="000000"/>
                <w:lang w:eastAsia="fr-FR"/>
              </w:rPr>
              <w:t>JUM</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A5DA289" w14:textId="77777777" w:rsidR="001A2515" w:rsidRDefault="001A2515">
            <w:pPr>
              <w:jc w:val="center"/>
              <w:rPr>
                <w:color w:val="000000"/>
                <w:lang w:eastAsia="fr-FR"/>
              </w:rPr>
            </w:pPr>
            <w:r>
              <w:rPr>
                <w:color w:val="000000"/>
                <w:lang w:eastAsia="fr-FR"/>
              </w:rPr>
              <w:t>JUF</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5315801" w14:textId="77777777" w:rsidR="001A2515" w:rsidRDefault="001A2515">
            <w:pPr>
              <w:jc w:val="center"/>
              <w:rPr>
                <w:color w:val="000000"/>
                <w:lang w:eastAsia="fr-FR"/>
              </w:rPr>
            </w:pPr>
            <w:r>
              <w:rPr>
                <w:color w:val="000000"/>
                <w:lang w:eastAsia="fr-FR"/>
              </w:rPr>
              <w:t>CCM</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10A107C" w14:textId="77777777" w:rsidR="001A2515" w:rsidRDefault="001A2515">
            <w:pPr>
              <w:jc w:val="center"/>
              <w:rPr>
                <w:color w:val="000000"/>
                <w:lang w:eastAsia="fr-FR"/>
              </w:rPr>
            </w:pPr>
            <w:r>
              <w:rPr>
                <w:color w:val="000000"/>
                <w:lang w:eastAsia="fr-FR"/>
              </w:rPr>
              <w:t>CCF</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A270ABC" w14:textId="77777777" w:rsidR="001A2515" w:rsidRDefault="001A2515">
            <w:pPr>
              <w:jc w:val="center"/>
              <w:rPr>
                <w:color w:val="000000"/>
                <w:lang w:eastAsia="fr-FR"/>
              </w:rPr>
            </w:pPr>
            <w:r>
              <w:rPr>
                <w:color w:val="000000"/>
                <w:lang w:eastAsia="fr-FR"/>
              </w:rPr>
              <w:t>Elite M</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D3B626" w14:textId="77777777" w:rsidR="001A2515" w:rsidRDefault="001A2515">
            <w:pPr>
              <w:jc w:val="center"/>
              <w:rPr>
                <w:color w:val="000000"/>
                <w:lang w:eastAsia="fr-FR"/>
              </w:rPr>
            </w:pPr>
            <w:r>
              <w:rPr>
                <w:color w:val="000000"/>
                <w:lang w:eastAsia="fr-FR"/>
              </w:rPr>
              <w:t>Elite F</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FFABBE" w14:textId="77777777" w:rsidR="001A2515" w:rsidRDefault="001A2515">
            <w:pPr>
              <w:jc w:val="center"/>
              <w:rPr>
                <w:color w:val="000000"/>
                <w:lang w:eastAsia="fr-FR"/>
              </w:rPr>
            </w:pPr>
            <w:r>
              <w:rPr>
                <w:color w:val="000000"/>
                <w:lang w:eastAsia="fr-FR"/>
              </w:rPr>
              <w:t>Master</w:t>
            </w:r>
          </w:p>
        </w:tc>
      </w:tr>
      <w:tr w:rsidR="001A2515" w14:paraId="4D0C3980" w14:textId="77777777" w:rsidTr="001A2515">
        <w:trPr>
          <w:trHeight w:val="300"/>
        </w:trPr>
        <w:tc>
          <w:tcPr>
            <w:tcW w:w="10480" w:type="dxa"/>
            <w:gridSpan w:val="10"/>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B9E255E" w14:textId="77777777" w:rsidR="001A2515" w:rsidRDefault="001A2515">
            <w:pPr>
              <w:rPr>
                <w:color w:val="000000"/>
                <w:lang w:eastAsia="fr-FR"/>
              </w:rPr>
            </w:pPr>
            <w:r>
              <w:rPr>
                <w:color w:val="000000"/>
                <w:lang w:eastAsia="fr-FR"/>
              </w:rPr>
              <w:t>NORMANDIE</w:t>
            </w:r>
          </w:p>
        </w:tc>
      </w:tr>
      <w:tr w:rsidR="001A2515" w14:paraId="5933A8B7" w14:textId="77777777" w:rsidTr="001A2515">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06BFBC" w14:textId="77777777" w:rsidR="001A2515" w:rsidRDefault="001A2515">
            <w:pPr>
              <w:rPr>
                <w:color w:val="000000"/>
                <w:lang w:eastAsia="fr-FR"/>
              </w:rPr>
            </w:pPr>
            <w:r>
              <w:rPr>
                <w:color w:val="000000"/>
                <w:lang w:eastAsia="fr-FR"/>
              </w:rPr>
              <w:t>Quota Equipe</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F68024" w14:textId="77777777" w:rsidR="001A2515" w:rsidRDefault="001A2515">
            <w:pPr>
              <w:jc w:val="center"/>
              <w:rPr>
                <w:color w:val="000000"/>
                <w:lang w:eastAsia="fr-FR"/>
              </w:rPr>
            </w:pPr>
            <w:r>
              <w:rPr>
                <w:color w:val="000000"/>
                <w:lang w:eastAsia="fr-FR"/>
              </w:rPr>
              <w:t>9</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EADB0" w14:textId="15829CE4" w:rsidR="001A2515" w:rsidRDefault="004503E3">
            <w:pPr>
              <w:jc w:val="center"/>
              <w:rPr>
                <w:color w:val="000000"/>
                <w:lang w:eastAsia="fr-FR"/>
              </w:rPr>
            </w:pPr>
            <w:r>
              <w:rPr>
                <w:color w:val="000000"/>
                <w:lang w:eastAsia="fr-FR"/>
              </w:rPr>
              <w:t>7</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79ECCA" w14:textId="61B90DCE" w:rsidR="001A2515" w:rsidRDefault="001A2515">
            <w:pPr>
              <w:jc w:val="center"/>
              <w:rPr>
                <w:color w:val="000000"/>
                <w:lang w:eastAsia="fr-FR"/>
              </w:rPr>
            </w:pPr>
            <w:r>
              <w:rPr>
                <w:color w:val="000000"/>
                <w:lang w:eastAsia="fr-FR"/>
              </w:rPr>
              <w:t>1</w:t>
            </w:r>
            <w:r w:rsidR="004503E3">
              <w:rPr>
                <w:color w:val="000000"/>
                <w:lang w:eastAsia="fr-FR"/>
              </w:rPr>
              <w:t>2</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7DCF88" w14:textId="29B0900C" w:rsidR="001A2515" w:rsidRDefault="004503E3">
            <w:pPr>
              <w:jc w:val="center"/>
              <w:rPr>
                <w:color w:val="000000"/>
                <w:lang w:eastAsia="fr-FR"/>
              </w:rPr>
            </w:pPr>
            <w:r>
              <w:rPr>
                <w:color w:val="000000"/>
                <w:lang w:eastAsia="fr-FR"/>
              </w:rPr>
              <w:t>9</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8F7F8D" w14:textId="1F9D4F7D" w:rsidR="001A2515" w:rsidRDefault="001A2515">
            <w:pPr>
              <w:jc w:val="center"/>
              <w:rPr>
                <w:color w:val="000000"/>
                <w:lang w:eastAsia="fr-FR"/>
              </w:rPr>
            </w:pPr>
            <w:r>
              <w:rPr>
                <w:color w:val="000000"/>
                <w:lang w:eastAsia="fr-FR"/>
              </w:rPr>
              <w:t>1</w:t>
            </w:r>
            <w:r w:rsidR="004503E3">
              <w:rPr>
                <w:color w:val="000000"/>
                <w:lang w:eastAsia="fr-FR"/>
              </w:rPr>
              <w:t>6</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1D3AAE" w14:textId="0A89A7B0" w:rsidR="001A2515" w:rsidRDefault="001A2515">
            <w:pPr>
              <w:jc w:val="center"/>
              <w:rPr>
                <w:color w:val="000000"/>
                <w:lang w:eastAsia="fr-FR"/>
              </w:rPr>
            </w:pPr>
            <w:r>
              <w:rPr>
                <w:color w:val="000000"/>
                <w:lang w:eastAsia="fr-FR"/>
              </w:rPr>
              <w:t>1</w:t>
            </w:r>
            <w:r w:rsidR="004503E3">
              <w:rPr>
                <w:color w:val="000000"/>
                <w:lang w:eastAsia="fr-FR"/>
              </w:rPr>
              <w:t>4</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612C16" w14:textId="0E8B7921" w:rsidR="001A2515" w:rsidRDefault="001A2515">
            <w:pPr>
              <w:jc w:val="center"/>
              <w:rPr>
                <w:color w:val="000000"/>
                <w:lang w:eastAsia="fr-FR"/>
              </w:rPr>
            </w:pPr>
            <w:r>
              <w:rPr>
                <w:color w:val="000000"/>
                <w:lang w:eastAsia="fr-FR"/>
              </w:rPr>
              <w:t>1</w:t>
            </w:r>
            <w:r w:rsidR="004503E3">
              <w:rPr>
                <w:color w:val="000000"/>
                <w:lang w:eastAsia="fr-FR"/>
              </w:rPr>
              <w:t>7</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4F9AC" w14:textId="6A594799" w:rsidR="001A2515" w:rsidRDefault="001A2515">
            <w:pPr>
              <w:jc w:val="center"/>
              <w:rPr>
                <w:color w:val="000000"/>
                <w:lang w:eastAsia="fr-FR"/>
              </w:rPr>
            </w:pPr>
            <w:r>
              <w:rPr>
                <w:color w:val="000000"/>
                <w:lang w:eastAsia="fr-FR"/>
              </w:rPr>
              <w:t>1</w:t>
            </w:r>
            <w:r w:rsidR="004503E3">
              <w:rPr>
                <w:color w:val="000000"/>
                <w:lang w:eastAsia="fr-FR"/>
              </w:rPr>
              <w:t>2</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4AFF5E" w14:textId="77777777" w:rsidR="001A2515" w:rsidRDefault="001A2515">
            <w:pPr>
              <w:jc w:val="center"/>
              <w:rPr>
                <w:color w:val="000000"/>
                <w:lang w:eastAsia="fr-FR"/>
              </w:rPr>
            </w:pPr>
            <w:r>
              <w:rPr>
                <w:color w:val="000000"/>
                <w:lang w:eastAsia="fr-FR"/>
              </w:rPr>
              <w:t>13</w:t>
            </w:r>
          </w:p>
        </w:tc>
      </w:tr>
      <w:tr w:rsidR="001A2515" w14:paraId="1E6F9BE1" w14:textId="77777777" w:rsidTr="001A2515">
        <w:trPr>
          <w:trHeight w:val="315"/>
        </w:trPr>
        <w:tc>
          <w:tcPr>
            <w:tcW w:w="1840"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DDC6027" w14:textId="77777777" w:rsidR="001A2515" w:rsidRDefault="001A2515">
            <w:pPr>
              <w:rPr>
                <w:color w:val="000000"/>
                <w:lang w:eastAsia="fr-FR"/>
              </w:rPr>
            </w:pPr>
            <w:r>
              <w:rPr>
                <w:color w:val="000000"/>
                <w:lang w:eastAsia="fr-FR"/>
              </w:rPr>
              <w:t xml:space="preserve">Quota </w:t>
            </w:r>
            <w:proofErr w:type="spellStart"/>
            <w:r>
              <w:rPr>
                <w:color w:val="000000"/>
                <w:lang w:eastAsia="fr-FR"/>
              </w:rPr>
              <w:t>Indiv</w:t>
            </w:r>
            <w:proofErr w:type="spellEnd"/>
            <w:r>
              <w:rPr>
                <w:color w:val="000000"/>
                <w:lang w:eastAsia="fr-FR"/>
              </w:rPr>
              <w:t>.</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7A6192AE" w14:textId="5C9CB792" w:rsidR="001A2515" w:rsidRDefault="001A2515">
            <w:pPr>
              <w:jc w:val="center"/>
              <w:rPr>
                <w:color w:val="000000"/>
                <w:lang w:eastAsia="fr-FR"/>
              </w:rPr>
            </w:pPr>
            <w:r>
              <w:rPr>
                <w:color w:val="000000"/>
                <w:lang w:eastAsia="fr-FR"/>
              </w:rPr>
              <w:t>5</w:t>
            </w:r>
            <w:r w:rsidR="004503E3">
              <w:rPr>
                <w:color w:val="000000"/>
                <w:lang w:eastAsia="fr-FR"/>
              </w:rPr>
              <w:t>3</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0C45073D" w14:textId="25CE6F60" w:rsidR="001A2515" w:rsidRDefault="001A2515">
            <w:pPr>
              <w:jc w:val="center"/>
              <w:rPr>
                <w:color w:val="000000"/>
                <w:lang w:eastAsia="fr-FR"/>
              </w:rPr>
            </w:pPr>
            <w:r>
              <w:rPr>
                <w:color w:val="000000"/>
                <w:lang w:eastAsia="fr-FR"/>
              </w:rPr>
              <w:t>5</w:t>
            </w:r>
            <w:r w:rsidR="004503E3">
              <w:rPr>
                <w:color w:val="000000"/>
                <w:lang w:eastAsia="fr-FR"/>
              </w:rPr>
              <w:t>3</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4F336389" w14:textId="269B1DEF" w:rsidR="001A2515" w:rsidRDefault="004503E3">
            <w:pPr>
              <w:jc w:val="center"/>
              <w:rPr>
                <w:color w:val="000000"/>
                <w:lang w:eastAsia="fr-FR"/>
              </w:rPr>
            </w:pPr>
            <w:r>
              <w:rPr>
                <w:color w:val="000000"/>
                <w:lang w:eastAsia="fr-FR"/>
              </w:rPr>
              <w:t>52</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017E5757" w14:textId="77777777" w:rsidR="001A2515" w:rsidRDefault="001A2515">
            <w:pPr>
              <w:jc w:val="center"/>
              <w:rPr>
                <w:color w:val="000000"/>
                <w:lang w:eastAsia="fr-FR"/>
              </w:rPr>
            </w:pPr>
            <w:r>
              <w:rPr>
                <w:color w:val="000000"/>
                <w:lang w:eastAsia="fr-FR"/>
              </w:rPr>
              <w:t>52</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66E94C8A" w14:textId="77777777" w:rsidR="001A2515" w:rsidRDefault="001A2515">
            <w:pPr>
              <w:jc w:val="center"/>
              <w:rPr>
                <w:color w:val="000000"/>
                <w:lang w:eastAsia="fr-FR"/>
              </w:rPr>
            </w:pPr>
            <w:r>
              <w:rPr>
                <w:color w:val="000000"/>
                <w:lang w:eastAsia="fr-FR"/>
              </w:rPr>
              <w:t>40</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1F2A4338" w14:textId="43EA40E8" w:rsidR="001A2515" w:rsidRDefault="001A2515">
            <w:pPr>
              <w:jc w:val="center"/>
              <w:rPr>
                <w:color w:val="000000"/>
                <w:lang w:eastAsia="fr-FR"/>
              </w:rPr>
            </w:pPr>
            <w:r>
              <w:rPr>
                <w:color w:val="000000"/>
                <w:lang w:eastAsia="fr-FR"/>
              </w:rPr>
              <w:t>4</w:t>
            </w:r>
            <w:r w:rsidR="004503E3">
              <w:rPr>
                <w:color w:val="000000"/>
                <w:lang w:eastAsia="fr-FR"/>
              </w:rPr>
              <w:t>4</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33618EAA" w14:textId="7818B890" w:rsidR="001A2515" w:rsidRDefault="004503E3">
            <w:pPr>
              <w:jc w:val="center"/>
              <w:rPr>
                <w:color w:val="000000"/>
                <w:lang w:eastAsia="fr-FR"/>
              </w:rPr>
            </w:pPr>
            <w:r>
              <w:rPr>
                <w:color w:val="000000"/>
                <w:lang w:eastAsia="fr-FR"/>
              </w:rPr>
              <w:t>42</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40AAE8FF" w14:textId="77777777" w:rsidR="001A2515" w:rsidRDefault="001A2515">
            <w:pPr>
              <w:jc w:val="center"/>
              <w:rPr>
                <w:color w:val="000000"/>
                <w:lang w:eastAsia="fr-FR"/>
              </w:rPr>
            </w:pPr>
            <w:r>
              <w:rPr>
                <w:color w:val="000000"/>
                <w:lang w:eastAsia="fr-FR"/>
              </w:rPr>
              <w:t>63</w:t>
            </w:r>
          </w:p>
        </w:tc>
        <w:tc>
          <w:tcPr>
            <w:tcW w:w="960" w:type="dxa"/>
            <w:tcBorders>
              <w:top w:val="nil"/>
              <w:left w:val="nil"/>
              <w:bottom w:val="nil"/>
              <w:right w:val="single" w:sz="8" w:space="0" w:color="auto"/>
            </w:tcBorders>
            <w:tcMar>
              <w:top w:w="0" w:type="dxa"/>
              <w:left w:w="70" w:type="dxa"/>
              <w:bottom w:w="0" w:type="dxa"/>
              <w:right w:w="70" w:type="dxa"/>
            </w:tcMar>
            <w:vAlign w:val="center"/>
            <w:hideMark/>
          </w:tcPr>
          <w:p w14:paraId="77B96549" w14:textId="2E73EDFF" w:rsidR="001A2515" w:rsidRDefault="001A2515">
            <w:pPr>
              <w:jc w:val="center"/>
              <w:rPr>
                <w:color w:val="000000"/>
                <w:lang w:eastAsia="fr-FR"/>
              </w:rPr>
            </w:pPr>
            <w:r>
              <w:rPr>
                <w:color w:val="000000"/>
                <w:lang w:eastAsia="fr-FR"/>
              </w:rPr>
              <w:t>4</w:t>
            </w:r>
            <w:r w:rsidR="004503E3">
              <w:rPr>
                <w:color w:val="000000"/>
                <w:lang w:eastAsia="fr-FR"/>
              </w:rPr>
              <w:t>9</w:t>
            </w:r>
          </w:p>
        </w:tc>
      </w:tr>
      <w:tr w:rsidR="001A2515" w14:paraId="38D57059" w14:textId="77777777" w:rsidTr="001A2515">
        <w:trPr>
          <w:trHeight w:val="300"/>
        </w:trPr>
        <w:tc>
          <w:tcPr>
            <w:tcW w:w="1840" w:type="dxa"/>
            <w:tcBorders>
              <w:top w:val="single" w:sz="8" w:space="0" w:color="auto"/>
              <w:left w:val="nil"/>
              <w:bottom w:val="nil"/>
              <w:right w:val="nil"/>
            </w:tcBorders>
            <w:tcMar>
              <w:top w:w="0" w:type="dxa"/>
              <w:left w:w="70" w:type="dxa"/>
              <w:bottom w:w="0" w:type="dxa"/>
              <w:right w:w="70" w:type="dxa"/>
            </w:tcMar>
            <w:vAlign w:val="center"/>
            <w:hideMark/>
          </w:tcPr>
          <w:p w14:paraId="3ABBD20B" w14:textId="77777777" w:rsidR="001A2515" w:rsidRDefault="001A2515">
            <w:pP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5275B887"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0934E64B"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4D737727"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61AEFDF0"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1150DA2D"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65CE98BB"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41C63A77"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nil"/>
            </w:tcBorders>
            <w:tcMar>
              <w:top w:w="0" w:type="dxa"/>
              <w:left w:w="70" w:type="dxa"/>
              <w:bottom w:w="0" w:type="dxa"/>
              <w:right w:w="70" w:type="dxa"/>
            </w:tcMar>
            <w:vAlign w:val="center"/>
            <w:hideMark/>
          </w:tcPr>
          <w:p w14:paraId="6CBDBCB9" w14:textId="77777777" w:rsidR="001A2515" w:rsidRDefault="001A2515">
            <w:pPr>
              <w:jc w:val="center"/>
              <w:rPr>
                <w:color w:val="000000"/>
                <w:lang w:eastAsia="fr-FR"/>
              </w:rPr>
            </w:pPr>
            <w:r>
              <w:rPr>
                <w:color w:val="000000"/>
                <w:lang w:eastAsia="fr-FR"/>
              </w:rPr>
              <w:t> </w:t>
            </w:r>
          </w:p>
        </w:tc>
        <w:tc>
          <w:tcPr>
            <w:tcW w:w="960" w:type="dxa"/>
            <w:tcBorders>
              <w:top w:val="single" w:sz="8" w:space="0" w:color="auto"/>
              <w:left w:val="nil"/>
              <w:bottom w:val="nil"/>
              <w:right w:val="single" w:sz="8" w:space="0" w:color="auto"/>
            </w:tcBorders>
            <w:tcMar>
              <w:top w:w="0" w:type="dxa"/>
              <w:left w:w="70" w:type="dxa"/>
              <w:bottom w:w="0" w:type="dxa"/>
              <w:right w:w="70" w:type="dxa"/>
            </w:tcMar>
            <w:vAlign w:val="center"/>
            <w:hideMark/>
          </w:tcPr>
          <w:p w14:paraId="45FDE8B6" w14:textId="77777777" w:rsidR="001A2515" w:rsidRDefault="001A2515">
            <w:pPr>
              <w:jc w:val="center"/>
              <w:rPr>
                <w:color w:val="000000"/>
                <w:lang w:eastAsia="fr-FR"/>
              </w:rPr>
            </w:pPr>
            <w:r>
              <w:rPr>
                <w:color w:val="000000"/>
                <w:lang w:eastAsia="fr-FR"/>
              </w:rPr>
              <w:t> </w:t>
            </w:r>
          </w:p>
        </w:tc>
      </w:tr>
      <w:tr w:rsidR="001A2515" w14:paraId="1ABC60FE" w14:textId="77777777" w:rsidTr="001A2515">
        <w:trPr>
          <w:trHeight w:val="300"/>
        </w:trPr>
        <w:tc>
          <w:tcPr>
            <w:tcW w:w="10480" w:type="dxa"/>
            <w:gridSpan w:val="10"/>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F43E530" w14:textId="77777777" w:rsidR="001A2515" w:rsidRDefault="001A2515">
            <w:pPr>
              <w:rPr>
                <w:color w:val="000000"/>
                <w:lang w:eastAsia="fr-FR"/>
              </w:rPr>
            </w:pPr>
            <w:r>
              <w:rPr>
                <w:color w:val="000000"/>
                <w:lang w:eastAsia="fr-FR"/>
              </w:rPr>
              <w:t>BRETAGNE</w:t>
            </w:r>
          </w:p>
        </w:tc>
      </w:tr>
      <w:tr w:rsidR="001A2515" w14:paraId="2F5A2D49" w14:textId="77777777" w:rsidTr="001A2515">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E1C22B" w14:textId="77777777" w:rsidR="001A2515" w:rsidRDefault="001A2515">
            <w:pPr>
              <w:rPr>
                <w:color w:val="000000"/>
                <w:lang w:eastAsia="fr-FR"/>
              </w:rPr>
            </w:pPr>
            <w:r>
              <w:rPr>
                <w:color w:val="000000"/>
                <w:lang w:eastAsia="fr-FR"/>
              </w:rPr>
              <w:t>Quota Equipe</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E2D9EB" w14:textId="77777777" w:rsidR="001A2515" w:rsidRDefault="001A2515">
            <w:pPr>
              <w:jc w:val="center"/>
              <w:rPr>
                <w:color w:val="000000"/>
                <w:lang w:eastAsia="fr-FR"/>
              </w:rPr>
            </w:pPr>
            <w:r>
              <w:rPr>
                <w:color w:val="000000"/>
                <w:lang w:eastAsia="fr-FR"/>
              </w:rPr>
              <w:t>18</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CECE3C" w14:textId="4D67B122" w:rsidR="001A2515" w:rsidRDefault="001A2515">
            <w:pPr>
              <w:jc w:val="center"/>
              <w:rPr>
                <w:color w:val="000000"/>
                <w:lang w:eastAsia="fr-FR"/>
              </w:rPr>
            </w:pPr>
            <w:r>
              <w:rPr>
                <w:color w:val="000000"/>
                <w:lang w:eastAsia="fr-FR"/>
              </w:rPr>
              <w:t>1</w:t>
            </w:r>
            <w:r w:rsidR="004503E3">
              <w:rPr>
                <w:color w:val="000000"/>
                <w:lang w:eastAsia="fr-FR"/>
              </w:rPr>
              <w:t>3</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CAA0AD" w14:textId="3B309588" w:rsidR="001A2515" w:rsidRDefault="001A2515">
            <w:pPr>
              <w:jc w:val="center"/>
              <w:rPr>
                <w:color w:val="000000"/>
                <w:lang w:eastAsia="fr-FR"/>
              </w:rPr>
            </w:pPr>
            <w:r>
              <w:rPr>
                <w:color w:val="000000"/>
                <w:lang w:eastAsia="fr-FR"/>
              </w:rPr>
              <w:t>1</w:t>
            </w:r>
            <w:r w:rsidR="004503E3">
              <w:rPr>
                <w:color w:val="000000"/>
                <w:lang w:eastAsia="fr-FR"/>
              </w:rPr>
              <w:t>5</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82CE42" w14:textId="76BE96B0" w:rsidR="001A2515" w:rsidRDefault="001A2515">
            <w:pPr>
              <w:jc w:val="center"/>
              <w:rPr>
                <w:color w:val="000000"/>
                <w:lang w:eastAsia="fr-FR"/>
              </w:rPr>
            </w:pPr>
            <w:r>
              <w:rPr>
                <w:color w:val="000000"/>
                <w:lang w:eastAsia="fr-FR"/>
              </w:rPr>
              <w:t>1</w:t>
            </w:r>
            <w:r w:rsidR="004503E3">
              <w:rPr>
                <w:color w:val="000000"/>
                <w:lang w:eastAsia="fr-FR"/>
              </w:rPr>
              <w:t>1</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2FA9C4" w14:textId="66C1892F" w:rsidR="001A2515" w:rsidRDefault="001A2515">
            <w:pPr>
              <w:jc w:val="center"/>
              <w:rPr>
                <w:color w:val="000000"/>
                <w:lang w:eastAsia="fr-FR"/>
              </w:rPr>
            </w:pPr>
            <w:r>
              <w:rPr>
                <w:color w:val="000000"/>
                <w:lang w:eastAsia="fr-FR"/>
              </w:rPr>
              <w:t>2</w:t>
            </w:r>
            <w:r w:rsidR="004503E3">
              <w:rPr>
                <w:color w:val="000000"/>
                <w:lang w:eastAsia="fr-FR"/>
              </w:rPr>
              <w:t>1</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90C4B4" w14:textId="24B4086B" w:rsidR="001A2515" w:rsidRDefault="001A2515">
            <w:pPr>
              <w:jc w:val="center"/>
              <w:rPr>
                <w:color w:val="000000"/>
                <w:lang w:eastAsia="fr-FR"/>
              </w:rPr>
            </w:pPr>
            <w:r>
              <w:rPr>
                <w:color w:val="000000"/>
                <w:lang w:eastAsia="fr-FR"/>
              </w:rPr>
              <w:t>1</w:t>
            </w:r>
            <w:r w:rsidR="004503E3">
              <w:rPr>
                <w:color w:val="000000"/>
                <w:lang w:eastAsia="fr-FR"/>
              </w:rPr>
              <w:t>6</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D71B04" w14:textId="13162D6E" w:rsidR="001A2515" w:rsidRDefault="001A2515">
            <w:pPr>
              <w:jc w:val="center"/>
              <w:rPr>
                <w:color w:val="000000"/>
                <w:lang w:eastAsia="fr-FR"/>
              </w:rPr>
            </w:pPr>
            <w:r>
              <w:rPr>
                <w:color w:val="000000"/>
                <w:lang w:eastAsia="fr-FR"/>
              </w:rPr>
              <w:t>2</w:t>
            </w:r>
            <w:r w:rsidR="004503E3">
              <w:rPr>
                <w:color w:val="000000"/>
                <w:lang w:eastAsia="fr-FR"/>
              </w:rPr>
              <w:t>0</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3411F6" w14:textId="61022A06" w:rsidR="001A2515" w:rsidRDefault="001A2515">
            <w:pPr>
              <w:jc w:val="center"/>
              <w:rPr>
                <w:color w:val="000000"/>
                <w:lang w:eastAsia="fr-FR"/>
              </w:rPr>
            </w:pPr>
            <w:r>
              <w:rPr>
                <w:color w:val="000000"/>
                <w:lang w:eastAsia="fr-FR"/>
              </w:rPr>
              <w:t>1</w:t>
            </w:r>
            <w:r w:rsidR="004503E3">
              <w:rPr>
                <w:color w:val="000000"/>
                <w:lang w:eastAsia="fr-FR"/>
              </w:rPr>
              <w:t>8</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1FC56" w14:textId="77777777" w:rsidR="001A2515" w:rsidRDefault="001A2515">
            <w:pPr>
              <w:jc w:val="center"/>
              <w:rPr>
                <w:color w:val="000000"/>
                <w:lang w:eastAsia="fr-FR"/>
              </w:rPr>
            </w:pPr>
            <w:r>
              <w:rPr>
                <w:color w:val="000000"/>
                <w:lang w:eastAsia="fr-FR"/>
              </w:rPr>
              <w:t>24</w:t>
            </w:r>
          </w:p>
        </w:tc>
      </w:tr>
      <w:tr w:rsidR="001A2515" w14:paraId="032F59E3" w14:textId="77777777" w:rsidTr="001A2515">
        <w:trPr>
          <w:trHeight w:val="315"/>
        </w:trPr>
        <w:tc>
          <w:tcPr>
            <w:tcW w:w="18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880C48" w14:textId="77777777" w:rsidR="001A2515" w:rsidRDefault="001A2515">
            <w:pPr>
              <w:rPr>
                <w:color w:val="000000"/>
                <w:lang w:eastAsia="fr-FR"/>
              </w:rPr>
            </w:pPr>
            <w:r>
              <w:rPr>
                <w:color w:val="000000"/>
                <w:lang w:eastAsia="fr-FR"/>
              </w:rPr>
              <w:t xml:space="preserve">Quota </w:t>
            </w:r>
            <w:proofErr w:type="spellStart"/>
            <w:r>
              <w:rPr>
                <w:color w:val="000000"/>
                <w:lang w:eastAsia="fr-FR"/>
              </w:rPr>
              <w:t>Indiv</w:t>
            </w:r>
            <w:proofErr w:type="spellEnd"/>
            <w:r>
              <w:rPr>
                <w:color w:val="000000"/>
                <w:lang w:eastAsia="fr-FR"/>
              </w:rPr>
              <w:t>.</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4BF9ED" w14:textId="34F34FAA" w:rsidR="001A2515" w:rsidRDefault="001A2515">
            <w:pPr>
              <w:jc w:val="center"/>
              <w:rPr>
                <w:color w:val="000000"/>
                <w:lang w:eastAsia="fr-FR"/>
              </w:rPr>
            </w:pPr>
            <w:r>
              <w:rPr>
                <w:color w:val="000000"/>
                <w:lang w:eastAsia="fr-FR"/>
              </w:rPr>
              <w:t>6</w:t>
            </w:r>
            <w:r w:rsidR="004503E3">
              <w:rPr>
                <w:color w:val="000000"/>
                <w:lang w:eastAsia="fr-FR"/>
              </w:rPr>
              <w:t>7</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FD5C9" w14:textId="7ED27E80" w:rsidR="001A2515" w:rsidRDefault="001A2515">
            <w:pPr>
              <w:jc w:val="center"/>
              <w:rPr>
                <w:color w:val="000000"/>
                <w:lang w:eastAsia="fr-FR"/>
              </w:rPr>
            </w:pPr>
            <w:r>
              <w:rPr>
                <w:color w:val="000000"/>
                <w:lang w:eastAsia="fr-FR"/>
              </w:rPr>
              <w:t>6</w:t>
            </w:r>
            <w:r w:rsidR="004503E3">
              <w:rPr>
                <w:color w:val="000000"/>
                <w:lang w:eastAsia="fr-FR"/>
              </w:rPr>
              <w:t>7</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794DF2" w14:textId="6680F506" w:rsidR="001A2515" w:rsidRDefault="004503E3">
            <w:pPr>
              <w:jc w:val="center"/>
              <w:rPr>
                <w:color w:val="000000"/>
                <w:lang w:eastAsia="fr-FR"/>
              </w:rPr>
            </w:pPr>
            <w:r>
              <w:rPr>
                <w:color w:val="000000"/>
                <w:lang w:eastAsia="fr-FR"/>
              </w:rPr>
              <w:t>68</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B01329" w14:textId="77777777" w:rsidR="001A2515" w:rsidRDefault="001A2515">
            <w:pPr>
              <w:jc w:val="center"/>
              <w:rPr>
                <w:color w:val="000000"/>
                <w:lang w:eastAsia="fr-FR"/>
              </w:rPr>
            </w:pPr>
            <w:r>
              <w:rPr>
                <w:color w:val="000000"/>
                <w:lang w:eastAsia="fr-FR"/>
              </w:rPr>
              <w:t>68</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BC1FD" w14:textId="77777777" w:rsidR="001A2515" w:rsidRDefault="001A2515">
            <w:pPr>
              <w:jc w:val="center"/>
              <w:rPr>
                <w:color w:val="000000"/>
                <w:lang w:eastAsia="fr-FR"/>
              </w:rPr>
            </w:pPr>
            <w:r>
              <w:rPr>
                <w:color w:val="000000"/>
                <w:lang w:eastAsia="fr-FR"/>
              </w:rPr>
              <w:t>60</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AE0CA8" w14:textId="1CAF4DFD" w:rsidR="001A2515" w:rsidRDefault="004503E3">
            <w:pPr>
              <w:jc w:val="center"/>
              <w:rPr>
                <w:color w:val="000000"/>
                <w:lang w:eastAsia="fr-FR"/>
              </w:rPr>
            </w:pPr>
            <w:r>
              <w:rPr>
                <w:color w:val="000000"/>
                <w:lang w:eastAsia="fr-FR"/>
              </w:rPr>
              <w:t>56</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286BB7" w14:textId="485C593F" w:rsidR="001A2515" w:rsidRDefault="004503E3">
            <w:pPr>
              <w:jc w:val="center"/>
              <w:rPr>
                <w:color w:val="000000"/>
                <w:lang w:eastAsia="fr-FR"/>
              </w:rPr>
            </w:pPr>
            <w:r>
              <w:rPr>
                <w:color w:val="000000"/>
                <w:lang w:eastAsia="fr-FR"/>
              </w:rPr>
              <w:t>58</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B9076D" w14:textId="77777777" w:rsidR="001A2515" w:rsidRDefault="001A2515">
            <w:pPr>
              <w:jc w:val="center"/>
              <w:rPr>
                <w:color w:val="000000"/>
                <w:lang w:eastAsia="fr-FR"/>
              </w:rPr>
            </w:pPr>
            <w:r>
              <w:rPr>
                <w:color w:val="000000"/>
                <w:lang w:eastAsia="fr-FR"/>
              </w:rPr>
              <w:t>97</w:t>
            </w:r>
          </w:p>
        </w:tc>
        <w:tc>
          <w:tcPr>
            <w:tcW w:w="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5EA011" w14:textId="6F8EE715" w:rsidR="001A2515" w:rsidRDefault="001A2515">
            <w:pPr>
              <w:jc w:val="center"/>
              <w:rPr>
                <w:color w:val="000000"/>
                <w:lang w:eastAsia="fr-FR"/>
              </w:rPr>
            </w:pPr>
            <w:r>
              <w:rPr>
                <w:color w:val="000000"/>
                <w:lang w:eastAsia="fr-FR"/>
              </w:rPr>
              <w:t>7</w:t>
            </w:r>
            <w:r w:rsidR="004503E3">
              <w:rPr>
                <w:color w:val="000000"/>
                <w:lang w:eastAsia="fr-FR"/>
              </w:rPr>
              <w:t>1</w:t>
            </w:r>
          </w:p>
        </w:tc>
      </w:tr>
    </w:tbl>
    <w:p w14:paraId="4A98054D" w14:textId="77777777" w:rsidR="00803728" w:rsidRPr="00F02FED" w:rsidRDefault="00803728">
      <w:pPr>
        <w:rPr>
          <w:rFonts w:ascii="Arquitecta" w:eastAsia="Wingdings" w:hAnsi="Arquitecta" w:cs="Arquitecta"/>
        </w:rPr>
      </w:pPr>
    </w:p>
    <w:p w14:paraId="45102F6A" w14:textId="77777777" w:rsidR="00803728" w:rsidRPr="00F02FED" w:rsidRDefault="00803728">
      <w:pPr>
        <w:jc w:val="both"/>
        <w:rPr>
          <w:rFonts w:ascii="Arquitecta" w:hAnsi="Arquitecta"/>
        </w:rPr>
      </w:pPr>
      <w:r w:rsidRPr="00F02FED">
        <w:rPr>
          <w:rFonts w:ascii="Arquitecta" w:eastAsia="Wingdings" w:hAnsi="Arquitecta" w:cs="Arquitecta"/>
          <w:lang w:eastAsia="en-US"/>
        </w:rPr>
        <w:t>Pour les deux courses Elite, les quotas indiqués concernent les qualifications des athlètes seniors et masters confondus. Les qualifications individuelles des espoirs sont calculées en dehors de ces quotas : tous les espoirs arrivants dans les 75% premiers pourcents de la course sont retenus.</w:t>
      </w:r>
    </w:p>
    <w:p w14:paraId="18F7BC8B" w14:textId="77777777" w:rsidR="00803728" w:rsidRPr="00F02FED" w:rsidRDefault="00803728">
      <w:pPr>
        <w:rPr>
          <w:rFonts w:ascii="Arquitecta" w:eastAsia="Wingdings" w:hAnsi="Arquitecta" w:cs="Arquitecta"/>
        </w:rPr>
      </w:pPr>
    </w:p>
    <w:p w14:paraId="7308DB76" w14:textId="77777777" w:rsidR="00803728" w:rsidRPr="00F02FED" w:rsidRDefault="00803728">
      <w:pPr>
        <w:pStyle w:val="Corpsdetexte"/>
        <w:rPr>
          <w:rFonts w:ascii="Arquitecta" w:hAnsi="Arquitecta"/>
        </w:rPr>
      </w:pPr>
      <w:r w:rsidRPr="00F02FED">
        <w:rPr>
          <w:rFonts w:ascii="Arquitecta" w:eastAsia="Wingdings" w:hAnsi="Arquitecta" w:cs="Arquitecta"/>
        </w:rPr>
        <w:t>Lorsqu’un club au moins 4 athlètes qualifiés à titre individuel dans une catégorie (et respectant la limitation du nombre nombres de mutés ou d’étrangers et sous réserve de ne pas avoir été qualifié à titre exceptionnel) la qualification à titre individuel est transformée en qualification par équipes, mais sans possibilité de modifier et de compléter l’équipe avec d’autres athlètes.</w:t>
      </w:r>
    </w:p>
    <w:p w14:paraId="35D83C32" w14:textId="77777777" w:rsidR="00803728" w:rsidRPr="00F02FED" w:rsidRDefault="00803728">
      <w:pPr>
        <w:pStyle w:val="Corpsdetexte"/>
        <w:rPr>
          <w:rFonts w:ascii="Arquitecta" w:eastAsia="Wingdings" w:hAnsi="Arquitecta" w:cs="Arquitecta"/>
        </w:rPr>
      </w:pPr>
    </w:p>
    <w:p w14:paraId="438A2D98" w14:textId="77777777" w:rsidR="00803728" w:rsidRPr="00F02FED" w:rsidRDefault="00803728">
      <w:pPr>
        <w:jc w:val="both"/>
        <w:rPr>
          <w:rFonts w:ascii="Arquitecta" w:hAnsi="Arquitecta"/>
        </w:rPr>
      </w:pPr>
      <w:r w:rsidRPr="00F02FED">
        <w:rPr>
          <w:rFonts w:ascii="Arquitecta" w:eastAsia="Wingdings" w:hAnsi="Arquitecta" w:cs="Arquitecta"/>
        </w:rPr>
        <w:t>Il est rappelé qu’une seule équipe par club et par course pourra être qualifiée.</w:t>
      </w:r>
    </w:p>
    <w:p w14:paraId="2703FB7C" w14:textId="77777777" w:rsidR="00803728" w:rsidRPr="00F02FED" w:rsidRDefault="00803728">
      <w:pPr>
        <w:jc w:val="both"/>
        <w:rPr>
          <w:rFonts w:ascii="Arquitecta" w:eastAsia="Wingdings" w:hAnsi="Arquitecta" w:cs="Arquitecta"/>
        </w:rPr>
      </w:pPr>
    </w:p>
    <w:p w14:paraId="5ED380AA" w14:textId="77777777" w:rsidR="00803728" w:rsidRPr="00F02FED" w:rsidRDefault="00803728">
      <w:pPr>
        <w:jc w:val="both"/>
        <w:rPr>
          <w:rFonts w:ascii="Arquitecta" w:hAnsi="Arquitecta"/>
        </w:rPr>
      </w:pPr>
      <w:r w:rsidRPr="00F02FED">
        <w:rPr>
          <w:rFonts w:ascii="Arquitecta" w:eastAsia="Arquitecta" w:hAnsi="Arquitecta" w:cs="Arquitecta"/>
        </w:rPr>
        <w:t xml:space="preserve"> </w:t>
      </w:r>
    </w:p>
    <w:p w14:paraId="72FBD192" w14:textId="77777777" w:rsidR="00803728" w:rsidRPr="00F02FED" w:rsidRDefault="00803728">
      <w:pPr>
        <w:pStyle w:val="Titre2"/>
        <w:jc w:val="both"/>
        <w:rPr>
          <w:rFonts w:ascii="Arquitecta" w:hAnsi="Arquitecta"/>
        </w:rPr>
      </w:pPr>
      <w:r w:rsidRPr="00F02FED">
        <w:rPr>
          <w:rFonts w:ascii="Arquitecta" w:eastAsia="Wingdings" w:hAnsi="Arquitecta" w:cs="Arquitecta"/>
        </w:rPr>
        <w:t>Confirmation de participation</w:t>
      </w:r>
    </w:p>
    <w:p w14:paraId="41A3C9BF" w14:textId="77777777" w:rsidR="00803728" w:rsidRPr="00F02FED" w:rsidRDefault="00803728">
      <w:pPr>
        <w:jc w:val="both"/>
        <w:rPr>
          <w:rFonts w:ascii="Arquitecta" w:eastAsia="Wingdings" w:hAnsi="Arquitecta" w:cs="Arquitecta"/>
        </w:rPr>
      </w:pPr>
    </w:p>
    <w:p w14:paraId="437F7A08" w14:textId="77777777" w:rsidR="00803728" w:rsidRPr="00F02FED" w:rsidRDefault="00803728">
      <w:pPr>
        <w:jc w:val="both"/>
        <w:rPr>
          <w:rFonts w:ascii="Arquitecta" w:hAnsi="Arquitecta"/>
        </w:rPr>
      </w:pPr>
      <w:r w:rsidRPr="00F02FED">
        <w:rPr>
          <w:rFonts w:ascii="Arquitecta" w:eastAsia="Wingdings" w:hAnsi="Arquitecta" w:cs="Arquitecta"/>
          <w:b/>
          <w:bCs/>
          <w:i/>
          <w:iCs/>
        </w:rPr>
        <w:t xml:space="preserve">Athlètes qualifiés à titre individuel : </w:t>
      </w:r>
      <w:r w:rsidRPr="00F02FED">
        <w:rPr>
          <w:rFonts w:ascii="Arquitecta" w:eastAsia="Wingdings" w:hAnsi="Arquitecta" w:cs="Arquitecta"/>
        </w:rPr>
        <w:t>les athlètes seront pré-engagés pour la compétition et les clubs devront confirmer la participation de chaque athlète qualifié à titre individuel.</w:t>
      </w:r>
    </w:p>
    <w:p w14:paraId="0C794FFD" w14:textId="77777777" w:rsidR="00803728" w:rsidRPr="00F02FED" w:rsidRDefault="00803728">
      <w:pPr>
        <w:jc w:val="both"/>
        <w:rPr>
          <w:rFonts w:ascii="Arquitecta" w:eastAsia="Wingdings" w:hAnsi="Arquitecta" w:cs="Arquitecta"/>
        </w:rPr>
      </w:pPr>
    </w:p>
    <w:p w14:paraId="24FE508A" w14:textId="77777777" w:rsidR="00803728" w:rsidRPr="00F02FED" w:rsidRDefault="00803728">
      <w:pPr>
        <w:jc w:val="both"/>
        <w:rPr>
          <w:rFonts w:ascii="Arquitecta" w:hAnsi="Arquitecta"/>
        </w:rPr>
      </w:pPr>
      <w:r w:rsidRPr="00F02FED">
        <w:rPr>
          <w:rFonts w:ascii="Arquitecta" w:eastAsia="Wingdings" w:hAnsi="Arquitecta" w:cs="Arquitecta"/>
          <w:b/>
          <w:bCs/>
          <w:i/>
          <w:iCs/>
        </w:rPr>
        <w:t>Equipes qualifiées :</w:t>
      </w:r>
      <w:r w:rsidRPr="00F02FED">
        <w:rPr>
          <w:rFonts w:ascii="Arquitecta" w:eastAsia="Wingdings" w:hAnsi="Arquitecta" w:cs="Arquitecta"/>
        </w:rPr>
        <w:t xml:space="preserve"> La composition d’équipe pour la demi-finale des Championnats de France sera à priori la même que celle des championnats régionaux mais il sera nécessaire de confirmer la participation de chaque membre de l’équipe.</w:t>
      </w:r>
    </w:p>
    <w:p w14:paraId="4B647761" w14:textId="77777777" w:rsidR="00803728" w:rsidRPr="00F02FED" w:rsidRDefault="00803728">
      <w:pPr>
        <w:jc w:val="both"/>
        <w:rPr>
          <w:rFonts w:ascii="Arquitecta" w:eastAsia="Wingdings" w:hAnsi="Arquitecta" w:cs="Arquitecta"/>
        </w:rPr>
      </w:pPr>
    </w:p>
    <w:p w14:paraId="68449562" w14:textId="269E1C04" w:rsidR="00803728" w:rsidRPr="00F02FED" w:rsidRDefault="00803728">
      <w:pPr>
        <w:jc w:val="both"/>
        <w:rPr>
          <w:rFonts w:ascii="Arquitecta" w:hAnsi="Arquitecta"/>
        </w:rPr>
      </w:pPr>
      <w:r w:rsidRPr="00F02FED">
        <w:rPr>
          <w:rFonts w:ascii="Arquitecta" w:eastAsia="Wingdings" w:hAnsi="Arquitecta" w:cs="Arquitecta"/>
        </w:rPr>
        <w:t xml:space="preserve">En cas de modification dans la composition d’une équipe entre le championnat régional et la demi-finale, vous devrez modifier la composition de votre équipe via le site interrégional </w:t>
      </w:r>
      <w:r w:rsidRPr="00F02FED">
        <w:rPr>
          <w:rFonts w:ascii="Arquitecta" w:eastAsia="Wingdings" w:hAnsi="Arquitecta" w:cs="Arquitecta"/>
        </w:rPr>
        <w:lastRenderedPageBreak/>
        <w:t>(</w:t>
      </w:r>
      <w:hyperlink r:id="rId30" w:history="1">
        <w:r w:rsidRPr="00F02FED">
          <w:rPr>
            <w:rStyle w:val="Lienhypertexte"/>
            <w:rFonts w:ascii="Arquitecta" w:eastAsia="Wingdings" w:hAnsi="Arquitecta" w:cs="Arquitecta"/>
          </w:rPr>
          <w:t>http://inter-bretagne-normandie.athle.com</w:t>
        </w:r>
      </w:hyperlink>
      <w:r w:rsidRPr="00F02FED">
        <w:rPr>
          <w:rFonts w:ascii="Arquitecta" w:eastAsia="Wingdings" w:hAnsi="Arquitecta" w:cs="Arquitecta"/>
        </w:rPr>
        <w:t>). Comme prévu par le règlement, les changements sur place seront acceptés jusqu’à H – 30 min</w:t>
      </w:r>
      <w:r w:rsidR="00E156C9">
        <w:rPr>
          <w:rFonts w:ascii="Arquitecta" w:eastAsia="Wingdings" w:hAnsi="Arquitecta" w:cs="Arquitecta"/>
        </w:rPr>
        <w:t>utes</w:t>
      </w:r>
      <w:r w:rsidRPr="00F02FED">
        <w:rPr>
          <w:rFonts w:ascii="Arquitecta" w:eastAsia="Wingdings" w:hAnsi="Arquitecta" w:cs="Arquitecta"/>
        </w:rPr>
        <w:t>.</w:t>
      </w:r>
    </w:p>
    <w:p w14:paraId="2A23C5F1" w14:textId="77777777" w:rsidR="00803728" w:rsidRPr="00F02FED" w:rsidRDefault="00803728">
      <w:pPr>
        <w:jc w:val="both"/>
        <w:rPr>
          <w:rFonts w:ascii="Arquitecta" w:eastAsia="Wingdings" w:hAnsi="Arquitecta" w:cs="Arquitecta"/>
        </w:rPr>
      </w:pPr>
    </w:p>
    <w:p w14:paraId="396D7343" w14:textId="77777777" w:rsidR="00803728" w:rsidRPr="00F02FED" w:rsidRDefault="00803728">
      <w:pPr>
        <w:jc w:val="both"/>
        <w:rPr>
          <w:rFonts w:ascii="Arquitecta" w:eastAsia="Wingdings" w:hAnsi="Arquitecta" w:cs="Arquitecta"/>
        </w:rPr>
      </w:pPr>
    </w:p>
    <w:p w14:paraId="36EB9A79" w14:textId="77777777" w:rsidR="00803728" w:rsidRPr="00F02FED" w:rsidRDefault="00803728">
      <w:pPr>
        <w:pStyle w:val="Titre5"/>
        <w:rPr>
          <w:rFonts w:ascii="Arquitecta" w:hAnsi="Arquitecta"/>
        </w:rPr>
      </w:pPr>
      <w:r w:rsidRPr="00F02FED">
        <w:rPr>
          <w:rFonts w:ascii="Arquitecta" w:eastAsia="Wingdings" w:hAnsi="Arquitecta" w:cs="Arquitecta"/>
        </w:rPr>
        <w:t>Contacts </w:t>
      </w:r>
    </w:p>
    <w:p w14:paraId="0791D23A" w14:textId="67ABCBB2" w:rsidR="00803728" w:rsidRPr="00F02FED" w:rsidRDefault="00803728">
      <w:pPr>
        <w:jc w:val="both"/>
        <w:rPr>
          <w:rFonts w:ascii="Arquitecta" w:hAnsi="Arquitecta"/>
        </w:rPr>
      </w:pPr>
      <w:r w:rsidRPr="00F02FED">
        <w:rPr>
          <w:rFonts w:ascii="Arquitecta" w:eastAsia="Wingdings" w:hAnsi="Arquitecta" w:cs="Arquitecta"/>
        </w:rPr>
        <w:t>Les informations pratiques (hébergements, restauration, implantation du parcours, remise des dossards…) seront disponibles sur le site internet de l</w:t>
      </w:r>
      <w:r w:rsidR="00913661">
        <w:rPr>
          <w:rFonts w:ascii="Arquitecta" w:eastAsia="Wingdings" w:hAnsi="Arquitecta" w:cs="Arquitecta"/>
        </w:rPr>
        <w:t>a ligue de Bretagne d’Athlétisme</w:t>
      </w:r>
      <w:r w:rsidR="005827F4">
        <w:rPr>
          <w:rFonts w:ascii="Arquitecta" w:eastAsia="Wingdings" w:hAnsi="Arquitecta" w:cs="Arquitecta"/>
        </w:rPr>
        <w:t xml:space="preserve">, </w:t>
      </w:r>
      <w:r w:rsidR="005827F4" w:rsidRPr="002E008A">
        <w:rPr>
          <w:rFonts w:ascii="Arquitecta" w:eastAsia="Wingdings" w:hAnsi="Arquitecta" w:cs="Arquitecta"/>
        </w:rPr>
        <w:t>ainsi que sur le site du club organisateur</w:t>
      </w:r>
      <w:r w:rsidR="00913661">
        <w:rPr>
          <w:rFonts w:ascii="Arquitecta" w:eastAsia="Wingdings" w:hAnsi="Arquitecta" w:cs="Arquitecta"/>
        </w:rPr>
        <w:t>.</w:t>
      </w:r>
    </w:p>
    <w:p w14:paraId="003AAC61" w14:textId="77777777" w:rsidR="00803728" w:rsidRPr="00F02FED" w:rsidRDefault="00803728">
      <w:pPr>
        <w:jc w:val="both"/>
        <w:rPr>
          <w:rFonts w:ascii="Arquitecta" w:eastAsia="Wingdings" w:hAnsi="Arquitecta" w:cs="Arquitecta"/>
        </w:rPr>
      </w:pPr>
    </w:p>
    <w:p w14:paraId="65F3A648" w14:textId="77777777" w:rsidR="00803728" w:rsidRPr="00F02FED" w:rsidRDefault="00803728">
      <w:pPr>
        <w:jc w:val="both"/>
        <w:rPr>
          <w:rFonts w:ascii="Arquitecta" w:eastAsia="Wingdings" w:hAnsi="Arquitecta" w:cs="Arquitecta"/>
        </w:rPr>
      </w:pPr>
    </w:p>
    <w:p w14:paraId="4F3EF5F8" w14:textId="77777777" w:rsidR="00803728" w:rsidRPr="00F02FED" w:rsidRDefault="00803728">
      <w:pPr>
        <w:jc w:val="both"/>
        <w:rPr>
          <w:rFonts w:ascii="Arquitecta" w:hAnsi="Arquitecta"/>
        </w:rPr>
      </w:pPr>
      <w:r w:rsidRPr="00F02FED">
        <w:rPr>
          <w:rFonts w:ascii="Arquitecta" w:eastAsia="Wingdings" w:hAnsi="Arquitecta" w:cs="Arquitecta"/>
          <w:b/>
          <w:i/>
        </w:rPr>
        <w:t>DEMANDES DE QUALIFICATION EXCEPTIONNELLE</w:t>
      </w:r>
    </w:p>
    <w:p w14:paraId="3D6EFCD7" w14:textId="77777777" w:rsidR="00803728" w:rsidRPr="00F02FED" w:rsidRDefault="00803728">
      <w:pPr>
        <w:jc w:val="both"/>
        <w:rPr>
          <w:rFonts w:ascii="Arquitecta" w:eastAsia="Wingdings" w:hAnsi="Arquitecta" w:cs="Arquitecta"/>
          <w:b/>
          <w:i/>
        </w:rPr>
      </w:pPr>
    </w:p>
    <w:p w14:paraId="65E6A476" w14:textId="77777777" w:rsidR="00803728" w:rsidRPr="00F02FED" w:rsidRDefault="00803728">
      <w:pPr>
        <w:jc w:val="both"/>
        <w:rPr>
          <w:rFonts w:ascii="Arquitecta" w:hAnsi="Arquitecta"/>
        </w:rPr>
      </w:pPr>
      <w:r w:rsidRPr="00F02FED">
        <w:rPr>
          <w:rFonts w:ascii="Arquitecta" w:eastAsia="Wingdings" w:hAnsi="Arquitecta" w:cs="Arquitecta"/>
        </w:rPr>
        <w:t>Toutes les demandes de qualification exceptionnelle doivent impérativement être déposées au plus tard le soir des championnats régionaux de cross auprès du représentant de chaque CSO régionale. Toute demande reçue après ce délai ne sera pas prise en compte.</w:t>
      </w:r>
    </w:p>
    <w:p w14:paraId="5C403355" w14:textId="77777777" w:rsidR="00803728" w:rsidRPr="00F02FED" w:rsidRDefault="00803728">
      <w:pPr>
        <w:jc w:val="both"/>
        <w:rPr>
          <w:rFonts w:ascii="Arquitecta" w:eastAsia="Wingdings" w:hAnsi="Arquitecta" w:cs="Arquitecta"/>
        </w:rPr>
      </w:pPr>
    </w:p>
    <w:p w14:paraId="25FE365F" w14:textId="0A6BE808" w:rsidR="00803728" w:rsidRPr="00F02FED" w:rsidRDefault="00803728">
      <w:pPr>
        <w:jc w:val="both"/>
        <w:rPr>
          <w:rFonts w:ascii="Arquitecta" w:hAnsi="Arquitecta"/>
        </w:rPr>
      </w:pPr>
      <w:r w:rsidRPr="00F02FED">
        <w:rPr>
          <w:rFonts w:ascii="Arquitecta" w:eastAsia="Wingdings" w:hAnsi="Arquitecta" w:cs="Arquitecta"/>
        </w:rPr>
        <w:t xml:space="preserve">Suite à la décision du conseil interrégional et de manière à limiter les sollicitations inappropriées toutes les demandes de qualification exceptionnelle doivent impérativement être accompagnées d’un chèque de caution de 30€ à l’ordre de la ligue d’accueil de la compétition (ligue de </w:t>
      </w:r>
      <w:r w:rsidR="00E156C9">
        <w:rPr>
          <w:rFonts w:ascii="Arquitecta" w:eastAsia="Wingdings" w:hAnsi="Arquitecta" w:cs="Arquitecta"/>
        </w:rPr>
        <w:t>Bretagne</w:t>
      </w:r>
      <w:r w:rsidRPr="00F02FED">
        <w:rPr>
          <w:rFonts w:ascii="Arquitecta" w:eastAsia="Wingdings" w:hAnsi="Arquitecta" w:cs="Arquitecta"/>
        </w:rPr>
        <w:t xml:space="preserve"> d’Athlétisme) pour l’année </w:t>
      </w:r>
      <w:r w:rsidR="005827F4" w:rsidRPr="002E008A">
        <w:rPr>
          <w:rFonts w:ascii="Arquitecta" w:eastAsia="Wingdings" w:hAnsi="Arquitecta" w:cs="Arquitecta"/>
        </w:rPr>
        <w:t>202</w:t>
      </w:r>
      <w:r w:rsidR="00E156C9">
        <w:rPr>
          <w:rFonts w:ascii="Arquitecta" w:eastAsia="Wingdings" w:hAnsi="Arquitecta" w:cs="Arquitecta"/>
        </w:rPr>
        <w:t>5</w:t>
      </w:r>
      <w:r w:rsidRPr="002E008A">
        <w:rPr>
          <w:rFonts w:ascii="Arquitecta" w:eastAsia="Wingdings" w:hAnsi="Arquitecta" w:cs="Arquitecta"/>
        </w:rPr>
        <w:t>.</w:t>
      </w:r>
      <w:r w:rsidRPr="00F02FED">
        <w:rPr>
          <w:rFonts w:ascii="Arquitecta" w:eastAsia="Wingdings" w:hAnsi="Arquitecta" w:cs="Arquitecta"/>
        </w:rPr>
        <w:t xml:space="preserve"> Le formulaire de demande est disponible en page 19.</w:t>
      </w:r>
    </w:p>
    <w:p w14:paraId="2478A2F8" w14:textId="77777777" w:rsidR="00803728" w:rsidRPr="00F02FED" w:rsidRDefault="00803728">
      <w:pPr>
        <w:jc w:val="both"/>
        <w:rPr>
          <w:rFonts w:ascii="Arquitecta" w:eastAsia="Wingdings" w:hAnsi="Arquitecta" w:cs="Arquitecta"/>
        </w:rPr>
      </w:pPr>
    </w:p>
    <w:p w14:paraId="4310D05F" w14:textId="77777777" w:rsidR="00803728" w:rsidRPr="00F02FED" w:rsidRDefault="00803728">
      <w:pPr>
        <w:jc w:val="both"/>
        <w:rPr>
          <w:rFonts w:ascii="Arquitecta" w:hAnsi="Arquitecta"/>
        </w:rPr>
      </w:pPr>
      <w:r w:rsidRPr="00F02FED">
        <w:rPr>
          <w:rFonts w:ascii="Arquitecta" w:eastAsia="Wingdings" w:hAnsi="Arquitecta" w:cs="Arquitecta"/>
        </w:rPr>
        <w:t xml:space="preserve">Le chèque de caution sera rendu au club si l’athlète obtient sa qualification individuelle pour les Championnats de France. En cas de </w:t>
      </w:r>
      <w:r w:rsidR="005827F4" w:rsidRPr="00F02FED">
        <w:rPr>
          <w:rFonts w:ascii="Arquitecta" w:eastAsia="Wingdings" w:hAnsi="Arquitecta" w:cs="Arquitecta"/>
        </w:rPr>
        <w:t>non-qualification</w:t>
      </w:r>
      <w:r w:rsidRPr="00F02FED">
        <w:rPr>
          <w:rFonts w:ascii="Arquitecta" w:eastAsia="Wingdings" w:hAnsi="Arquitecta" w:cs="Arquitecta"/>
        </w:rPr>
        <w:t xml:space="preserve"> aux Championnats de France ou de refus de la demande de qualification exceptionnelle le chèque sera encaissé.</w:t>
      </w:r>
    </w:p>
    <w:p w14:paraId="7716A2E7" w14:textId="77777777" w:rsidR="00803728" w:rsidRPr="00F02FED" w:rsidRDefault="00803728">
      <w:pPr>
        <w:jc w:val="both"/>
        <w:rPr>
          <w:rFonts w:ascii="Arquitecta" w:eastAsia="Wingdings" w:hAnsi="Arquitecta" w:cs="Arquitecta"/>
        </w:rPr>
      </w:pPr>
    </w:p>
    <w:p w14:paraId="3A746251" w14:textId="77777777" w:rsidR="00803728" w:rsidRPr="00F02FED" w:rsidRDefault="00803728">
      <w:pPr>
        <w:jc w:val="both"/>
        <w:rPr>
          <w:rFonts w:ascii="Arquitecta" w:eastAsia="Wingdings" w:hAnsi="Arquitecta" w:cs="Arquitecta"/>
        </w:rPr>
      </w:pPr>
    </w:p>
    <w:p w14:paraId="1DEC9492" w14:textId="77777777" w:rsidR="00803728" w:rsidRPr="00F02FED" w:rsidRDefault="00803728">
      <w:pPr>
        <w:pStyle w:val="Titre5"/>
        <w:rPr>
          <w:rFonts w:ascii="Arquitecta" w:hAnsi="Arquitecta"/>
        </w:rPr>
      </w:pPr>
      <w:r w:rsidRPr="00F02FED">
        <w:rPr>
          <w:rFonts w:ascii="Arquitecta" w:eastAsia="Wingdings" w:hAnsi="Arquitecta" w:cs="Arquitecta"/>
        </w:rPr>
        <w:t>INTERCOMITES MINIMES</w:t>
      </w:r>
    </w:p>
    <w:p w14:paraId="180C6209" w14:textId="77777777" w:rsidR="00803728" w:rsidRPr="00F02FED" w:rsidRDefault="00803728">
      <w:pPr>
        <w:jc w:val="both"/>
        <w:rPr>
          <w:rFonts w:ascii="Arquitecta" w:eastAsia="Wingdings" w:hAnsi="Arquitecta" w:cs="Arquitecta"/>
        </w:rPr>
      </w:pPr>
    </w:p>
    <w:p w14:paraId="2E19A134" w14:textId="77777777" w:rsidR="00803728" w:rsidRPr="00F02FED" w:rsidRDefault="00803728">
      <w:pPr>
        <w:pStyle w:val="Corpsdetexte"/>
        <w:rPr>
          <w:rFonts w:ascii="Arquitecta" w:hAnsi="Arquitecta"/>
        </w:rPr>
      </w:pPr>
      <w:r w:rsidRPr="00F02FED">
        <w:rPr>
          <w:rFonts w:ascii="Arquitecta" w:eastAsia="Wingdings" w:hAnsi="Arquitecta" w:cs="Arquitecta"/>
        </w:rPr>
        <w:t xml:space="preserve">Une compétition </w:t>
      </w:r>
      <w:proofErr w:type="spellStart"/>
      <w:r w:rsidRPr="00F02FED">
        <w:rPr>
          <w:rFonts w:ascii="Arquitecta" w:eastAsia="Wingdings" w:hAnsi="Arquitecta" w:cs="Arquitecta"/>
        </w:rPr>
        <w:t>Intercomités</w:t>
      </w:r>
      <w:proofErr w:type="spellEnd"/>
      <w:r w:rsidRPr="00F02FED">
        <w:rPr>
          <w:rFonts w:ascii="Arquitecta" w:eastAsia="Wingdings" w:hAnsi="Arquitecta" w:cs="Arquitecta"/>
        </w:rPr>
        <w:t xml:space="preserve"> sera mise en place dans le cadre de la demi-finale des championnats de France de cross.</w:t>
      </w:r>
    </w:p>
    <w:p w14:paraId="284A08A1" w14:textId="06A81C74" w:rsidR="00803728" w:rsidRPr="00F02FED" w:rsidRDefault="00803728">
      <w:pPr>
        <w:jc w:val="both"/>
        <w:rPr>
          <w:rFonts w:ascii="Arquitecta" w:hAnsi="Arquitecta"/>
        </w:rPr>
      </w:pPr>
      <w:r w:rsidRPr="00F02FED">
        <w:rPr>
          <w:rFonts w:ascii="Arquitecta" w:eastAsia="Wingdings" w:hAnsi="Arquitecta" w:cs="Arquitecta"/>
        </w:rPr>
        <w:t xml:space="preserve">Chaque comité a la possibilité d’inscrire </w:t>
      </w:r>
      <w:r w:rsidR="00D1629B" w:rsidRPr="00D1629B">
        <w:rPr>
          <w:rFonts w:ascii="Arquitecta" w:eastAsia="Wingdings" w:hAnsi="Arquitecta" w:cs="Arquitecta"/>
          <w:color w:val="FF0000"/>
        </w:rPr>
        <w:t>2</w:t>
      </w:r>
      <w:r w:rsidRPr="00D1629B">
        <w:rPr>
          <w:rFonts w:ascii="Arquitecta" w:eastAsia="Wingdings" w:hAnsi="Arquitecta" w:cs="Arquitecta"/>
          <w:color w:val="FF0000"/>
        </w:rPr>
        <w:t xml:space="preserve">5 minimes garçons et </w:t>
      </w:r>
      <w:r w:rsidR="00D1629B" w:rsidRPr="00D1629B">
        <w:rPr>
          <w:rFonts w:ascii="Arquitecta" w:eastAsia="Wingdings" w:hAnsi="Arquitecta" w:cs="Arquitecta"/>
          <w:color w:val="FF0000"/>
        </w:rPr>
        <w:t>25</w:t>
      </w:r>
      <w:r w:rsidRPr="00D1629B">
        <w:rPr>
          <w:rFonts w:ascii="Arquitecta" w:eastAsia="Wingdings" w:hAnsi="Arquitecta" w:cs="Arquitecta"/>
          <w:color w:val="FF0000"/>
        </w:rPr>
        <w:t xml:space="preserve"> minimes filles </w:t>
      </w:r>
      <w:r w:rsidRPr="00F02FED">
        <w:rPr>
          <w:rFonts w:ascii="Arquitecta" w:eastAsia="Wingdings" w:hAnsi="Arquitecta" w:cs="Arquitecta"/>
        </w:rPr>
        <w:t>pour cette compétition. Le classement sera effectué sur les 6 premiers athlètes de chaque comité.</w:t>
      </w:r>
    </w:p>
    <w:p w14:paraId="3B39DFEE" w14:textId="77777777" w:rsidR="00803728" w:rsidRPr="00F02FED" w:rsidRDefault="00803728">
      <w:pPr>
        <w:jc w:val="both"/>
        <w:rPr>
          <w:rFonts w:ascii="Arquitecta" w:eastAsia="Wingdings" w:hAnsi="Arquitecta" w:cs="Arquitecta"/>
        </w:rPr>
      </w:pPr>
    </w:p>
    <w:p w14:paraId="36508654" w14:textId="77777777" w:rsidR="00803728" w:rsidRPr="00F02FED" w:rsidRDefault="00803728">
      <w:pPr>
        <w:jc w:val="both"/>
        <w:rPr>
          <w:rFonts w:ascii="Arquitecta" w:hAnsi="Arquitecta"/>
        </w:rPr>
      </w:pPr>
      <w:r w:rsidRPr="00F02FED">
        <w:rPr>
          <w:rFonts w:ascii="Arquitecta" w:eastAsia="Wingdings" w:hAnsi="Arquitecta" w:cs="Arquitecta"/>
        </w:rPr>
        <w:t>Les inscriptions des minimes sont à la charge des comités départementaux qui sont également libres de sélectionner les athlètes comme ils l’entendent. Les inscriptions devront être adressées à la personne responsable en utilisant le fichier qui sera envoyé directement à chaque comité.</w:t>
      </w:r>
    </w:p>
    <w:p w14:paraId="4A3E0853" w14:textId="77777777" w:rsidR="00803728" w:rsidRPr="00F02FED" w:rsidRDefault="00803728">
      <w:pPr>
        <w:jc w:val="both"/>
        <w:rPr>
          <w:rFonts w:ascii="Arquitecta" w:eastAsia="Wingdings" w:hAnsi="Arquitecta" w:cs="Arquitecta"/>
        </w:rPr>
      </w:pPr>
    </w:p>
    <w:p w14:paraId="48D240C1" w14:textId="472D951A" w:rsidR="00803728" w:rsidRPr="002E008A" w:rsidRDefault="00803728">
      <w:pPr>
        <w:jc w:val="center"/>
        <w:rPr>
          <w:rFonts w:ascii="Arquitecta" w:hAnsi="Arquitecta"/>
        </w:rPr>
      </w:pPr>
      <w:r w:rsidRPr="00F02FED">
        <w:rPr>
          <w:rFonts w:ascii="Arquitecta" w:eastAsia="Wingdings" w:hAnsi="Arquitecta" w:cs="Arquitecta"/>
          <w:b/>
          <w:bCs/>
          <w:sz w:val="22"/>
          <w:szCs w:val="22"/>
        </w:rPr>
        <w:t xml:space="preserve">CROSS COUNTRY SAISON </w:t>
      </w:r>
      <w:r w:rsidR="005827F4" w:rsidRPr="002E008A">
        <w:rPr>
          <w:rFonts w:ascii="Arquitecta" w:eastAsia="Wingdings" w:hAnsi="Arquitecta" w:cs="Arquitecta"/>
          <w:b/>
          <w:bCs/>
          <w:sz w:val="22"/>
          <w:szCs w:val="22"/>
        </w:rPr>
        <w:t>202</w:t>
      </w:r>
      <w:r w:rsidR="00233113">
        <w:rPr>
          <w:rFonts w:ascii="Arquitecta" w:eastAsia="Wingdings" w:hAnsi="Arquitecta" w:cs="Arquitecta"/>
          <w:b/>
          <w:bCs/>
          <w:sz w:val="22"/>
          <w:szCs w:val="22"/>
        </w:rPr>
        <w:t>4</w:t>
      </w:r>
      <w:r w:rsidR="005827F4" w:rsidRPr="002E008A">
        <w:rPr>
          <w:rFonts w:ascii="Arquitecta" w:eastAsia="Wingdings" w:hAnsi="Arquitecta" w:cs="Arquitecta"/>
          <w:b/>
          <w:bCs/>
          <w:sz w:val="22"/>
          <w:szCs w:val="22"/>
        </w:rPr>
        <w:t>-2</w:t>
      </w:r>
      <w:r w:rsidR="00233113">
        <w:rPr>
          <w:rFonts w:ascii="Arquitecta" w:eastAsia="Wingdings" w:hAnsi="Arquitecta" w:cs="Arquitecta"/>
          <w:b/>
          <w:bCs/>
          <w:sz w:val="22"/>
          <w:szCs w:val="22"/>
        </w:rPr>
        <w:t>5</w:t>
      </w:r>
    </w:p>
    <w:p w14:paraId="450AF578" w14:textId="77777777" w:rsidR="00803728" w:rsidRPr="00F02FED" w:rsidRDefault="00803728">
      <w:pPr>
        <w:jc w:val="center"/>
        <w:rPr>
          <w:rFonts w:ascii="Arquitecta" w:hAnsi="Arquitecta"/>
        </w:rPr>
      </w:pPr>
      <w:r w:rsidRPr="002E008A">
        <w:rPr>
          <w:rFonts w:ascii="Arquitecta" w:eastAsia="Wingdings" w:hAnsi="Arquitecta" w:cs="Arquitecta"/>
          <w:b/>
          <w:bCs/>
          <w:sz w:val="22"/>
          <w:szCs w:val="22"/>
        </w:rPr>
        <w:t>NOMBRE D’EQUIPES QUALIFIEES PAR DEMI-FINALE AUX CHAMPIONNATS</w:t>
      </w:r>
      <w:r w:rsidRPr="00F02FED">
        <w:rPr>
          <w:rFonts w:ascii="Arquitecta" w:eastAsia="Wingdings" w:hAnsi="Arquitecta" w:cs="Arquitecta"/>
          <w:b/>
          <w:bCs/>
          <w:sz w:val="22"/>
          <w:szCs w:val="22"/>
        </w:rPr>
        <w:t xml:space="preserve"> DE F</w:t>
      </w:r>
      <w:r w:rsidRPr="00233113">
        <w:rPr>
          <w:rFonts w:ascii="Arquitecta" w:eastAsia="Wingdings" w:hAnsi="Arquitecta" w:cs="Arquitecta"/>
          <w:b/>
          <w:bCs/>
          <w:caps/>
          <w:sz w:val="22"/>
          <w:szCs w:val="22"/>
        </w:rPr>
        <w:t>rance</w:t>
      </w:r>
    </w:p>
    <w:p w14:paraId="5077CFC3" w14:textId="77777777" w:rsidR="00803728" w:rsidRPr="00F02FED" w:rsidRDefault="00803728">
      <w:pPr>
        <w:jc w:val="center"/>
        <w:rPr>
          <w:rFonts w:ascii="Arquitecta" w:eastAsia="Wingdings" w:hAnsi="Arquitecta" w:cs="Arquitecta"/>
          <w:b/>
          <w:bCs/>
          <w:sz w:val="22"/>
          <w:szCs w:val="22"/>
        </w:rPr>
      </w:pPr>
    </w:p>
    <w:tbl>
      <w:tblPr>
        <w:tblW w:w="0" w:type="auto"/>
        <w:tblInd w:w="893" w:type="dxa"/>
        <w:tblLayout w:type="fixed"/>
        <w:tblLook w:val="0000" w:firstRow="0" w:lastRow="0" w:firstColumn="0" w:lastColumn="0" w:noHBand="0" w:noVBand="0"/>
      </w:tblPr>
      <w:tblGrid>
        <w:gridCol w:w="745"/>
        <w:gridCol w:w="727"/>
        <w:gridCol w:w="716"/>
        <w:gridCol w:w="695"/>
        <w:gridCol w:w="720"/>
        <w:gridCol w:w="1550"/>
        <w:gridCol w:w="699"/>
        <w:gridCol w:w="665"/>
        <w:gridCol w:w="654"/>
        <w:gridCol w:w="678"/>
      </w:tblGrid>
      <w:tr w:rsidR="00803728" w:rsidRPr="00F02FED" w14:paraId="28E6287B" w14:textId="77777777">
        <w:trPr>
          <w:cantSplit/>
        </w:trPr>
        <w:tc>
          <w:tcPr>
            <w:tcW w:w="3603" w:type="dxa"/>
            <w:gridSpan w:val="5"/>
            <w:tcBorders>
              <w:top w:val="single" w:sz="4" w:space="0" w:color="000000"/>
              <w:left w:val="single" w:sz="4" w:space="0" w:color="000000"/>
              <w:bottom w:val="single" w:sz="4" w:space="0" w:color="000000"/>
            </w:tcBorders>
            <w:shd w:val="clear" w:color="auto" w:fill="auto"/>
            <w:vAlign w:val="center"/>
          </w:tcPr>
          <w:p w14:paraId="1F6A5D82" w14:textId="77777777" w:rsidR="00803728" w:rsidRPr="00F02FED" w:rsidRDefault="00803728">
            <w:pPr>
              <w:jc w:val="center"/>
              <w:rPr>
                <w:rFonts w:ascii="Arquitecta" w:hAnsi="Arquitecta"/>
              </w:rPr>
            </w:pPr>
            <w:r w:rsidRPr="00F02FED">
              <w:rPr>
                <w:rFonts w:ascii="Arquitecta" w:eastAsia="Wingdings" w:hAnsi="Arquitecta" w:cs="Arquitecta"/>
              </w:rPr>
              <w:t>HOMMES</w:t>
            </w:r>
          </w:p>
        </w:tc>
        <w:tc>
          <w:tcPr>
            <w:tcW w:w="1550" w:type="dxa"/>
            <w:vMerge w:val="restart"/>
            <w:tcBorders>
              <w:top w:val="single" w:sz="4" w:space="0" w:color="000000"/>
              <w:left w:val="single" w:sz="4" w:space="0" w:color="000000"/>
              <w:bottom w:val="single" w:sz="4" w:space="0" w:color="000000"/>
            </w:tcBorders>
            <w:shd w:val="clear" w:color="auto" w:fill="auto"/>
            <w:vAlign w:val="center"/>
          </w:tcPr>
          <w:p w14:paraId="4E920CC2"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DEMI FINALES</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0041B9" w14:textId="77777777" w:rsidR="00803728" w:rsidRPr="00F02FED" w:rsidRDefault="00803728">
            <w:pPr>
              <w:jc w:val="center"/>
              <w:rPr>
                <w:rFonts w:ascii="Arquitecta" w:hAnsi="Arquitecta"/>
              </w:rPr>
            </w:pPr>
            <w:r w:rsidRPr="00F02FED">
              <w:rPr>
                <w:rFonts w:ascii="Arquitecta" w:eastAsia="Wingdings" w:hAnsi="Arquitecta" w:cs="Arquitecta"/>
              </w:rPr>
              <w:t>FEMMES</w:t>
            </w:r>
          </w:p>
        </w:tc>
      </w:tr>
      <w:tr w:rsidR="00803728" w:rsidRPr="00F02FED" w14:paraId="735300B4" w14:textId="77777777">
        <w:trPr>
          <w:cantSplit/>
        </w:trPr>
        <w:tc>
          <w:tcPr>
            <w:tcW w:w="745" w:type="dxa"/>
            <w:tcBorders>
              <w:top w:val="single" w:sz="4" w:space="0" w:color="000000"/>
              <w:left w:val="single" w:sz="4" w:space="0" w:color="000000"/>
              <w:bottom w:val="single" w:sz="4" w:space="0" w:color="000000"/>
            </w:tcBorders>
            <w:shd w:val="clear" w:color="auto" w:fill="auto"/>
            <w:vAlign w:val="center"/>
          </w:tcPr>
          <w:p w14:paraId="20ABBB18"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MA</w:t>
            </w:r>
          </w:p>
        </w:tc>
        <w:tc>
          <w:tcPr>
            <w:tcW w:w="727" w:type="dxa"/>
            <w:tcBorders>
              <w:top w:val="single" w:sz="4" w:space="0" w:color="000000"/>
              <w:left w:val="single" w:sz="4" w:space="0" w:color="000000"/>
              <w:bottom w:val="single" w:sz="4" w:space="0" w:color="000000"/>
            </w:tcBorders>
            <w:shd w:val="clear" w:color="auto" w:fill="auto"/>
            <w:vAlign w:val="center"/>
          </w:tcPr>
          <w:p w14:paraId="77355B56"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ELITE</w:t>
            </w:r>
          </w:p>
        </w:tc>
        <w:tc>
          <w:tcPr>
            <w:tcW w:w="716" w:type="dxa"/>
            <w:tcBorders>
              <w:top w:val="single" w:sz="4" w:space="0" w:color="000000"/>
              <w:left w:val="single" w:sz="4" w:space="0" w:color="000000"/>
              <w:bottom w:val="single" w:sz="4" w:space="0" w:color="000000"/>
            </w:tcBorders>
            <w:shd w:val="clear" w:color="auto" w:fill="auto"/>
            <w:vAlign w:val="center"/>
          </w:tcPr>
          <w:p w14:paraId="54FDE75B"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CC</w:t>
            </w:r>
          </w:p>
        </w:tc>
        <w:tc>
          <w:tcPr>
            <w:tcW w:w="695" w:type="dxa"/>
            <w:tcBorders>
              <w:top w:val="single" w:sz="4" w:space="0" w:color="000000"/>
              <w:left w:val="single" w:sz="4" w:space="0" w:color="000000"/>
              <w:bottom w:val="single" w:sz="4" w:space="0" w:color="000000"/>
            </w:tcBorders>
            <w:shd w:val="clear" w:color="auto" w:fill="auto"/>
            <w:vAlign w:val="center"/>
          </w:tcPr>
          <w:p w14:paraId="2BA1644D"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JU</w:t>
            </w:r>
          </w:p>
        </w:tc>
        <w:tc>
          <w:tcPr>
            <w:tcW w:w="720" w:type="dxa"/>
            <w:tcBorders>
              <w:top w:val="single" w:sz="4" w:space="0" w:color="000000"/>
              <w:left w:val="single" w:sz="4" w:space="0" w:color="000000"/>
              <w:bottom w:val="single" w:sz="4" w:space="0" w:color="000000"/>
            </w:tcBorders>
            <w:shd w:val="clear" w:color="auto" w:fill="auto"/>
            <w:vAlign w:val="center"/>
          </w:tcPr>
          <w:p w14:paraId="6991BA6F"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CA</w:t>
            </w:r>
          </w:p>
        </w:tc>
        <w:tc>
          <w:tcPr>
            <w:tcW w:w="1550" w:type="dxa"/>
            <w:vMerge/>
            <w:tcBorders>
              <w:top w:val="single" w:sz="4" w:space="0" w:color="000000"/>
              <w:left w:val="single" w:sz="4" w:space="0" w:color="000000"/>
              <w:bottom w:val="single" w:sz="4" w:space="0" w:color="000000"/>
            </w:tcBorders>
            <w:shd w:val="clear" w:color="auto" w:fill="auto"/>
            <w:vAlign w:val="center"/>
          </w:tcPr>
          <w:p w14:paraId="16AA13B6" w14:textId="77777777" w:rsidR="00803728" w:rsidRPr="00F02FED" w:rsidRDefault="00803728">
            <w:pPr>
              <w:snapToGrid w:val="0"/>
              <w:jc w:val="center"/>
              <w:rPr>
                <w:rFonts w:ascii="Arquitecta" w:eastAsia="Wingdings" w:hAnsi="Arquitecta" w:cs="Arquitecta"/>
                <w:sz w:val="20"/>
                <w:szCs w:val="20"/>
              </w:rPr>
            </w:pPr>
          </w:p>
        </w:tc>
        <w:tc>
          <w:tcPr>
            <w:tcW w:w="699" w:type="dxa"/>
            <w:tcBorders>
              <w:top w:val="single" w:sz="4" w:space="0" w:color="000000"/>
              <w:left w:val="single" w:sz="4" w:space="0" w:color="000000"/>
              <w:bottom w:val="single" w:sz="4" w:space="0" w:color="000000"/>
            </w:tcBorders>
            <w:shd w:val="clear" w:color="auto" w:fill="auto"/>
            <w:vAlign w:val="center"/>
          </w:tcPr>
          <w:p w14:paraId="15C2E95D"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ELITE</w:t>
            </w:r>
          </w:p>
        </w:tc>
        <w:tc>
          <w:tcPr>
            <w:tcW w:w="665" w:type="dxa"/>
            <w:tcBorders>
              <w:top w:val="single" w:sz="4" w:space="0" w:color="000000"/>
              <w:left w:val="single" w:sz="4" w:space="0" w:color="000000"/>
              <w:bottom w:val="single" w:sz="4" w:space="0" w:color="000000"/>
            </w:tcBorders>
            <w:shd w:val="clear" w:color="auto" w:fill="auto"/>
            <w:vAlign w:val="center"/>
          </w:tcPr>
          <w:p w14:paraId="717F49C2"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CC</w:t>
            </w:r>
          </w:p>
        </w:tc>
        <w:tc>
          <w:tcPr>
            <w:tcW w:w="654" w:type="dxa"/>
            <w:tcBorders>
              <w:top w:val="single" w:sz="4" w:space="0" w:color="000000"/>
              <w:left w:val="single" w:sz="4" w:space="0" w:color="000000"/>
              <w:bottom w:val="single" w:sz="4" w:space="0" w:color="000000"/>
            </w:tcBorders>
            <w:shd w:val="clear" w:color="auto" w:fill="auto"/>
            <w:vAlign w:val="center"/>
          </w:tcPr>
          <w:p w14:paraId="3B3D816D"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JU</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0671"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CA</w:t>
            </w:r>
          </w:p>
        </w:tc>
      </w:tr>
      <w:tr w:rsidR="00803728" w:rsidRPr="00F02FED" w14:paraId="4F22576A" w14:textId="77777777">
        <w:tc>
          <w:tcPr>
            <w:tcW w:w="745" w:type="dxa"/>
            <w:tcBorders>
              <w:top w:val="single" w:sz="4" w:space="0" w:color="000000"/>
              <w:left w:val="single" w:sz="4" w:space="0" w:color="000000"/>
              <w:bottom w:val="single" w:sz="4" w:space="0" w:color="000000"/>
            </w:tcBorders>
            <w:shd w:val="clear" w:color="auto" w:fill="auto"/>
            <w:vAlign w:val="center"/>
          </w:tcPr>
          <w:p w14:paraId="524EE98F" w14:textId="77777777" w:rsidR="00803728" w:rsidRPr="00F02FED" w:rsidRDefault="00DA4297">
            <w:pPr>
              <w:jc w:val="center"/>
              <w:rPr>
                <w:rFonts w:ascii="Arquitecta" w:hAnsi="Arquitecta"/>
              </w:rPr>
            </w:pPr>
            <w:r>
              <w:rPr>
                <w:rFonts w:ascii="Arquitecta" w:eastAsia="Wingdings" w:hAnsi="Arquitecta" w:cs="Arquitecta"/>
              </w:rPr>
              <w:t>7</w:t>
            </w:r>
          </w:p>
        </w:tc>
        <w:tc>
          <w:tcPr>
            <w:tcW w:w="727" w:type="dxa"/>
            <w:tcBorders>
              <w:top w:val="single" w:sz="4" w:space="0" w:color="000000"/>
              <w:left w:val="single" w:sz="4" w:space="0" w:color="000000"/>
              <w:bottom w:val="single" w:sz="4" w:space="0" w:color="000000"/>
            </w:tcBorders>
            <w:shd w:val="clear" w:color="auto" w:fill="auto"/>
            <w:vAlign w:val="center"/>
          </w:tcPr>
          <w:p w14:paraId="3862E9A4" w14:textId="799A87C8" w:rsidR="00803728" w:rsidRPr="00F02FED" w:rsidRDefault="00E57D99">
            <w:pPr>
              <w:jc w:val="center"/>
              <w:rPr>
                <w:rFonts w:ascii="Arquitecta" w:hAnsi="Arquitecta"/>
              </w:rPr>
            </w:pPr>
            <w:r>
              <w:rPr>
                <w:rFonts w:ascii="Arquitecta" w:eastAsia="Wingdings" w:hAnsi="Arquitecta" w:cs="Arquitecta"/>
              </w:rPr>
              <w:t>5</w:t>
            </w:r>
          </w:p>
        </w:tc>
        <w:tc>
          <w:tcPr>
            <w:tcW w:w="716" w:type="dxa"/>
            <w:tcBorders>
              <w:top w:val="single" w:sz="4" w:space="0" w:color="000000"/>
              <w:left w:val="single" w:sz="4" w:space="0" w:color="000000"/>
              <w:bottom w:val="single" w:sz="4" w:space="0" w:color="000000"/>
            </w:tcBorders>
            <w:shd w:val="clear" w:color="auto" w:fill="auto"/>
            <w:vAlign w:val="center"/>
          </w:tcPr>
          <w:p w14:paraId="45AA187C" w14:textId="77777777" w:rsidR="00803728" w:rsidRPr="00F02FED" w:rsidRDefault="0066782C">
            <w:pPr>
              <w:jc w:val="center"/>
              <w:rPr>
                <w:rFonts w:ascii="Arquitecta" w:hAnsi="Arquitecta"/>
              </w:rPr>
            </w:pPr>
            <w:r>
              <w:rPr>
                <w:rFonts w:ascii="Arquitecta" w:eastAsia="Wingdings" w:hAnsi="Arquitecta" w:cs="Arquitecta"/>
              </w:rPr>
              <w:t>5</w:t>
            </w:r>
          </w:p>
        </w:tc>
        <w:tc>
          <w:tcPr>
            <w:tcW w:w="695" w:type="dxa"/>
            <w:tcBorders>
              <w:top w:val="single" w:sz="4" w:space="0" w:color="000000"/>
              <w:left w:val="single" w:sz="4" w:space="0" w:color="000000"/>
              <w:bottom w:val="single" w:sz="4" w:space="0" w:color="000000"/>
            </w:tcBorders>
            <w:shd w:val="clear" w:color="auto" w:fill="auto"/>
            <w:vAlign w:val="center"/>
          </w:tcPr>
          <w:p w14:paraId="297A3A12" w14:textId="77777777" w:rsidR="00803728" w:rsidRPr="00F02FED" w:rsidRDefault="0066782C">
            <w:pPr>
              <w:jc w:val="center"/>
              <w:rPr>
                <w:rFonts w:ascii="Arquitecta" w:hAnsi="Arquitecta"/>
              </w:rPr>
            </w:pPr>
            <w:r>
              <w:rPr>
                <w:rFonts w:ascii="Arquitecta" w:eastAsia="Wingdings" w:hAnsi="Arquitecta" w:cs="Arquitecta"/>
              </w:rPr>
              <w:t>5</w:t>
            </w:r>
          </w:p>
        </w:tc>
        <w:tc>
          <w:tcPr>
            <w:tcW w:w="720" w:type="dxa"/>
            <w:tcBorders>
              <w:top w:val="single" w:sz="4" w:space="0" w:color="000000"/>
              <w:left w:val="single" w:sz="4" w:space="0" w:color="000000"/>
              <w:bottom w:val="single" w:sz="4" w:space="0" w:color="000000"/>
            </w:tcBorders>
            <w:shd w:val="clear" w:color="auto" w:fill="auto"/>
            <w:vAlign w:val="center"/>
          </w:tcPr>
          <w:p w14:paraId="51128307" w14:textId="247636A3" w:rsidR="00803728" w:rsidRPr="00F02FED" w:rsidRDefault="00E57D99">
            <w:pPr>
              <w:jc w:val="center"/>
              <w:rPr>
                <w:rFonts w:ascii="Arquitecta" w:hAnsi="Arquitecta"/>
              </w:rPr>
            </w:pPr>
            <w:r>
              <w:rPr>
                <w:rFonts w:ascii="Arquitecta" w:eastAsia="Wingdings" w:hAnsi="Arquitecta" w:cs="Arquitecta"/>
              </w:rPr>
              <w:t>4</w:t>
            </w:r>
          </w:p>
        </w:tc>
        <w:tc>
          <w:tcPr>
            <w:tcW w:w="1550" w:type="dxa"/>
            <w:tcBorders>
              <w:top w:val="single" w:sz="4" w:space="0" w:color="000000"/>
              <w:left w:val="single" w:sz="4" w:space="0" w:color="000000"/>
              <w:bottom w:val="single" w:sz="4" w:space="0" w:color="000000"/>
            </w:tcBorders>
            <w:shd w:val="clear" w:color="auto" w:fill="auto"/>
            <w:vAlign w:val="center"/>
          </w:tcPr>
          <w:p w14:paraId="4E39901D"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BRETAGNE NORMANDIE</w:t>
            </w:r>
          </w:p>
        </w:tc>
        <w:tc>
          <w:tcPr>
            <w:tcW w:w="699" w:type="dxa"/>
            <w:tcBorders>
              <w:top w:val="single" w:sz="4" w:space="0" w:color="000000"/>
              <w:left w:val="single" w:sz="4" w:space="0" w:color="000000"/>
              <w:bottom w:val="single" w:sz="4" w:space="0" w:color="000000"/>
            </w:tcBorders>
            <w:shd w:val="clear" w:color="auto" w:fill="auto"/>
            <w:vAlign w:val="center"/>
          </w:tcPr>
          <w:p w14:paraId="115A89F2" w14:textId="2F314E83" w:rsidR="00803728" w:rsidRPr="00F02FED" w:rsidRDefault="00E57D99">
            <w:pPr>
              <w:jc w:val="center"/>
              <w:rPr>
                <w:rFonts w:ascii="Arquitecta" w:hAnsi="Arquitecta"/>
              </w:rPr>
            </w:pPr>
            <w:r>
              <w:rPr>
                <w:rFonts w:ascii="Arquitecta" w:eastAsia="Wingdings" w:hAnsi="Arquitecta" w:cs="Arquitecta"/>
              </w:rPr>
              <w:t>4</w:t>
            </w:r>
          </w:p>
        </w:tc>
        <w:tc>
          <w:tcPr>
            <w:tcW w:w="665" w:type="dxa"/>
            <w:tcBorders>
              <w:top w:val="single" w:sz="4" w:space="0" w:color="000000"/>
              <w:left w:val="single" w:sz="4" w:space="0" w:color="000000"/>
              <w:bottom w:val="single" w:sz="4" w:space="0" w:color="000000"/>
            </w:tcBorders>
            <w:shd w:val="clear" w:color="auto" w:fill="auto"/>
            <w:vAlign w:val="center"/>
          </w:tcPr>
          <w:p w14:paraId="596AC17C" w14:textId="77777777" w:rsidR="00803728" w:rsidRPr="00F02FED" w:rsidRDefault="00DA4297">
            <w:pPr>
              <w:jc w:val="center"/>
              <w:rPr>
                <w:rFonts w:ascii="Arquitecta" w:hAnsi="Arquitecta"/>
              </w:rPr>
            </w:pPr>
            <w:r>
              <w:rPr>
                <w:rFonts w:ascii="Arquitecta" w:eastAsia="Wingdings" w:hAnsi="Arquitecta" w:cs="Arquitecta"/>
              </w:rPr>
              <w:t>5</w:t>
            </w:r>
          </w:p>
        </w:tc>
        <w:tc>
          <w:tcPr>
            <w:tcW w:w="654" w:type="dxa"/>
            <w:tcBorders>
              <w:top w:val="single" w:sz="4" w:space="0" w:color="000000"/>
              <w:left w:val="single" w:sz="4" w:space="0" w:color="000000"/>
              <w:bottom w:val="single" w:sz="4" w:space="0" w:color="000000"/>
            </w:tcBorders>
            <w:shd w:val="clear" w:color="auto" w:fill="auto"/>
            <w:vAlign w:val="center"/>
          </w:tcPr>
          <w:p w14:paraId="6F8D9134" w14:textId="77777777" w:rsidR="00803728" w:rsidRPr="00F02FED" w:rsidRDefault="00803728">
            <w:pPr>
              <w:jc w:val="center"/>
              <w:rPr>
                <w:rFonts w:ascii="Arquitecta" w:hAnsi="Arquitecta"/>
              </w:rPr>
            </w:pPr>
            <w:r w:rsidRPr="00F02FED">
              <w:rPr>
                <w:rFonts w:ascii="Arquitecta" w:eastAsia="Wingdings" w:hAnsi="Arquitecta" w:cs="Arquitecta"/>
              </w:rPr>
              <w:t>4</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6BF5" w14:textId="6BF73778" w:rsidR="00803728" w:rsidRPr="00F02FED" w:rsidRDefault="00E57D99">
            <w:pPr>
              <w:jc w:val="center"/>
              <w:rPr>
                <w:rFonts w:ascii="Arquitecta" w:hAnsi="Arquitecta"/>
              </w:rPr>
            </w:pPr>
            <w:r>
              <w:rPr>
                <w:rFonts w:ascii="Arquitecta" w:eastAsia="Wingdings" w:hAnsi="Arquitecta" w:cs="Arquitecta"/>
              </w:rPr>
              <w:t>4</w:t>
            </w:r>
          </w:p>
        </w:tc>
      </w:tr>
    </w:tbl>
    <w:p w14:paraId="73806D4C" w14:textId="77777777" w:rsidR="00803728" w:rsidRPr="00F02FED" w:rsidRDefault="00803728">
      <w:pPr>
        <w:jc w:val="center"/>
        <w:rPr>
          <w:rFonts w:ascii="Arquitecta" w:eastAsia="Wingdings" w:hAnsi="Arquitecta" w:cs="Arquitecta"/>
          <w:b/>
          <w:bCs/>
        </w:rPr>
      </w:pPr>
    </w:p>
    <w:p w14:paraId="20EDFD1D" w14:textId="77777777" w:rsidR="00803728" w:rsidRPr="00F02FED" w:rsidRDefault="00803728">
      <w:pPr>
        <w:jc w:val="center"/>
        <w:rPr>
          <w:rFonts w:ascii="Arquitecta" w:hAnsi="Arquitecta"/>
        </w:rPr>
      </w:pPr>
      <w:r w:rsidRPr="00F02FED">
        <w:rPr>
          <w:rFonts w:ascii="Arquitecta" w:eastAsia="Wingdings" w:hAnsi="Arquitecta" w:cs="Arquitecta"/>
          <w:b/>
          <w:bCs/>
          <w:sz w:val="22"/>
          <w:szCs w:val="22"/>
        </w:rPr>
        <w:t>NOMBRE D’INDIVIDUELS QUALIFIES PAR DEMI-FINALE AUX CHAMPIONNATS DE F</w:t>
      </w:r>
      <w:r w:rsidRPr="00233113">
        <w:rPr>
          <w:rFonts w:ascii="Arquitecta" w:eastAsia="Wingdings" w:hAnsi="Arquitecta" w:cs="Arquitecta"/>
          <w:b/>
          <w:bCs/>
          <w:caps/>
          <w:sz w:val="22"/>
          <w:szCs w:val="22"/>
        </w:rPr>
        <w:t>rance</w:t>
      </w:r>
    </w:p>
    <w:p w14:paraId="651408CA" w14:textId="77777777" w:rsidR="00803728" w:rsidRPr="00F02FED" w:rsidRDefault="00803728">
      <w:pPr>
        <w:jc w:val="center"/>
        <w:rPr>
          <w:rFonts w:ascii="Arquitecta" w:eastAsia="Wingdings" w:hAnsi="Arquitecta" w:cs="Arquitecta"/>
          <w:b/>
          <w:bCs/>
          <w:sz w:val="22"/>
          <w:szCs w:val="22"/>
        </w:rPr>
      </w:pPr>
    </w:p>
    <w:tbl>
      <w:tblPr>
        <w:tblW w:w="0" w:type="auto"/>
        <w:tblInd w:w="-5" w:type="dxa"/>
        <w:tblLayout w:type="fixed"/>
        <w:tblLook w:val="0000" w:firstRow="0" w:lastRow="0" w:firstColumn="0" w:lastColumn="0" w:noHBand="0" w:noVBand="0"/>
      </w:tblPr>
      <w:tblGrid>
        <w:gridCol w:w="764"/>
        <w:gridCol w:w="746"/>
        <w:gridCol w:w="735"/>
        <w:gridCol w:w="718"/>
        <w:gridCol w:w="715"/>
        <w:gridCol w:w="742"/>
        <w:gridCol w:w="1328"/>
        <w:gridCol w:w="698"/>
        <w:gridCol w:w="690"/>
        <w:gridCol w:w="687"/>
        <w:gridCol w:w="671"/>
        <w:gridCol w:w="674"/>
        <w:gridCol w:w="696"/>
      </w:tblGrid>
      <w:tr w:rsidR="00803728" w:rsidRPr="00F02FED" w14:paraId="6CF1A490" w14:textId="77777777">
        <w:trPr>
          <w:cantSplit/>
        </w:trPr>
        <w:tc>
          <w:tcPr>
            <w:tcW w:w="4420" w:type="dxa"/>
            <w:gridSpan w:val="6"/>
            <w:tcBorders>
              <w:top w:val="single" w:sz="4" w:space="0" w:color="000000"/>
              <w:left w:val="single" w:sz="4" w:space="0" w:color="000000"/>
              <w:bottom w:val="single" w:sz="4" w:space="0" w:color="000000"/>
            </w:tcBorders>
            <w:shd w:val="clear" w:color="auto" w:fill="auto"/>
            <w:vAlign w:val="center"/>
          </w:tcPr>
          <w:p w14:paraId="4CA2239F" w14:textId="77777777" w:rsidR="00803728" w:rsidRPr="00F02FED" w:rsidRDefault="00803728">
            <w:pPr>
              <w:jc w:val="center"/>
              <w:rPr>
                <w:rFonts w:ascii="Arquitecta" w:hAnsi="Arquitecta"/>
              </w:rPr>
            </w:pPr>
            <w:r w:rsidRPr="00F02FED">
              <w:rPr>
                <w:rFonts w:ascii="Arquitecta" w:eastAsia="Wingdings" w:hAnsi="Arquitecta" w:cs="Arquitecta"/>
              </w:rPr>
              <w:t>HOMMES</w:t>
            </w:r>
          </w:p>
        </w:tc>
        <w:tc>
          <w:tcPr>
            <w:tcW w:w="1328" w:type="dxa"/>
            <w:vMerge w:val="restart"/>
            <w:tcBorders>
              <w:top w:val="single" w:sz="4" w:space="0" w:color="000000"/>
              <w:left w:val="single" w:sz="4" w:space="0" w:color="000000"/>
              <w:bottom w:val="single" w:sz="4" w:space="0" w:color="000000"/>
            </w:tcBorders>
            <w:shd w:val="clear" w:color="auto" w:fill="auto"/>
            <w:vAlign w:val="center"/>
          </w:tcPr>
          <w:p w14:paraId="033D565E"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DEMI FINALES</w:t>
            </w:r>
          </w:p>
        </w:tc>
        <w:tc>
          <w:tcPr>
            <w:tcW w:w="4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3271230" w14:textId="77777777" w:rsidR="00803728" w:rsidRPr="00F02FED" w:rsidRDefault="00803728">
            <w:pPr>
              <w:jc w:val="center"/>
              <w:rPr>
                <w:rFonts w:ascii="Arquitecta" w:hAnsi="Arquitecta"/>
              </w:rPr>
            </w:pPr>
            <w:r w:rsidRPr="00F02FED">
              <w:rPr>
                <w:rFonts w:ascii="Arquitecta" w:eastAsia="Wingdings" w:hAnsi="Arquitecta" w:cs="Arquitecta"/>
              </w:rPr>
              <w:t>FEMMES</w:t>
            </w:r>
          </w:p>
        </w:tc>
      </w:tr>
      <w:tr w:rsidR="00803728" w:rsidRPr="00F02FED" w14:paraId="4581BC23" w14:textId="77777777">
        <w:trPr>
          <w:cantSplit/>
        </w:trPr>
        <w:tc>
          <w:tcPr>
            <w:tcW w:w="764" w:type="dxa"/>
            <w:tcBorders>
              <w:top w:val="single" w:sz="4" w:space="0" w:color="000000"/>
              <w:left w:val="single" w:sz="4" w:space="0" w:color="000000"/>
              <w:bottom w:val="single" w:sz="4" w:space="0" w:color="000000"/>
            </w:tcBorders>
            <w:shd w:val="clear" w:color="auto" w:fill="auto"/>
            <w:vAlign w:val="center"/>
          </w:tcPr>
          <w:p w14:paraId="0D431317"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M</w:t>
            </w:r>
            <w:r w:rsidR="00DA4297">
              <w:rPr>
                <w:rFonts w:ascii="Arquitecta" w:eastAsia="Wingdings" w:hAnsi="Arquitecta" w:cs="Arquitecta"/>
                <w:sz w:val="20"/>
                <w:szCs w:val="20"/>
              </w:rPr>
              <w:t>1&amp;+</w:t>
            </w:r>
          </w:p>
        </w:tc>
        <w:tc>
          <w:tcPr>
            <w:tcW w:w="746" w:type="dxa"/>
            <w:tcBorders>
              <w:top w:val="single" w:sz="4" w:space="0" w:color="000000"/>
              <w:left w:val="single" w:sz="4" w:space="0" w:color="000000"/>
              <w:bottom w:val="single" w:sz="4" w:space="0" w:color="000000"/>
            </w:tcBorders>
            <w:shd w:val="clear" w:color="auto" w:fill="auto"/>
            <w:vAlign w:val="center"/>
          </w:tcPr>
          <w:p w14:paraId="614006AF" w14:textId="77777777" w:rsidR="00803728" w:rsidRPr="00F02FED" w:rsidRDefault="0066782C">
            <w:pPr>
              <w:jc w:val="center"/>
              <w:rPr>
                <w:rFonts w:ascii="Arquitecta" w:hAnsi="Arquitecta"/>
              </w:rPr>
            </w:pPr>
            <w:r>
              <w:rPr>
                <w:rFonts w:ascii="Arquitecta" w:eastAsia="Wingdings" w:hAnsi="Arquitecta" w:cs="Arquitecta"/>
                <w:sz w:val="20"/>
                <w:szCs w:val="20"/>
              </w:rPr>
              <w:t>TC</w:t>
            </w:r>
          </w:p>
        </w:tc>
        <w:tc>
          <w:tcPr>
            <w:tcW w:w="735" w:type="dxa"/>
            <w:tcBorders>
              <w:top w:val="single" w:sz="4" w:space="0" w:color="000000"/>
              <w:left w:val="single" w:sz="4" w:space="0" w:color="000000"/>
              <w:bottom w:val="single" w:sz="4" w:space="0" w:color="000000"/>
            </w:tcBorders>
            <w:shd w:val="clear" w:color="auto" w:fill="auto"/>
            <w:vAlign w:val="center"/>
          </w:tcPr>
          <w:p w14:paraId="704D63A7" w14:textId="77777777" w:rsidR="00803728" w:rsidRPr="00F02FED" w:rsidRDefault="00DA4297">
            <w:pPr>
              <w:jc w:val="center"/>
              <w:rPr>
                <w:rFonts w:ascii="Arquitecta" w:hAnsi="Arquitecta"/>
              </w:rPr>
            </w:pPr>
            <w:r>
              <w:rPr>
                <w:rFonts w:ascii="Arquitecta" w:eastAsia="Wingdings" w:hAnsi="Arquitecta" w:cs="Arquitecta"/>
                <w:sz w:val="20"/>
                <w:szCs w:val="20"/>
              </w:rPr>
              <w:t>U23</w:t>
            </w:r>
          </w:p>
        </w:tc>
        <w:tc>
          <w:tcPr>
            <w:tcW w:w="718" w:type="dxa"/>
            <w:tcBorders>
              <w:top w:val="single" w:sz="4" w:space="0" w:color="000000"/>
              <w:left w:val="single" w:sz="4" w:space="0" w:color="000000"/>
              <w:bottom w:val="single" w:sz="4" w:space="0" w:color="000000"/>
            </w:tcBorders>
            <w:shd w:val="clear" w:color="auto" w:fill="auto"/>
            <w:vAlign w:val="center"/>
          </w:tcPr>
          <w:p w14:paraId="63F4F613" w14:textId="77777777" w:rsidR="00803728" w:rsidRPr="00F02FED" w:rsidRDefault="00DA4297">
            <w:pPr>
              <w:jc w:val="center"/>
              <w:rPr>
                <w:rFonts w:ascii="Arquitecta" w:hAnsi="Arquitecta"/>
              </w:rPr>
            </w:pPr>
            <w:r>
              <w:rPr>
                <w:rFonts w:ascii="Arquitecta" w:eastAsia="Wingdings" w:hAnsi="Arquitecta" w:cs="Arquitecta"/>
                <w:sz w:val="20"/>
                <w:szCs w:val="20"/>
              </w:rPr>
              <w:t>Cc</w:t>
            </w:r>
          </w:p>
        </w:tc>
        <w:tc>
          <w:tcPr>
            <w:tcW w:w="715" w:type="dxa"/>
            <w:tcBorders>
              <w:top w:val="single" w:sz="4" w:space="0" w:color="000000"/>
              <w:left w:val="single" w:sz="4" w:space="0" w:color="000000"/>
              <w:bottom w:val="single" w:sz="4" w:space="0" w:color="000000"/>
            </w:tcBorders>
            <w:shd w:val="clear" w:color="auto" w:fill="auto"/>
            <w:vAlign w:val="center"/>
          </w:tcPr>
          <w:p w14:paraId="47913335" w14:textId="77777777" w:rsidR="00803728" w:rsidRPr="00F02FED" w:rsidRDefault="00DA4297">
            <w:pPr>
              <w:jc w:val="center"/>
              <w:rPr>
                <w:rFonts w:ascii="Arquitecta" w:hAnsi="Arquitecta"/>
              </w:rPr>
            </w:pPr>
            <w:r>
              <w:rPr>
                <w:rFonts w:ascii="Arquitecta" w:eastAsia="Wingdings" w:hAnsi="Arquitecta" w:cs="Arquitecta"/>
                <w:sz w:val="20"/>
                <w:szCs w:val="20"/>
              </w:rPr>
              <w:t>U20</w:t>
            </w:r>
          </w:p>
        </w:tc>
        <w:tc>
          <w:tcPr>
            <w:tcW w:w="742" w:type="dxa"/>
            <w:tcBorders>
              <w:top w:val="single" w:sz="4" w:space="0" w:color="000000"/>
              <w:left w:val="single" w:sz="4" w:space="0" w:color="000000"/>
              <w:bottom w:val="single" w:sz="4" w:space="0" w:color="000000"/>
            </w:tcBorders>
            <w:shd w:val="clear" w:color="auto" w:fill="auto"/>
            <w:vAlign w:val="center"/>
          </w:tcPr>
          <w:p w14:paraId="28665F35" w14:textId="77777777" w:rsidR="00803728" w:rsidRPr="00F02FED" w:rsidRDefault="00DA4297">
            <w:pPr>
              <w:jc w:val="center"/>
              <w:rPr>
                <w:rFonts w:ascii="Arquitecta" w:hAnsi="Arquitecta"/>
              </w:rPr>
            </w:pPr>
            <w:r>
              <w:rPr>
                <w:rFonts w:ascii="Arquitecta" w:eastAsia="Wingdings" w:hAnsi="Arquitecta" w:cs="Arquitecta"/>
                <w:sz w:val="20"/>
                <w:szCs w:val="20"/>
              </w:rPr>
              <w:t>U18</w:t>
            </w:r>
          </w:p>
        </w:tc>
        <w:tc>
          <w:tcPr>
            <w:tcW w:w="1328" w:type="dxa"/>
            <w:vMerge/>
            <w:tcBorders>
              <w:top w:val="single" w:sz="4" w:space="0" w:color="000000"/>
              <w:left w:val="single" w:sz="4" w:space="0" w:color="000000"/>
              <w:bottom w:val="single" w:sz="4" w:space="0" w:color="000000"/>
            </w:tcBorders>
            <w:shd w:val="clear" w:color="auto" w:fill="auto"/>
            <w:vAlign w:val="center"/>
          </w:tcPr>
          <w:p w14:paraId="7A5F3DC1" w14:textId="77777777" w:rsidR="00803728" w:rsidRPr="00F02FED" w:rsidRDefault="00803728">
            <w:pPr>
              <w:snapToGrid w:val="0"/>
              <w:jc w:val="center"/>
              <w:rPr>
                <w:rFonts w:ascii="Arquitecta" w:eastAsia="Wingdings" w:hAnsi="Arquitecta" w:cs="Arquitecta"/>
                <w:sz w:val="20"/>
                <w:szCs w:val="20"/>
              </w:rPr>
            </w:pPr>
          </w:p>
        </w:tc>
        <w:tc>
          <w:tcPr>
            <w:tcW w:w="698" w:type="dxa"/>
            <w:tcBorders>
              <w:top w:val="single" w:sz="4" w:space="0" w:color="000000"/>
              <w:left w:val="single" w:sz="4" w:space="0" w:color="000000"/>
              <w:bottom w:val="single" w:sz="4" w:space="0" w:color="000000"/>
            </w:tcBorders>
            <w:shd w:val="clear" w:color="auto" w:fill="auto"/>
            <w:vAlign w:val="center"/>
          </w:tcPr>
          <w:p w14:paraId="32D11C96"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M</w:t>
            </w:r>
            <w:r w:rsidR="00E13728">
              <w:rPr>
                <w:rFonts w:ascii="Arquitecta" w:eastAsia="Wingdings" w:hAnsi="Arquitecta" w:cs="Arquitecta"/>
                <w:sz w:val="20"/>
                <w:szCs w:val="20"/>
              </w:rPr>
              <w:t>1&amp;+</w:t>
            </w:r>
          </w:p>
        </w:tc>
        <w:tc>
          <w:tcPr>
            <w:tcW w:w="690" w:type="dxa"/>
            <w:tcBorders>
              <w:top w:val="single" w:sz="4" w:space="0" w:color="000000"/>
              <w:left w:val="single" w:sz="4" w:space="0" w:color="000000"/>
              <w:bottom w:val="single" w:sz="4" w:space="0" w:color="000000"/>
            </w:tcBorders>
            <w:shd w:val="clear" w:color="auto" w:fill="auto"/>
            <w:vAlign w:val="center"/>
          </w:tcPr>
          <w:p w14:paraId="1B42698E" w14:textId="77777777" w:rsidR="00803728" w:rsidRPr="00F02FED" w:rsidRDefault="0066782C">
            <w:pPr>
              <w:jc w:val="center"/>
              <w:rPr>
                <w:rFonts w:ascii="Arquitecta" w:hAnsi="Arquitecta"/>
              </w:rPr>
            </w:pPr>
            <w:r>
              <w:rPr>
                <w:rFonts w:ascii="Arquitecta" w:eastAsia="Wingdings" w:hAnsi="Arquitecta" w:cs="Arquitecta"/>
                <w:sz w:val="20"/>
                <w:szCs w:val="20"/>
              </w:rPr>
              <w:t>TC</w:t>
            </w:r>
          </w:p>
        </w:tc>
        <w:tc>
          <w:tcPr>
            <w:tcW w:w="687" w:type="dxa"/>
            <w:tcBorders>
              <w:top w:val="single" w:sz="4" w:space="0" w:color="000000"/>
              <w:left w:val="single" w:sz="4" w:space="0" w:color="000000"/>
              <w:bottom w:val="single" w:sz="4" w:space="0" w:color="000000"/>
            </w:tcBorders>
            <w:shd w:val="clear" w:color="auto" w:fill="auto"/>
            <w:vAlign w:val="center"/>
          </w:tcPr>
          <w:p w14:paraId="5DD835DD" w14:textId="77777777" w:rsidR="00803728" w:rsidRPr="00F02FED" w:rsidRDefault="00E13728">
            <w:pPr>
              <w:jc w:val="center"/>
              <w:rPr>
                <w:rFonts w:ascii="Arquitecta" w:hAnsi="Arquitecta"/>
              </w:rPr>
            </w:pPr>
            <w:r>
              <w:rPr>
                <w:rFonts w:ascii="Arquitecta" w:eastAsia="Wingdings" w:hAnsi="Arquitecta" w:cs="Arquitecta"/>
                <w:sz w:val="20"/>
                <w:szCs w:val="20"/>
              </w:rPr>
              <w:t>U23</w:t>
            </w:r>
          </w:p>
        </w:tc>
        <w:tc>
          <w:tcPr>
            <w:tcW w:w="671" w:type="dxa"/>
            <w:tcBorders>
              <w:top w:val="single" w:sz="4" w:space="0" w:color="000000"/>
              <w:left w:val="single" w:sz="4" w:space="0" w:color="000000"/>
              <w:bottom w:val="single" w:sz="4" w:space="0" w:color="000000"/>
            </w:tcBorders>
            <w:shd w:val="clear" w:color="auto" w:fill="auto"/>
            <w:vAlign w:val="center"/>
          </w:tcPr>
          <w:p w14:paraId="4A9751DA" w14:textId="77777777" w:rsidR="00803728" w:rsidRPr="00F02FED" w:rsidRDefault="00E13728">
            <w:pPr>
              <w:jc w:val="center"/>
              <w:rPr>
                <w:rFonts w:ascii="Arquitecta" w:hAnsi="Arquitecta"/>
              </w:rPr>
            </w:pPr>
            <w:r>
              <w:rPr>
                <w:rFonts w:ascii="Arquitecta" w:eastAsia="Wingdings" w:hAnsi="Arquitecta" w:cs="Arquitecta"/>
                <w:sz w:val="20"/>
                <w:szCs w:val="20"/>
              </w:rPr>
              <w:t>Cc</w:t>
            </w:r>
          </w:p>
        </w:tc>
        <w:tc>
          <w:tcPr>
            <w:tcW w:w="674" w:type="dxa"/>
            <w:tcBorders>
              <w:top w:val="single" w:sz="4" w:space="0" w:color="000000"/>
              <w:left w:val="single" w:sz="4" w:space="0" w:color="000000"/>
              <w:bottom w:val="single" w:sz="4" w:space="0" w:color="000000"/>
            </w:tcBorders>
            <w:shd w:val="clear" w:color="auto" w:fill="auto"/>
            <w:vAlign w:val="center"/>
          </w:tcPr>
          <w:p w14:paraId="2A2BE79F" w14:textId="77777777" w:rsidR="00803728" w:rsidRPr="00F02FED" w:rsidRDefault="00E13728">
            <w:pPr>
              <w:jc w:val="center"/>
              <w:rPr>
                <w:rFonts w:ascii="Arquitecta" w:hAnsi="Arquitecta"/>
              </w:rPr>
            </w:pPr>
            <w:r>
              <w:rPr>
                <w:rFonts w:ascii="Arquitecta" w:eastAsia="Wingdings" w:hAnsi="Arquitecta" w:cs="Arquitecta"/>
                <w:sz w:val="20"/>
                <w:szCs w:val="20"/>
              </w:rPr>
              <w:t>U20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186EA" w14:textId="77777777" w:rsidR="00803728" w:rsidRPr="00F02FED" w:rsidRDefault="00E13728">
            <w:pPr>
              <w:jc w:val="center"/>
              <w:rPr>
                <w:rFonts w:ascii="Arquitecta" w:hAnsi="Arquitecta"/>
              </w:rPr>
            </w:pPr>
            <w:r>
              <w:rPr>
                <w:rFonts w:ascii="Arquitecta" w:eastAsia="Wingdings" w:hAnsi="Arquitecta" w:cs="Arquitecta"/>
                <w:sz w:val="20"/>
                <w:szCs w:val="20"/>
              </w:rPr>
              <w:t>U18</w:t>
            </w:r>
          </w:p>
        </w:tc>
      </w:tr>
      <w:tr w:rsidR="00803728" w:rsidRPr="00F02FED" w14:paraId="397337CF" w14:textId="77777777">
        <w:tc>
          <w:tcPr>
            <w:tcW w:w="764" w:type="dxa"/>
            <w:tcBorders>
              <w:top w:val="single" w:sz="4" w:space="0" w:color="000000"/>
              <w:left w:val="single" w:sz="4" w:space="0" w:color="000000"/>
              <w:bottom w:val="single" w:sz="4" w:space="0" w:color="000000"/>
            </w:tcBorders>
            <w:shd w:val="clear" w:color="auto" w:fill="auto"/>
            <w:vAlign w:val="center"/>
          </w:tcPr>
          <w:p w14:paraId="1D1B71BE" w14:textId="7019AFF5" w:rsidR="00803728" w:rsidRPr="00F02FED" w:rsidRDefault="00E57D99">
            <w:pPr>
              <w:jc w:val="center"/>
              <w:rPr>
                <w:rFonts w:ascii="Arquitecta" w:hAnsi="Arquitecta"/>
              </w:rPr>
            </w:pPr>
            <w:r>
              <w:rPr>
                <w:rFonts w:ascii="Arquitecta" w:eastAsia="Wingdings" w:hAnsi="Arquitecta" w:cs="Arquitecta"/>
              </w:rPr>
              <w:lastRenderedPageBreak/>
              <w:t>43</w:t>
            </w:r>
          </w:p>
        </w:tc>
        <w:tc>
          <w:tcPr>
            <w:tcW w:w="746" w:type="dxa"/>
            <w:tcBorders>
              <w:top w:val="single" w:sz="4" w:space="0" w:color="000000"/>
              <w:left w:val="single" w:sz="4" w:space="0" w:color="000000"/>
              <w:bottom w:val="single" w:sz="4" w:space="0" w:color="000000"/>
            </w:tcBorders>
            <w:shd w:val="clear" w:color="auto" w:fill="auto"/>
            <w:vAlign w:val="center"/>
          </w:tcPr>
          <w:p w14:paraId="40E7567F" w14:textId="7F203A2F" w:rsidR="00DA4297" w:rsidRPr="00F02FED" w:rsidRDefault="00DA4297" w:rsidP="00DA4297">
            <w:pPr>
              <w:rPr>
                <w:rFonts w:ascii="Arquitecta" w:hAnsi="Arquitecta"/>
              </w:rPr>
            </w:pPr>
            <w:r>
              <w:rPr>
                <w:rFonts w:ascii="Arquitecta" w:eastAsia="Wingdings" w:hAnsi="Arquitecta" w:cs="Arquitecta"/>
              </w:rPr>
              <w:t xml:space="preserve">   </w:t>
            </w:r>
            <w:r w:rsidR="00E57D99">
              <w:rPr>
                <w:rFonts w:ascii="Arquitecta" w:eastAsia="Wingdings" w:hAnsi="Arquitecta" w:cs="Arquitecta"/>
              </w:rPr>
              <w:t>28</w:t>
            </w:r>
          </w:p>
        </w:tc>
        <w:tc>
          <w:tcPr>
            <w:tcW w:w="735" w:type="dxa"/>
            <w:tcBorders>
              <w:top w:val="single" w:sz="4" w:space="0" w:color="000000"/>
              <w:left w:val="single" w:sz="4" w:space="0" w:color="000000"/>
              <w:bottom w:val="single" w:sz="4" w:space="0" w:color="000000"/>
            </w:tcBorders>
            <w:shd w:val="clear" w:color="auto" w:fill="auto"/>
            <w:vAlign w:val="center"/>
          </w:tcPr>
          <w:p w14:paraId="05EE2320" w14:textId="49BF99F5" w:rsidR="00803728" w:rsidRPr="00F02FED" w:rsidRDefault="00DA4297">
            <w:pPr>
              <w:jc w:val="center"/>
              <w:rPr>
                <w:rFonts w:ascii="Arquitecta" w:hAnsi="Arquitecta"/>
              </w:rPr>
            </w:pPr>
            <w:r>
              <w:rPr>
                <w:rFonts w:ascii="Arquitecta" w:eastAsia="Wingdings" w:hAnsi="Arquitecta" w:cs="Arquitecta"/>
              </w:rPr>
              <w:t>1</w:t>
            </w:r>
            <w:r w:rsidR="00E57D99">
              <w:rPr>
                <w:rFonts w:ascii="Arquitecta" w:eastAsia="Wingdings" w:hAnsi="Arquitecta" w:cs="Arquitecta"/>
              </w:rPr>
              <w:t>5</w:t>
            </w:r>
          </w:p>
        </w:tc>
        <w:tc>
          <w:tcPr>
            <w:tcW w:w="718" w:type="dxa"/>
            <w:tcBorders>
              <w:top w:val="single" w:sz="4" w:space="0" w:color="000000"/>
              <w:left w:val="single" w:sz="4" w:space="0" w:color="000000"/>
              <w:bottom w:val="single" w:sz="4" w:space="0" w:color="000000"/>
            </w:tcBorders>
            <w:shd w:val="clear" w:color="auto" w:fill="auto"/>
            <w:vAlign w:val="center"/>
          </w:tcPr>
          <w:p w14:paraId="1BC64610" w14:textId="4E22BCA3" w:rsidR="00803728" w:rsidRPr="00F02FED" w:rsidRDefault="00E57D99">
            <w:pPr>
              <w:jc w:val="center"/>
              <w:rPr>
                <w:rFonts w:ascii="Arquitecta" w:hAnsi="Arquitecta"/>
              </w:rPr>
            </w:pPr>
            <w:r>
              <w:rPr>
                <w:rFonts w:ascii="Arquitecta" w:eastAsia="Wingdings" w:hAnsi="Arquitecta" w:cs="Arquitecta"/>
              </w:rPr>
              <w:t>29</w:t>
            </w:r>
          </w:p>
        </w:tc>
        <w:tc>
          <w:tcPr>
            <w:tcW w:w="715" w:type="dxa"/>
            <w:tcBorders>
              <w:top w:val="single" w:sz="4" w:space="0" w:color="000000"/>
              <w:left w:val="single" w:sz="4" w:space="0" w:color="000000"/>
              <w:bottom w:val="single" w:sz="4" w:space="0" w:color="000000"/>
            </w:tcBorders>
            <w:shd w:val="clear" w:color="auto" w:fill="auto"/>
            <w:vAlign w:val="center"/>
          </w:tcPr>
          <w:p w14:paraId="207A9993" w14:textId="77777777" w:rsidR="00803728" w:rsidRPr="00F02FED" w:rsidRDefault="0066782C">
            <w:pPr>
              <w:jc w:val="center"/>
              <w:rPr>
                <w:rFonts w:ascii="Arquitecta" w:hAnsi="Arquitecta"/>
              </w:rPr>
            </w:pPr>
            <w:r>
              <w:rPr>
                <w:rFonts w:ascii="Arquitecta" w:eastAsia="Wingdings" w:hAnsi="Arquitecta" w:cs="Arquitecta"/>
              </w:rPr>
              <w:t>3</w:t>
            </w:r>
            <w:r w:rsidR="00DA4297">
              <w:rPr>
                <w:rFonts w:ascii="Arquitecta" w:eastAsia="Wingdings" w:hAnsi="Arquitecta" w:cs="Arquitecta"/>
              </w:rPr>
              <w:t>9</w:t>
            </w:r>
          </w:p>
        </w:tc>
        <w:tc>
          <w:tcPr>
            <w:tcW w:w="742" w:type="dxa"/>
            <w:tcBorders>
              <w:top w:val="single" w:sz="4" w:space="0" w:color="000000"/>
              <w:left w:val="single" w:sz="4" w:space="0" w:color="000000"/>
              <w:bottom w:val="single" w:sz="4" w:space="0" w:color="000000"/>
            </w:tcBorders>
            <w:shd w:val="clear" w:color="auto" w:fill="auto"/>
            <w:vAlign w:val="center"/>
          </w:tcPr>
          <w:p w14:paraId="1A625400" w14:textId="64DE09AF" w:rsidR="00803728" w:rsidRPr="00F02FED" w:rsidRDefault="00E57D99">
            <w:pPr>
              <w:jc w:val="center"/>
              <w:rPr>
                <w:rFonts w:ascii="Arquitecta" w:hAnsi="Arquitecta"/>
              </w:rPr>
            </w:pPr>
            <w:r>
              <w:rPr>
                <w:rFonts w:ascii="Arquitecta" w:eastAsia="Wingdings" w:hAnsi="Arquitecta" w:cs="Arquitecta"/>
              </w:rPr>
              <w:t>28</w:t>
            </w:r>
          </w:p>
        </w:tc>
        <w:tc>
          <w:tcPr>
            <w:tcW w:w="1328" w:type="dxa"/>
            <w:tcBorders>
              <w:top w:val="single" w:sz="4" w:space="0" w:color="000000"/>
              <w:left w:val="single" w:sz="4" w:space="0" w:color="000000"/>
              <w:bottom w:val="single" w:sz="4" w:space="0" w:color="000000"/>
            </w:tcBorders>
            <w:shd w:val="clear" w:color="auto" w:fill="auto"/>
            <w:vAlign w:val="center"/>
          </w:tcPr>
          <w:p w14:paraId="493D554C" w14:textId="77777777" w:rsidR="00803728" w:rsidRPr="00F02FED" w:rsidRDefault="00803728">
            <w:pPr>
              <w:jc w:val="center"/>
              <w:rPr>
                <w:rFonts w:ascii="Arquitecta" w:hAnsi="Arquitecta"/>
              </w:rPr>
            </w:pPr>
            <w:r w:rsidRPr="00F02FED">
              <w:rPr>
                <w:rFonts w:ascii="Arquitecta" w:eastAsia="Wingdings" w:hAnsi="Arquitecta" w:cs="Arquitecta"/>
                <w:sz w:val="20"/>
                <w:szCs w:val="20"/>
              </w:rPr>
              <w:t>BRETAGNE NORMANDIE</w:t>
            </w:r>
          </w:p>
        </w:tc>
        <w:tc>
          <w:tcPr>
            <w:tcW w:w="698" w:type="dxa"/>
            <w:tcBorders>
              <w:top w:val="single" w:sz="4" w:space="0" w:color="000000"/>
              <w:left w:val="single" w:sz="4" w:space="0" w:color="000000"/>
              <w:bottom w:val="single" w:sz="4" w:space="0" w:color="000000"/>
            </w:tcBorders>
            <w:shd w:val="clear" w:color="auto" w:fill="auto"/>
            <w:vAlign w:val="center"/>
          </w:tcPr>
          <w:p w14:paraId="50FE2185" w14:textId="1F84595B" w:rsidR="00803728" w:rsidRPr="00F02FED" w:rsidRDefault="00E57D99">
            <w:pPr>
              <w:jc w:val="center"/>
              <w:rPr>
                <w:rFonts w:ascii="Arquitecta" w:hAnsi="Arquitecta"/>
              </w:rPr>
            </w:pPr>
            <w:r>
              <w:rPr>
                <w:rFonts w:ascii="Arquitecta" w:eastAsia="Wingdings" w:hAnsi="Arquitecta" w:cs="Arquitecta"/>
              </w:rPr>
              <w:t>1</w:t>
            </w:r>
            <w:r w:rsidR="00DA4297">
              <w:rPr>
                <w:rFonts w:ascii="Arquitecta" w:eastAsia="Wingdings" w:hAnsi="Arquitecta" w:cs="Arquitecta"/>
              </w:rPr>
              <w:t>2</w:t>
            </w:r>
          </w:p>
        </w:tc>
        <w:tc>
          <w:tcPr>
            <w:tcW w:w="690" w:type="dxa"/>
            <w:tcBorders>
              <w:top w:val="single" w:sz="4" w:space="0" w:color="000000"/>
              <w:left w:val="single" w:sz="4" w:space="0" w:color="000000"/>
              <w:bottom w:val="single" w:sz="4" w:space="0" w:color="000000"/>
            </w:tcBorders>
            <w:shd w:val="clear" w:color="auto" w:fill="auto"/>
            <w:vAlign w:val="center"/>
          </w:tcPr>
          <w:p w14:paraId="4058CE26" w14:textId="515FC340" w:rsidR="00803728" w:rsidRPr="00F02FED" w:rsidRDefault="00E57D99">
            <w:pPr>
              <w:jc w:val="center"/>
              <w:rPr>
                <w:rFonts w:ascii="Arquitecta" w:hAnsi="Arquitecta"/>
              </w:rPr>
            </w:pPr>
            <w:r>
              <w:rPr>
                <w:rFonts w:ascii="Arquitecta" w:eastAsia="Wingdings" w:hAnsi="Arquitecta" w:cs="Arquitecta"/>
              </w:rPr>
              <w:t>20</w:t>
            </w:r>
          </w:p>
        </w:tc>
        <w:tc>
          <w:tcPr>
            <w:tcW w:w="687" w:type="dxa"/>
            <w:tcBorders>
              <w:top w:val="single" w:sz="4" w:space="0" w:color="000000"/>
              <w:left w:val="single" w:sz="4" w:space="0" w:color="000000"/>
              <w:bottom w:val="single" w:sz="4" w:space="0" w:color="000000"/>
            </w:tcBorders>
            <w:shd w:val="clear" w:color="auto" w:fill="auto"/>
            <w:vAlign w:val="center"/>
          </w:tcPr>
          <w:p w14:paraId="29E951B0" w14:textId="756E9AE1" w:rsidR="00803728" w:rsidRPr="00F02FED" w:rsidRDefault="00E57D99">
            <w:pPr>
              <w:jc w:val="center"/>
              <w:rPr>
                <w:rFonts w:ascii="Arquitecta" w:hAnsi="Arquitecta"/>
              </w:rPr>
            </w:pPr>
            <w:r>
              <w:rPr>
                <w:rFonts w:ascii="Arquitecta" w:eastAsia="Wingdings" w:hAnsi="Arquitecta" w:cs="Arquitecta"/>
              </w:rPr>
              <w:t>14</w:t>
            </w:r>
          </w:p>
        </w:tc>
        <w:tc>
          <w:tcPr>
            <w:tcW w:w="671" w:type="dxa"/>
            <w:tcBorders>
              <w:top w:val="single" w:sz="4" w:space="0" w:color="000000"/>
              <w:left w:val="single" w:sz="4" w:space="0" w:color="000000"/>
              <w:bottom w:val="single" w:sz="4" w:space="0" w:color="000000"/>
            </w:tcBorders>
            <w:shd w:val="clear" w:color="auto" w:fill="auto"/>
            <w:vAlign w:val="center"/>
          </w:tcPr>
          <w:p w14:paraId="76EF8428" w14:textId="28D15746" w:rsidR="00803728" w:rsidRPr="00F02FED" w:rsidRDefault="00E13728">
            <w:pPr>
              <w:jc w:val="center"/>
              <w:rPr>
                <w:rFonts w:ascii="Arquitecta" w:hAnsi="Arquitecta"/>
              </w:rPr>
            </w:pPr>
            <w:r>
              <w:rPr>
                <w:rFonts w:ascii="Arquitecta" w:eastAsia="Wingdings" w:hAnsi="Arquitecta" w:cs="Arquitecta"/>
              </w:rPr>
              <w:t>2</w:t>
            </w:r>
            <w:r w:rsidR="00E57D99">
              <w:rPr>
                <w:rFonts w:ascii="Arquitecta" w:eastAsia="Wingdings" w:hAnsi="Arquitecta" w:cs="Arquitecta"/>
              </w:rPr>
              <w:t>6</w:t>
            </w:r>
          </w:p>
        </w:tc>
        <w:tc>
          <w:tcPr>
            <w:tcW w:w="674" w:type="dxa"/>
            <w:tcBorders>
              <w:top w:val="single" w:sz="4" w:space="0" w:color="000000"/>
              <w:left w:val="single" w:sz="4" w:space="0" w:color="000000"/>
              <w:bottom w:val="single" w:sz="4" w:space="0" w:color="000000"/>
            </w:tcBorders>
            <w:shd w:val="clear" w:color="auto" w:fill="auto"/>
            <w:vAlign w:val="center"/>
          </w:tcPr>
          <w:p w14:paraId="5DADEDB6" w14:textId="66E6EE5B" w:rsidR="00803728" w:rsidRPr="00F02FED" w:rsidRDefault="0066782C">
            <w:pPr>
              <w:jc w:val="center"/>
              <w:rPr>
                <w:rFonts w:ascii="Arquitecta" w:hAnsi="Arquitecta"/>
              </w:rPr>
            </w:pPr>
            <w:r>
              <w:rPr>
                <w:rFonts w:ascii="Arquitecta" w:eastAsia="Wingdings" w:hAnsi="Arquitecta" w:cs="Arquitecta"/>
              </w:rPr>
              <w:t>3</w:t>
            </w:r>
            <w:r w:rsidR="00E57D99">
              <w:rPr>
                <w:rFonts w:ascii="Arquitecta" w:eastAsia="Wingdings" w:hAnsi="Arquitecta" w:cs="Arquitecta"/>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50A1" w14:textId="611F7F38" w:rsidR="00803728" w:rsidRPr="00F02FED" w:rsidRDefault="00E57D99">
            <w:pPr>
              <w:jc w:val="center"/>
              <w:rPr>
                <w:rFonts w:ascii="Arquitecta" w:hAnsi="Arquitecta"/>
              </w:rPr>
            </w:pPr>
            <w:r>
              <w:rPr>
                <w:rFonts w:ascii="Arquitecta" w:eastAsia="Wingdings" w:hAnsi="Arquitecta" w:cs="Arquitecta"/>
              </w:rPr>
              <w:t>35</w:t>
            </w:r>
          </w:p>
        </w:tc>
      </w:tr>
    </w:tbl>
    <w:p w14:paraId="1430DBD7" w14:textId="77777777" w:rsidR="00803728" w:rsidRPr="00F02FED" w:rsidRDefault="00803728">
      <w:pPr>
        <w:jc w:val="center"/>
        <w:rPr>
          <w:rFonts w:ascii="Arquitecta" w:eastAsia="Wingdings" w:hAnsi="Arquitecta" w:cs="Arquitecta"/>
        </w:rPr>
      </w:pPr>
    </w:p>
    <w:p w14:paraId="316E8034" w14:textId="77777777" w:rsidR="00803728" w:rsidRPr="00F02FED" w:rsidRDefault="00803728">
      <w:pPr>
        <w:pageBreakBefore/>
        <w:pBdr>
          <w:top w:val="single" w:sz="8" w:space="1" w:color="000000"/>
          <w:left w:val="single" w:sz="8" w:space="4" w:color="000000"/>
          <w:bottom w:val="single" w:sz="8" w:space="1" w:color="000000"/>
          <w:right w:val="single" w:sz="8" w:space="4" w:color="000000"/>
        </w:pBdr>
        <w:jc w:val="center"/>
        <w:rPr>
          <w:rFonts w:ascii="Arquitecta" w:hAnsi="Arquitecta"/>
        </w:rPr>
      </w:pPr>
      <w:r w:rsidRPr="00F02FED">
        <w:rPr>
          <w:rFonts w:ascii="Arquitecta" w:eastAsia="Wingdings" w:hAnsi="Arquitecta" w:cs="Arquitecta"/>
          <w:b/>
          <w:bCs/>
          <w:sz w:val="28"/>
        </w:rPr>
        <w:lastRenderedPageBreak/>
        <w:t>DEMI – FINALE DES CHAMPIONNATS DE FRANCE DE CROSS</w:t>
      </w:r>
    </w:p>
    <w:p w14:paraId="77390E19" w14:textId="77777777" w:rsidR="00803728" w:rsidRPr="00F02FED" w:rsidRDefault="00803728">
      <w:pPr>
        <w:rPr>
          <w:rFonts w:ascii="Arquitecta" w:eastAsia="Wingdings" w:hAnsi="Arquitecta" w:cs="Arquitecta"/>
          <w:b/>
          <w:bCs/>
          <w:sz w:val="28"/>
        </w:rPr>
      </w:pPr>
    </w:p>
    <w:p w14:paraId="62DED2A9" w14:textId="2B0D5285" w:rsidR="00803728" w:rsidRPr="005038B3" w:rsidRDefault="00233113" w:rsidP="00E00DC9">
      <w:pPr>
        <w:jc w:val="center"/>
        <w:rPr>
          <w:rFonts w:ascii="Arquitecta" w:hAnsi="Arquitecta"/>
          <w:b/>
          <w:bCs/>
          <w:sz w:val="32"/>
          <w:szCs w:val="32"/>
        </w:rPr>
      </w:pPr>
      <w:r w:rsidRPr="005038B3">
        <w:rPr>
          <w:rFonts w:ascii="Arquitecta" w:eastAsia="Wingdings" w:hAnsi="Arquitecta" w:cs="Arquitecta"/>
          <w:b/>
          <w:bCs/>
          <w:sz w:val="32"/>
          <w:szCs w:val="32"/>
        </w:rPr>
        <w:t xml:space="preserve">09 </w:t>
      </w:r>
      <w:r w:rsidR="00E00DC9" w:rsidRPr="005038B3">
        <w:rPr>
          <w:rFonts w:ascii="Arquitecta" w:eastAsia="Wingdings" w:hAnsi="Arquitecta" w:cs="Arquitecta"/>
          <w:b/>
          <w:bCs/>
          <w:sz w:val="32"/>
          <w:szCs w:val="32"/>
        </w:rPr>
        <w:t>FEVRIER 202</w:t>
      </w:r>
      <w:r w:rsidRPr="005038B3">
        <w:rPr>
          <w:rFonts w:ascii="Arquitecta" w:eastAsia="Wingdings" w:hAnsi="Arquitecta" w:cs="Arquitecta"/>
          <w:b/>
          <w:bCs/>
          <w:sz w:val="32"/>
          <w:szCs w:val="32"/>
        </w:rPr>
        <w:t>5</w:t>
      </w:r>
      <w:r w:rsidR="00E00DC9" w:rsidRPr="005038B3">
        <w:rPr>
          <w:rFonts w:ascii="Arquitecta" w:eastAsia="Wingdings" w:hAnsi="Arquitecta" w:cs="Arquitecta"/>
          <w:b/>
          <w:bCs/>
          <w:sz w:val="32"/>
          <w:szCs w:val="32"/>
        </w:rPr>
        <w:t xml:space="preserve"> </w:t>
      </w:r>
      <w:r w:rsidR="0068156F" w:rsidRPr="005038B3">
        <w:rPr>
          <w:rFonts w:ascii="Arquitecta" w:eastAsia="Wingdings" w:hAnsi="Arquitecta" w:cs="Arquitecta"/>
          <w:b/>
          <w:bCs/>
          <w:sz w:val="32"/>
          <w:szCs w:val="32"/>
        </w:rPr>
        <w:t xml:space="preserve">– </w:t>
      </w:r>
      <w:r w:rsidR="00E156C9" w:rsidRPr="005038B3">
        <w:rPr>
          <w:rFonts w:ascii="Arquitecta" w:eastAsia="Wingdings" w:hAnsi="Arquitecta" w:cs="Arquitecta"/>
          <w:b/>
          <w:bCs/>
          <w:sz w:val="32"/>
          <w:szCs w:val="32"/>
        </w:rPr>
        <w:t>COMBOURG</w:t>
      </w:r>
    </w:p>
    <w:p w14:paraId="194487B8" w14:textId="77777777" w:rsidR="00803728" w:rsidRPr="00F02FED" w:rsidRDefault="00E00DC9">
      <w:pPr>
        <w:rPr>
          <w:rFonts w:ascii="Arquitecta" w:eastAsia="Wingdings" w:hAnsi="Arquitecta" w:cs="Arquitecta"/>
        </w:rPr>
      </w:pPr>
      <w:r>
        <w:rPr>
          <w:rFonts w:ascii="Arquitecta" w:eastAsia="Wingdings" w:hAnsi="Arquitecta" w:cs="Arquitecta"/>
        </w:rPr>
        <w:t xml:space="preserve"> </w:t>
      </w:r>
    </w:p>
    <w:p w14:paraId="75176E04" w14:textId="77777777" w:rsidR="00803728" w:rsidRPr="00F02FED" w:rsidRDefault="009E6855" w:rsidP="00E00DC9">
      <w:pPr>
        <w:pStyle w:val="Titre8"/>
        <w:numPr>
          <w:ilvl w:val="0"/>
          <w:numId w:val="0"/>
        </w:numPr>
        <w:rPr>
          <w:rFonts w:ascii="Arquitecta" w:hAnsi="Arquitecta"/>
        </w:rPr>
      </w:pPr>
      <w:r w:rsidRPr="00F02FED">
        <w:rPr>
          <w:rFonts w:ascii="Arquitecta" w:eastAsia="Wingdings" w:hAnsi="Arquitecta" w:cs="Arquitecta"/>
        </w:rPr>
        <w:t xml:space="preserve">DISTANCES - </w:t>
      </w:r>
      <w:r w:rsidR="00803728" w:rsidRPr="00F02FED">
        <w:rPr>
          <w:rFonts w:ascii="Arquitecta" w:eastAsia="Wingdings" w:hAnsi="Arquitecta" w:cs="Arquitecta"/>
        </w:rPr>
        <w:t>HORAIRES</w:t>
      </w:r>
    </w:p>
    <w:p w14:paraId="1EE476EE" w14:textId="77777777" w:rsidR="00BC0750" w:rsidRPr="005038B3" w:rsidRDefault="00BC0750" w:rsidP="00BC0750">
      <w:pPr>
        <w:jc w:val="center"/>
        <w:rPr>
          <w:rFonts w:ascii="Arquitecta" w:eastAsia="Wingdings" w:hAnsi="Arquitecta" w:cs="Arquitecta"/>
          <w:sz w:val="28"/>
          <w:szCs w:val="28"/>
        </w:rPr>
      </w:pPr>
      <w:proofErr w:type="gramStart"/>
      <w:r w:rsidRPr="005038B3">
        <w:rPr>
          <w:rFonts w:ascii="Arquitecta" w:eastAsia="Wingdings" w:hAnsi="Arquitecta" w:cs="Arquitecta"/>
          <w:sz w:val="28"/>
          <w:szCs w:val="28"/>
        </w:rPr>
        <w:t>½</w:t>
      </w:r>
      <w:proofErr w:type="gramEnd"/>
      <w:r w:rsidRPr="005038B3">
        <w:rPr>
          <w:rFonts w:ascii="Arquitecta" w:eastAsia="Wingdings" w:hAnsi="Arquitecta" w:cs="Arquitecta"/>
          <w:sz w:val="28"/>
          <w:szCs w:val="28"/>
        </w:rPr>
        <w:t xml:space="preserve"> Finales des Championnats de France de cross</w:t>
      </w:r>
    </w:p>
    <w:p w14:paraId="24EEBFBC" w14:textId="77777777" w:rsidR="00BC0750" w:rsidRDefault="00BC0750" w:rsidP="00BC0750"/>
    <w:tbl>
      <w:tblPr>
        <w:tblW w:w="10761" w:type="dxa"/>
        <w:tblInd w:w="-576" w:type="dxa"/>
        <w:tblCellMar>
          <w:left w:w="70" w:type="dxa"/>
          <w:right w:w="70" w:type="dxa"/>
        </w:tblCellMar>
        <w:tblLook w:val="04A0" w:firstRow="1" w:lastRow="0" w:firstColumn="1" w:lastColumn="0" w:noHBand="0" w:noVBand="1"/>
      </w:tblPr>
      <w:tblGrid>
        <w:gridCol w:w="1105"/>
        <w:gridCol w:w="1535"/>
        <w:gridCol w:w="1051"/>
        <w:gridCol w:w="960"/>
        <w:gridCol w:w="822"/>
        <w:gridCol w:w="1255"/>
        <w:gridCol w:w="1415"/>
        <w:gridCol w:w="1043"/>
        <w:gridCol w:w="1575"/>
      </w:tblGrid>
      <w:tr w:rsidR="00626FC8" w:rsidRPr="00626FC8" w14:paraId="798ADCAB" w14:textId="77777777" w:rsidTr="00626FC8">
        <w:trPr>
          <w:trHeight w:val="430"/>
        </w:trPr>
        <w:tc>
          <w:tcPr>
            <w:tcW w:w="1076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4B0EFD" w14:textId="11C56723" w:rsidR="00626FC8" w:rsidRPr="00626FC8" w:rsidRDefault="00626FC8" w:rsidP="00626FC8">
            <w:pPr>
              <w:suppressAutoHyphens w:val="0"/>
              <w:jc w:val="center"/>
              <w:rPr>
                <w:rFonts w:ascii="Calibri" w:hAnsi="Calibri" w:cs="Calibri"/>
                <w:b/>
                <w:bCs/>
                <w:color w:val="000000"/>
                <w:sz w:val="32"/>
                <w:szCs w:val="32"/>
                <w:lang w:eastAsia="fr-FR"/>
              </w:rPr>
            </w:pPr>
            <w:r w:rsidRPr="00626FC8">
              <w:rPr>
                <w:rFonts w:ascii="Calibri" w:hAnsi="Calibri" w:cs="Calibri"/>
                <w:b/>
                <w:bCs/>
                <w:color w:val="000000"/>
                <w:sz w:val="32"/>
                <w:szCs w:val="32"/>
                <w:lang w:eastAsia="fr-FR"/>
              </w:rPr>
              <w:t xml:space="preserve">HORAIRES </w:t>
            </w:r>
            <w:r w:rsidRPr="00253498">
              <w:rPr>
                <w:rFonts w:ascii="Calibri" w:hAnsi="Calibri" w:cs="Calibri"/>
                <w:b/>
                <w:bCs/>
                <w:color w:val="000000"/>
                <w:sz w:val="32"/>
                <w:szCs w:val="32"/>
                <w:lang w:eastAsia="fr-FR"/>
              </w:rPr>
              <w:t xml:space="preserve">DES </w:t>
            </w:r>
            <w:r w:rsidR="005843CE" w:rsidRPr="00253498">
              <w:rPr>
                <w:rFonts w:ascii="Calibri" w:hAnsi="Calibri" w:cs="Calibri"/>
                <w:b/>
                <w:bCs/>
                <w:color w:val="000000"/>
                <w:sz w:val="32"/>
                <w:szCs w:val="32"/>
                <w:lang w:eastAsia="fr-FR"/>
              </w:rPr>
              <w:t>½ FINALES DES CHAMPIONNATS DE FRANCE</w:t>
            </w:r>
            <w:r w:rsidRPr="00626FC8">
              <w:rPr>
                <w:rFonts w:ascii="Calibri" w:hAnsi="Calibri" w:cs="Calibri"/>
                <w:b/>
                <w:bCs/>
                <w:color w:val="000000"/>
                <w:sz w:val="32"/>
                <w:szCs w:val="32"/>
                <w:lang w:eastAsia="fr-FR"/>
              </w:rPr>
              <w:t xml:space="preserve"> DE CROSS</w:t>
            </w:r>
          </w:p>
        </w:tc>
      </w:tr>
      <w:tr w:rsidR="00626FC8" w:rsidRPr="00626FC8" w14:paraId="4996666F" w14:textId="77777777" w:rsidTr="00626FC8">
        <w:trPr>
          <w:trHeight w:val="430"/>
        </w:trPr>
        <w:tc>
          <w:tcPr>
            <w:tcW w:w="10761"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408760" w14:textId="77777777" w:rsidR="00626FC8" w:rsidRPr="00626FC8" w:rsidRDefault="00626FC8" w:rsidP="00626FC8">
            <w:pPr>
              <w:suppressAutoHyphens w:val="0"/>
              <w:jc w:val="center"/>
              <w:rPr>
                <w:rFonts w:ascii="Calibri" w:hAnsi="Calibri" w:cs="Calibri"/>
                <w:b/>
                <w:bCs/>
                <w:color w:val="000000"/>
                <w:sz w:val="32"/>
                <w:szCs w:val="32"/>
                <w:lang w:eastAsia="fr-FR"/>
              </w:rPr>
            </w:pPr>
            <w:r w:rsidRPr="00626FC8">
              <w:rPr>
                <w:rFonts w:ascii="Calibri" w:hAnsi="Calibri" w:cs="Calibri"/>
                <w:b/>
                <w:bCs/>
                <w:color w:val="000000"/>
                <w:sz w:val="32"/>
                <w:szCs w:val="32"/>
                <w:lang w:eastAsia="fr-FR"/>
              </w:rPr>
              <w:t>COMBOURG 2025</w:t>
            </w:r>
          </w:p>
        </w:tc>
      </w:tr>
      <w:tr w:rsidR="00626FC8" w:rsidRPr="00626FC8" w14:paraId="1DAEF2D9" w14:textId="77777777" w:rsidTr="00253498">
        <w:trPr>
          <w:trHeight w:val="350"/>
        </w:trPr>
        <w:tc>
          <w:tcPr>
            <w:tcW w:w="1105" w:type="dxa"/>
            <w:tcBorders>
              <w:top w:val="nil"/>
              <w:left w:val="nil"/>
              <w:bottom w:val="single" w:sz="4" w:space="0" w:color="FFFFFF"/>
              <w:right w:val="nil"/>
            </w:tcBorders>
            <w:shd w:val="clear" w:color="auto" w:fill="auto"/>
            <w:noWrap/>
            <w:vAlign w:val="bottom"/>
            <w:hideMark/>
          </w:tcPr>
          <w:p w14:paraId="29E49421" w14:textId="77777777" w:rsidR="00626FC8" w:rsidRPr="00626FC8" w:rsidRDefault="00626FC8" w:rsidP="00626FC8">
            <w:pPr>
              <w:suppressAutoHyphens w:val="0"/>
              <w:jc w:val="center"/>
              <w:rPr>
                <w:rFonts w:ascii="Calibri" w:hAnsi="Calibri" w:cs="Calibri"/>
                <w:b/>
                <w:bCs/>
                <w:color w:val="000000"/>
                <w:sz w:val="32"/>
                <w:szCs w:val="32"/>
                <w:lang w:eastAsia="fr-FR"/>
              </w:rPr>
            </w:pPr>
          </w:p>
        </w:tc>
        <w:tc>
          <w:tcPr>
            <w:tcW w:w="1535" w:type="dxa"/>
            <w:tcBorders>
              <w:top w:val="nil"/>
              <w:left w:val="nil"/>
              <w:bottom w:val="nil"/>
              <w:right w:val="nil"/>
            </w:tcBorders>
            <w:shd w:val="clear" w:color="auto" w:fill="auto"/>
            <w:noWrap/>
            <w:vAlign w:val="bottom"/>
            <w:hideMark/>
          </w:tcPr>
          <w:p w14:paraId="41138DBB" w14:textId="77777777" w:rsidR="00626FC8" w:rsidRPr="00626FC8" w:rsidRDefault="00626FC8" w:rsidP="00626FC8">
            <w:pPr>
              <w:suppressAutoHyphens w:val="0"/>
              <w:rPr>
                <w:sz w:val="20"/>
                <w:szCs w:val="20"/>
                <w:lang w:eastAsia="fr-FR"/>
              </w:rPr>
            </w:pPr>
          </w:p>
        </w:tc>
        <w:tc>
          <w:tcPr>
            <w:tcW w:w="1051" w:type="dxa"/>
            <w:tcBorders>
              <w:top w:val="nil"/>
              <w:left w:val="nil"/>
              <w:bottom w:val="nil"/>
              <w:right w:val="nil"/>
            </w:tcBorders>
            <w:shd w:val="clear" w:color="auto" w:fill="auto"/>
            <w:noWrap/>
            <w:vAlign w:val="bottom"/>
            <w:hideMark/>
          </w:tcPr>
          <w:p w14:paraId="26310D4F" w14:textId="77777777" w:rsidR="00626FC8" w:rsidRPr="00626FC8" w:rsidRDefault="00626FC8" w:rsidP="00626FC8">
            <w:pPr>
              <w:suppressAutoHyphens w:val="0"/>
              <w:jc w:val="center"/>
              <w:rPr>
                <w:sz w:val="20"/>
                <w:szCs w:val="20"/>
                <w:lang w:eastAsia="fr-FR"/>
              </w:rPr>
            </w:pPr>
          </w:p>
        </w:tc>
        <w:tc>
          <w:tcPr>
            <w:tcW w:w="960" w:type="dxa"/>
            <w:tcBorders>
              <w:top w:val="nil"/>
              <w:left w:val="nil"/>
              <w:bottom w:val="nil"/>
              <w:right w:val="nil"/>
            </w:tcBorders>
            <w:shd w:val="clear" w:color="auto" w:fill="auto"/>
            <w:noWrap/>
            <w:vAlign w:val="bottom"/>
            <w:hideMark/>
          </w:tcPr>
          <w:p w14:paraId="42D86963" w14:textId="77777777" w:rsidR="00626FC8" w:rsidRPr="00626FC8" w:rsidRDefault="00626FC8" w:rsidP="00626FC8">
            <w:pPr>
              <w:suppressAutoHyphens w:val="0"/>
              <w:jc w:val="center"/>
              <w:rPr>
                <w:sz w:val="20"/>
                <w:szCs w:val="20"/>
                <w:lang w:eastAsia="fr-FR"/>
              </w:rPr>
            </w:pPr>
          </w:p>
        </w:tc>
        <w:tc>
          <w:tcPr>
            <w:tcW w:w="822" w:type="dxa"/>
            <w:tcBorders>
              <w:top w:val="nil"/>
              <w:left w:val="nil"/>
              <w:bottom w:val="nil"/>
              <w:right w:val="nil"/>
            </w:tcBorders>
            <w:shd w:val="clear" w:color="auto" w:fill="auto"/>
            <w:noWrap/>
            <w:vAlign w:val="bottom"/>
            <w:hideMark/>
          </w:tcPr>
          <w:p w14:paraId="034FE511" w14:textId="77777777" w:rsidR="00626FC8" w:rsidRPr="00626FC8" w:rsidRDefault="00626FC8" w:rsidP="00626FC8">
            <w:pPr>
              <w:suppressAutoHyphens w:val="0"/>
              <w:jc w:val="center"/>
              <w:rPr>
                <w:sz w:val="20"/>
                <w:szCs w:val="20"/>
                <w:lang w:eastAsia="fr-FR"/>
              </w:rPr>
            </w:pPr>
          </w:p>
        </w:tc>
        <w:tc>
          <w:tcPr>
            <w:tcW w:w="1255" w:type="dxa"/>
            <w:tcBorders>
              <w:top w:val="nil"/>
              <w:left w:val="nil"/>
              <w:bottom w:val="nil"/>
              <w:right w:val="nil"/>
            </w:tcBorders>
            <w:shd w:val="clear" w:color="auto" w:fill="auto"/>
            <w:noWrap/>
            <w:vAlign w:val="bottom"/>
            <w:hideMark/>
          </w:tcPr>
          <w:p w14:paraId="2B137872" w14:textId="77777777" w:rsidR="00626FC8" w:rsidRPr="00626FC8" w:rsidRDefault="00626FC8" w:rsidP="00626FC8">
            <w:pPr>
              <w:suppressAutoHyphens w:val="0"/>
              <w:jc w:val="center"/>
              <w:rPr>
                <w:sz w:val="20"/>
                <w:szCs w:val="20"/>
                <w:lang w:eastAsia="fr-FR"/>
              </w:rPr>
            </w:pPr>
          </w:p>
        </w:tc>
        <w:tc>
          <w:tcPr>
            <w:tcW w:w="1415" w:type="dxa"/>
            <w:tcBorders>
              <w:top w:val="nil"/>
              <w:left w:val="nil"/>
              <w:bottom w:val="nil"/>
              <w:right w:val="nil"/>
            </w:tcBorders>
            <w:shd w:val="clear" w:color="auto" w:fill="auto"/>
            <w:noWrap/>
            <w:vAlign w:val="bottom"/>
            <w:hideMark/>
          </w:tcPr>
          <w:p w14:paraId="25007AE5" w14:textId="77777777" w:rsidR="00626FC8" w:rsidRPr="00626FC8" w:rsidRDefault="00626FC8" w:rsidP="00626FC8">
            <w:pPr>
              <w:suppressAutoHyphens w:val="0"/>
              <w:jc w:val="center"/>
              <w:rPr>
                <w:sz w:val="20"/>
                <w:szCs w:val="20"/>
                <w:lang w:eastAsia="fr-FR"/>
              </w:rPr>
            </w:pPr>
          </w:p>
        </w:tc>
        <w:tc>
          <w:tcPr>
            <w:tcW w:w="1043" w:type="dxa"/>
            <w:tcBorders>
              <w:top w:val="nil"/>
              <w:left w:val="nil"/>
              <w:bottom w:val="nil"/>
              <w:right w:val="nil"/>
            </w:tcBorders>
            <w:shd w:val="clear" w:color="auto" w:fill="auto"/>
            <w:noWrap/>
            <w:vAlign w:val="bottom"/>
            <w:hideMark/>
          </w:tcPr>
          <w:p w14:paraId="1E7766A1" w14:textId="77777777" w:rsidR="00626FC8" w:rsidRPr="00626FC8" w:rsidRDefault="00626FC8" w:rsidP="00626FC8">
            <w:pPr>
              <w:suppressAutoHyphens w:val="0"/>
              <w:jc w:val="center"/>
              <w:rPr>
                <w:sz w:val="20"/>
                <w:szCs w:val="20"/>
                <w:lang w:eastAsia="fr-FR"/>
              </w:rPr>
            </w:pPr>
          </w:p>
        </w:tc>
        <w:tc>
          <w:tcPr>
            <w:tcW w:w="1575" w:type="dxa"/>
            <w:tcBorders>
              <w:top w:val="nil"/>
              <w:left w:val="nil"/>
              <w:bottom w:val="nil"/>
              <w:right w:val="nil"/>
            </w:tcBorders>
            <w:shd w:val="clear" w:color="auto" w:fill="auto"/>
            <w:noWrap/>
            <w:vAlign w:val="bottom"/>
            <w:hideMark/>
          </w:tcPr>
          <w:p w14:paraId="65A8F43F" w14:textId="77777777" w:rsidR="00626FC8" w:rsidRPr="00626FC8" w:rsidRDefault="00626FC8" w:rsidP="00626FC8">
            <w:pPr>
              <w:suppressAutoHyphens w:val="0"/>
              <w:jc w:val="center"/>
              <w:rPr>
                <w:sz w:val="20"/>
                <w:szCs w:val="20"/>
                <w:lang w:eastAsia="fr-FR"/>
              </w:rPr>
            </w:pPr>
          </w:p>
        </w:tc>
      </w:tr>
      <w:tr w:rsidR="00626FC8" w:rsidRPr="00626FC8" w14:paraId="5A03EF0E" w14:textId="77777777" w:rsidTr="00253498">
        <w:trPr>
          <w:trHeight w:val="505"/>
        </w:trPr>
        <w:tc>
          <w:tcPr>
            <w:tcW w:w="1105" w:type="dxa"/>
            <w:vMerge w:val="restart"/>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5BA74021"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COURSE</w:t>
            </w:r>
          </w:p>
        </w:tc>
        <w:tc>
          <w:tcPr>
            <w:tcW w:w="1535" w:type="dxa"/>
            <w:vMerge w:val="restart"/>
            <w:tcBorders>
              <w:top w:val="single" w:sz="8" w:space="0" w:color="auto"/>
              <w:left w:val="single" w:sz="4" w:space="0" w:color="FFFFFF"/>
              <w:bottom w:val="single" w:sz="4" w:space="0" w:color="FFFFFF"/>
              <w:right w:val="single" w:sz="4" w:space="0" w:color="FFFFFF"/>
            </w:tcBorders>
            <w:shd w:val="clear" w:color="000000" w:fill="99FF66"/>
            <w:vAlign w:val="center"/>
            <w:hideMark/>
          </w:tcPr>
          <w:p w14:paraId="3A540EE6"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HORAIRES</w:t>
            </w:r>
            <w:r w:rsidRPr="00626FC8">
              <w:rPr>
                <w:rFonts w:ascii="Jost" w:hAnsi="Jost" w:cs="Calibri"/>
                <w:b/>
                <w:bCs/>
                <w:color w:val="FFFFFF"/>
                <w:lang w:eastAsia="fr-FR"/>
              </w:rPr>
              <w:br/>
              <w:t>2025</w:t>
            </w:r>
          </w:p>
        </w:tc>
        <w:tc>
          <w:tcPr>
            <w:tcW w:w="1051" w:type="dxa"/>
            <w:vMerge w:val="restart"/>
            <w:tcBorders>
              <w:top w:val="single" w:sz="8" w:space="0" w:color="auto"/>
              <w:left w:val="single" w:sz="4" w:space="0" w:color="FFFFFF"/>
              <w:bottom w:val="single" w:sz="4" w:space="0" w:color="FFFFFF"/>
              <w:right w:val="single" w:sz="4" w:space="0" w:color="FFFFFF"/>
            </w:tcBorders>
            <w:shd w:val="clear" w:color="000000" w:fill="99FF66"/>
            <w:noWrap/>
            <w:vAlign w:val="center"/>
            <w:hideMark/>
          </w:tcPr>
          <w:p w14:paraId="45CC7063"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CAT</w:t>
            </w:r>
          </w:p>
        </w:tc>
        <w:tc>
          <w:tcPr>
            <w:tcW w:w="7070" w:type="dxa"/>
            <w:gridSpan w:val="6"/>
            <w:tcBorders>
              <w:top w:val="single" w:sz="8" w:space="0" w:color="auto"/>
              <w:left w:val="nil"/>
              <w:bottom w:val="nil"/>
              <w:right w:val="single" w:sz="8" w:space="0" w:color="000000"/>
            </w:tcBorders>
            <w:shd w:val="clear" w:color="000000" w:fill="99FF66"/>
            <w:noWrap/>
            <w:vAlign w:val="center"/>
            <w:hideMark/>
          </w:tcPr>
          <w:p w14:paraId="4F004FD8"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BOUCLES</w:t>
            </w:r>
          </w:p>
        </w:tc>
      </w:tr>
      <w:tr w:rsidR="00626FC8" w:rsidRPr="00626FC8" w14:paraId="279147F9" w14:textId="77777777" w:rsidTr="00253498">
        <w:trPr>
          <w:trHeight w:val="310"/>
        </w:trPr>
        <w:tc>
          <w:tcPr>
            <w:tcW w:w="1105" w:type="dxa"/>
            <w:vMerge/>
            <w:tcBorders>
              <w:top w:val="single" w:sz="4" w:space="0" w:color="FFFFFF"/>
              <w:left w:val="single" w:sz="4" w:space="0" w:color="FFFFFF"/>
              <w:bottom w:val="single" w:sz="4" w:space="0" w:color="FFFFFF"/>
              <w:right w:val="nil"/>
            </w:tcBorders>
            <w:shd w:val="clear" w:color="auto" w:fill="B4C6E7" w:themeFill="accent1" w:themeFillTint="66"/>
            <w:vAlign w:val="center"/>
            <w:hideMark/>
          </w:tcPr>
          <w:p w14:paraId="63F6C0E7" w14:textId="77777777" w:rsidR="00626FC8" w:rsidRPr="00626FC8" w:rsidRDefault="00626FC8" w:rsidP="00626FC8">
            <w:pPr>
              <w:suppressAutoHyphens w:val="0"/>
              <w:rPr>
                <w:rFonts w:ascii="Jost" w:hAnsi="Jost" w:cs="Calibri"/>
                <w:b/>
                <w:bCs/>
                <w:color w:val="FFFFFF"/>
                <w:lang w:eastAsia="fr-FR"/>
              </w:rPr>
            </w:pPr>
          </w:p>
        </w:tc>
        <w:tc>
          <w:tcPr>
            <w:tcW w:w="1535" w:type="dxa"/>
            <w:vMerge/>
            <w:tcBorders>
              <w:top w:val="single" w:sz="8" w:space="0" w:color="auto"/>
              <w:left w:val="single" w:sz="4" w:space="0" w:color="FFFFFF"/>
              <w:bottom w:val="single" w:sz="4" w:space="0" w:color="FFFFFF"/>
              <w:right w:val="single" w:sz="4" w:space="0" w:color="FFFFFF"/>
            </w:tcBorders>
            <w:vAlign w:val="center"/>
            <w:hideMark/>
          </w:tcPr>
          <w:p w14:paraId="0C534F70" w14:textId="77777777" w:rsidR="00626FC8" w:rsidRPr="00626FC8" w:rsidRDefault="00626FC8" w:rsidP="00626FC8">
            <w:pPr>
              <w:suppressAutoHyphens w:val="0"/>
              <w:rPr>
                <w:rFonts w:ascii="Jost" w:hAnsi="Jost" w:cs="Calibri"/>
                <w:b/>
                <w:bCs/>
                <w:color w:val="FFFFFF"/>
                <w:lang w:eastAsia="fr-FR"/>
              </w:rPr>
            </w:pPr>
          </w:p>
        </w:tc>
        <w:tc>
          <w:tcPr>
            <w:tcW w:w="1051" w:type="dxa"/>
            <w:vMerge/>
            <w:tcBorders>
              <w:top w:val="single" w:sz="8" w:space="0" w:color="auto"/>
              <w:left w:val="single" w:sz="4" w:space="0" w:color="FFFFFF"/>
              <w:bottom w:val="single" w:sz="4" w:space="0" w:color="FFFFFF"/>
              <w:right w:val="single" w:sz="4" w:space="0" w:color="FFFFFF"/>
            </w:tcBorders>
            <w:vAlign w:val="center"/>
            <w:hideMark/>
          </w:tcPr>
          <w:p w14:paraId="731B3647" w14:textId="77777777" w:rsidR="00626FC8" w:rsidRPr="00626FC8" w:rsidRDefault="00626FC8" w:rsidP="00626FC8">
            <w:pPr>
              <w:suppressAutoHyphens w:val="0"/>
              <w:rPr>
                <w:rFonts w:ascii="Jost" w:hAnsi="Jost" w:cs="Calibri"/>
                <w:b/>
                <w:bCs/>
                <w:color w:val="FFFFFF"/>
                <w:lang w:eastAsia="fr-FR"/>
              </w:rPr>
            </w:pPr>
          </w:p>
        </w:tc>
        <w:tc>
          <w:tcPr>
            <w:tcW w:w="960" w:type="dxa"/>
            <w:tcBorders>
              <w:top w:val="single" w:sz="4" w:space="0" w:color="FFFFFF"/>
              <w:left w:val="nil"/>
              <w:bottom w:val="single" w:sz="4" w:space="0" w:color="FFFFFF"/>
              <w:right w:val="single" w:sz="4" w:space="0" w:color="FFFFFF"/>
            </w:tcBorders>
            <w:shd w:val="clear" w:color="000000" w:fill="99FF66"/>
            <w:noWrap/>
            <w:vAlign w:val="center"/>
            <w:hideMark/>
          </w:tcPr>
          <w:p w14:paraId="75FE43A4"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Départ</w:t>
            </w:r>
          </w:p>
        </w:tc>
        <w:tc>
          <w:tcPr>
            <w:tcW w:w="822" w:type="dxa"/>
            <w:tcBorders>
              <w:top w:val="single" w:sz="4" w:space="0" w:color="FFFFFF"/>
              <w:left w:val="nil"/>
              <w:bottom w:val="single" w:sz="4" w:space="0" w:color="FFFFFF"/>
              <w:right w:val="single" w:sz="4" w:space="0" w:color="FFFFFF"/>
            </w:tcBorders>
            <w:shd w:val="clear" w:color="000000" w:fill="99FF66"/>
            <w:noWrap/>
            <w:vAlign w:val="center"/>
            <w:hideMark/>
          </w:tcPr>
          <w:p w14:paraId="3675E28A"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Petite</w:t>
            </w:r>
          </w:p>
        </w:tc>
        <w:tc>
          <w:tcPr>
            <w:tcW w:w="1255" w:type="dxa"/>
            <w:tcBorders>
              <w:top w:val="single" w:sz="4" w:space="0" w:color="FFFFFF"/>
              <w:left w:val="nil"/>
              <w:bottom w:val="single" w:sz="4" w:space="0" w:color="FFFFFF"/>
              <w:right w:val="single" w:sz="4" w:space="0" w:color="FFFFFF"/>
            </w:tcBorders>
            <w:shd w:val="clear" w:color="000000" w:fill="99FF66"/>
            <w:noWrap/>
            <w:vAlign w:val="center"/>
            <w:hideMark/>
          </w:tcPr>
          <w:p w14:paraId="63809AA1"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Moyenne</w:t>
            </w:r>
          </w:p>
        </w:tc>
        <w:tc>
          <w:tcPr>
            <w:tcW w:w="1415" w:type="dxa"/>
            <w:tcBorders>
              <w:top w:val="single" w:sz="4" w:space="0" w:color="FFFFFF"/>
              <w:left w:val="nil"/>
              <w:bottom w:val="single" w:sz="4" w:space="0" w:color="FFFFFF"/>
              <w:right w:val="single" w:sz="4" w:space="0" w:color="FFFFFF"/>
            </w:tcBorders>
            <w:shd w:val="clear" w:color="000000" w:fill="99FF66"/>
            <w:noWrap/>
            <w:vAlign w:val="center"/>
            <w:hideMark/>
          </w:tcPr>
          <w:p w14:paraId="57B8EBCD"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Grande</w:t>
            </w:r>
          </w:p>
        </w:tc>
        <w:tc>
          <w:tcPr>
            <w:tcW w:w="1043" w:type="dxa"/>
            <w:tcBorders>
              <w:top w:val="single" w:sz="4" w:space="0" w:color="FFFFFF"/>
              <w:left w:val="nil"/>
              <w:bottom w:val="single" w:sz="4" w:space="0" w:color="FFFFFF"/>
              <w:right w:val="single" w:sz="4" w:space="0" w:color="FFFFFF"/>
            </w:tcBorders>
            <w:shd w:val="clear" w:color="000000" w:fill="99FF66"/>
            <w:noWrap/>
            <w:vAlign w:val="center"/>
            <w:hideMark/>
          </w:tcPr>
          <w:p w14:paraId="6C3B0517"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Arrivée</w:t>
            </w:r>
          </w:p>
        </w:tc>
        <w:tc>
          <w:tcPr>
            <w:tcW w:w="1575" w:type="dxa"/>
            <w:vMerge w:val="restart"/>
            <w:tcBorders>
              <w:top w:val="single" w:sz="4" w:space="0" w:color="FFFFFF"/>
              <w:left w:val="single" w:sz="4" w:space="0" w:color="FFFFFF"/>
              <w:bottom w:val="single" w:sz="4" w:space="0" w:color="FFFFFF"/>
              <w:right w:val="single" w:sz="8" w:space="0" w:color="auto"/>
            </w:tcBorders>
            <w:shd w:val="clear" w:color="000000" w:fill="99FF66"/>
            <w:vAlign w:val="center"/>
            <w:hideMark/>
          </w:tcPr>
          <w:p w14:paraId="2F3F3998"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DISTANCE</w:t>
            </w:r>
            <w:r w:rsidRPr="00626FC8">
              <w:rPr>
                <w:rFonts w:ascii="Jost" w:hAnsi="Jost" w:cs="Calibri"/>
                <w:b/>
                <w:bCs/>
                <w:color w:val="FFFFFF"/>
                <w:lang w:eastAsia="fr-FR"/>
              </w:rPr>
              <w:br/>
              <w:t>2025</w:t>
            </w:r>
          </w:p>
        </w:tc>
      </w:tr>
      <w:tr w:rsidR="00626FC8" w:rsidRPr="00626FC8" w14:paraId="142276D6" w14:textId="77777777" w:rsidTr="00253498">
        <w:trPr>
          <w:trHeight w:val="310"/>
        </w:trPr>
        <w:tc>
          <w:tcPr>
            <w:tcW w:w="1105" w:type="dxa"/>
            <w:vMerge/>
            <w:tcBorders>
              <w:top w:val="single" w:sz="4" w:space="0" w:color="FFFFFF"/>
              <w:left w:val="single" w:sz="4" w:space="0" w:color="FFFFFF"/>
              <w:bottom w:val="single" w:sz="4" w:space="0" w:color="FFFFFF"/>
              <w:right w:val="nil"/>
            </w:tcBorders>
            <w:shd w:val="clear" w:color="auto" w:fill="B4C6E7" w:themeFill="accent1" w:themeFillTint="66"/>
            <w:vAlign w:val="center"/>
            <w:hideMark/>
          </w:tcPr>
          <w:p w14:paraId="0B82E770" w14:textId="77777777" w:rsidR="00626FC8" w:rsidRPr="00626FC8" w:rsidRDefault="00626FC8" w:rsidP="00626FC8">
            <w:pPr>
              <w:suppressAutoHyphens w:val="0"/>
              <w:rPr>
                <w:rFonts w:ascii="Jost" w:hAnsi="Jost" w:cs="Calibri"/>
                <w:b/>
                <w:bCs/>
                <w:color w:val="FFFFFF"/>
                <w:lang w:eastAsia="fr-FR"/>
              </w:rPr>
            </w:pPr>
          </w:p>
        </w:tc>
        <w:tc>
          <w:tcPr>
            <w:tcW w:w="1535" w:type="dxa"/>
            <w:vMerge/>
            <w:tcBorders>
              <w:top w:val="single" w:sz="8" w:space="0" w:color="auto"/>
              <w:left w:val="single" w:sz="4" w:space="0" w:color="FFFFFF"/>
              <w:bottom w:val="single" w:sz="4" w:space="0" w:color="FFFFFF"/>
              <w:right w:val="single" w:sz="4" w:space="0" w:color="FFFFFF"/>
            </w:tcBorders>
            <w:vAlign w:val="center"/>
            <w:hideMark/>
          </w:tcPr>
          <w:p w14:paraId="37F56E35" w14:textId="77777777" w:rsidR="00626FC8" w:rsidRPr="00626FC8" w:rsidRDefault="00626FC8" w:rsidP="00626FC8">
            <w:pPr>
              <w:suppressAutoHyphens w:val="0"/>
              <w:rPr>
                <w:rFonts w:ascii="Jost" w:hAnsi="Jost" w:cs="Calibri"/>
                <w:b/>
                <w:bCs/>
                <w:color w:val="FFFFFF"/>
                <w:lang w:eastAsia="fr-FR"/>
              </w:rPr>
            </w:pPr>
          </w:p>
        </w:tc>
        <w:tc>
          <w:tcPr>
            <w:tcW w:w="1051" w:type="dxa"/>
            <w:vMerge/>
            <w:tcBorders>
              <w:top w:val="single" w:sz="8" w:space="0" w:color="auto"/>
              <w:left w:val="single" w:sz="4" w:space="0" w:color="FFFFFF"/>
              <w:bottom w:val="single" w:sz="4" w:space="0" w:color="FFFFFF"/>
              <w:right w:val="single" w:sz="4" w:space="0" w:color="FFFFFF"/>
            </w:tcBorders>
            <w:vAlign w:val="center"/>
            <w:hideMark/>
          </w:tcPr>
          <w:p w14:paraId="5D91BBC6" w14:textId="77777777" w:rsidR="00626FC8" w:rsidRPr="00626FC8" w:rsidRDefault="00626FC8" w:rsidP="00626FC8">
            <w:pPr>
              <w:suppressAutoHyphens w:val="0"/>
              <w:rPr>
                <w:rFonts w:ascii="Jost" w:hAnsi="Jost" w:cs="Calibri"/>
                <w:b/>
                <w:bCs/>
                <w:color w:val="FFFFFF"/>
                <w:lang w:eastAsia="fr-FR"/>
              </w:rPr>
            </w:pPr>
          </w:p>
        </w:tc>
        <w:tc>
          <w:tcPr>
            <w:tcW w:w="960" w:type="dxa"/>
            <w:tcBorders>
              <w:top w:val="nil"/>
              <w:left w:val="nil"/>
              <w:bottom w:val="single" w:sz="4" w:space="0" w:color="FFFFFF"/>
              <w:right w:val="single" w:sz="4" w:space="0" w:color="FFFFFF"/>
            </w:tcBorders>
            <w:shd w:val="clear" w:color="000000" w:fill="99FF66"/>
            <w:noWrap/>
            <w:vAlign w:val="center"/>
            <w:hideMark/>
          </w:tcPr>
          <w:p w14:paraId="3ADD7093"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DB</w:t>
            </w:r>
          </w:p>
        </w:tc>
        <w:tc>
          <w:tcPr>
            <w:tcW w:w="822" w:type="dxa"/>
            <w:tcBorders>
              <w:top w:val="nil"/>
              <w:left w:val="nil"/>
              <w:bottom w:val="single" w:sz="4" w:space="0" w:color="FFFFFF"/>
              <w:right w:val="single" w:sz="4" w:space="0" w:color="FFFFFF"/>
            </w:tcBorders>
            <w:shd w:val="clear" w:color="000000" w:fill="99FF66"/>
            <w:noWrap/>
            <w:vAlign w:val="center"/>
            <w:hideMark/>
          </w:tcPr>
          <w:p w14:paraId="5C34827B"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BXCB</w:t>
            </w:r>
          </w:p>
        </w:tc>
        <w:tc>
          <w:tcPr>
            <w:tcW w:w="1255" w:type="dxa"/>
            <w:tcBorders>
              <w:top w:val="nil"/>
              <w:left w:val="nil"/>
              <w:bottom w:val="single" w:sz="4" w:space="0" w:color="FFFFFF"/>
              <w:right w:val="single" w:sz="4" w:space="0" w:color="FFFFFF"/>
            </w:tcBorders>
            <w:shd w:val="clear" w:color="000000" w:fill="99FF66"/>
            <w:noWrap/>
            <w:vAlign w:val="center"/>
            <w:hideMark/>
          </w:tcPr>
          <w:p w14:paraId="657E82AC"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BXCFCB</w:t>
            </w:r>
          </w:p>
        </w:tc>
        <w:tc>
          <w:tcPr>
            <w:tcW w:w="1415" w:type="dxa"/>
            <w:tcBorders>
              <w:top w:val="nil"/>
              <w:left w:val="nil"/>
              <w:bottom w:val="single" w:sz="4" w:space="0" w:color="FFFFFF"/>
              <w:right w:val="single" w:sz="4" w:space="0" w:color="FFFFFF"/>
            </w:tcBorders>
            <w:shd w:val="clear" w:color="000000" w:fill="99FF66"/>
            <w:noWrap/>
            <w:vAlign w:val="center"/>
            <w:hideMark/>
          </w:tcPr>
          <w:p w14:paraId="4167E018"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BXCECFCB</w:t>
            </w:r>
          </w:p>
        </w:tc>
        <w:tc>
          <w:tcPr>
            <w:tcW w:w="1043" w:type="dxa"/>
            <w:tcBorders>
              <w:top w:val="nil"/>
              <w:left w:val="nil"/>
              <w:bottom w:val="single" w:sz="4" w:space="0" w:color="FFFFFF"/>
              <w:right w:val="single" w:sz="4" w:space="0" w:color="FFFFFF"/>
            </w:tcBorders>
            <w:shd w:val="clear" w:color="000000" w:fill="99FF66"/>
            <w:noWrap/>
            <w:vAlign w:val="center"/>
            <w:hideMark/>
          </w:tcPr>
          <w:p w14:paraId="490CC9DE"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BXA</w:t>
            </w:r>
          </w:p>
        </w:tc>
        <w:tc>
          <w:tcPr>
            <w:tcW w:w="1575" w:type="dxa"/>
            <w:vMerge/>
            <w:tcBorders>
              <w:top w:val="single" w:sz="4" w:space="0" w:color="FFFFFF"/>
              <w:left w:val="single" w:sz="4" w:space="0" w:color="FFFFFF"/>
              <w:bottom w:val="single" w:sz="4" w:space="0" w:color="FFFFFF"/>
              <w:right w:val="single" w:sz="8" w:space="0" w:color="auto"/>
            </w:tcBorders>
            <w:vAlign w:val="center"/>
            <w:hideMark/>
          </w:tcPr>
          <w:p w14:paraId="0AA918A0" w14:textId="77777777" w:rsidR="00626FC8" w:rsidRPr="00626FC8" w:rsidRDefault="00626FC8" w:rsidP="00626FC8">
            <w:pPr>
              <w:suppressAutoHyphens w:val="0"/>
              <w:rPr>
                <w:rFonts w:ascii="Jost" w:hAnsi="Jost" w:cs="Calibri"/>
                <w:b/>
                <w:bCs/>
                <w:color w:val="FFFFFF"/>
                <w:lang w:eastAsia="fr-FR"/>
              </w:rPr>
            </w:pPr>
          </w:p>
        </w:tc>
      </w:tr>
      <w:tr w:rsidR="00626FC8" w:rsidRPr="00626FC8" w14:paraId="6037ECEC" w14:textId="77777777" w:rsidTr="00253498">
        <w:trPr>
          <w:trHeight w:val="310"/>
        </w:trPr>
        <w:tc>
          <w:tcPr>
            <w:tcW w:w="1105" w:type="dxa"/>
            <w:vMerge/>
            <w:tcBorders>
              <w:top w:val="single" w:sz="4" w:space="0" w:color="FFFFFF"/>
              <w:left w:val="single" w:sz="4" w:space="0" w:color="FFFFFF"/>
              <w:bottom w:val="single" w:sz="4" w:space="0" w:color="FFFFFF"/>
              <w:right w:val="nil"/>
            </w:tcBorders>
            <w:shd w:val="clear" w:color="auto" w:fill="B4C6E7" w:themeFill="accent1" w:themeFillTint="66"/>
            <w:vAlign w:val="center"/>
            <w:hideMark/>
          </w:tcPr>
          <w:p w14:paraId="0935B8E0" w14:textId="77777777" w:rsidR="00626FC8" w:rsidRPr="00626FC8" w:rsidRDefault="00626FC8" w:rsidP="00626FC8">
            <w:pPr>
              <w:suppressAutoHyphens w:val="0"/>
              <w:rPr>
                <w:rFonts w:ascii="Jost" w:hAnsi="Jost" w:cs="Calibri"/>
                <w:b/>
                <w:bCs/>
                <w:color w:val="FFFFFF"/>
                <w:lang w:eastAsia="fr-FR"/>
              </w:rPr>
            </w:pPr>
          </w:p>
        </w:tc>
        <w:tc>
          <w:tcPr>
            <w:tcW w:w="1535" w:type="dxa"/>
            <w:vMerge/>
            <w:tcBorders>
              <w:top w:val="single" w:sz="8" w:space="0" w:color="auto"/>
              <w:left w:val="single" w:sz="4" w:space="0" w:color="FFFFFF"/>
              <w:bottom w:val="single" w:sz="4" w:space="0" w:color="FFFFFF"/>
              <w:right w:val="single" w:sz="4" w:space="0" w:color="FFFFFF"/>
            </w:tcBorders>
            <w:vAlign w:val="center"/>
            <w:hideMark/>
          </w:tcPr>
          <w:p w14:paraId="6D0227A3" w14:textId="77777777" w:rsidR="00626FC8" w:rsidRPr="00626FC8" w:rsidRDefault="00626FC8" w:rsidP="00626FC8">
            <w:pPr>
              <w:suppressAutoHyphens w:val="0"/>
              <w:rPr>
                <w:rFonts w:ascii="Jost" w:hAnsi="Jost" w:cs="Calibri"/>
                <w:b/>
                <w:bCs/>
                <w:color w:val="FFFFFF"/>
                <w:lang w:eastAsia="fr-FR"/>
              </w:rPr>
            </w:pPr>
          </w:p>
        </w:tc>
        <w:tc>
          <w:tcPr>
            <w:tcW w:w="1051" w:type="dxa"/>
            <w:vMerge/>
            <w:tcBorders>
              <w:top w:val="single" w:sz="8" w:space="0" w:color="auto"/>
              <w:left w:val="single" w:sz="4" w:space="0" w:color="FFFFFF"/>
              <w:bottom w:val="single" w:sz="4" w:space="0" w:color="FFFFFF"/>
              <w:right w:val="single" w:sz="4" w:space="0" w:color="FFFFFF"/>
            </w:tcBorders>
            <w:vAlign w:val="center"/>
            <w:hideMark/>
          </w:tcPr>
          <w:p w14:paraId="06B79640" w14:textId="77777777" w:rsidR="00626FC8" w:rsidRPr="00626FC8" w:rsidRDefault="00626FC8" w:rsidP="00626FC8">
            <w:pPr>
              <w:suppressAutoHyphens w:val="0"/>
              <w:rPr>
                <w:rFonts w:ascii="Jost" w:hAnsi="Jost" w:cs="Calibri"/>
                <w:b/>
                <w:bCs/>
                <w:color w:val="FFFFFF"/>
                <w:lang w:eastAsia="fr-FR"/>
              </w:rPr>
            </w:pPr>
          </w:p>
        </w:tc>
        <w:tc>
          <w:tcPr>
            <w:tcW w:w="960" w:type="dxa"/>
            <w:tcBorders>
              <w:top w:val="nil"/>
              <w:left w:val="nil"/>
              <w:bottom w:val="single" w:sz="4" w:space="0" w:color="FFFFFF"/>
              <w:right w:val="single" w:sz="4" w:space="0" w:color="FFFFFF"/>
            </w:tcBorders>
            <w:shd w:val="clear" w:color="000000" w:fill="99FF66"/>
            <w:noWrap/>
            <w:vAlign w:val="center"/>
            <w:hideMark/>
          </w:tcPr>
          <w:p w14:paraId="4C0BB671"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125</w:t>
            </w:r>
          </w:p>
        </w:tc>
        <w:tc>
          <w:tcPr>
            <w:tcW w:w="822" w:type="dxa"/>
            <w:tcBorders>
              <w:top w:val="nil"/>
              <w:left w:val="nil"/>
              <w:bottom w:val="single" w:sz="4" w:space="0" w:color="FFFFFF"/>
              <w:right w:val="single" w:sz="4" w:space="0" w:color="FFFFFF"/>
            </w:tcBorders>
            <w:shd w:val="clear" w:color="000000" w:fill="99FF66"/>
            <w:noWrap/>
            <w:vAlign w:val="center"/>
            <w:hideMark/>
          </w:tcPr>
          <w:p w14:paraId="7862F8CB"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1065</w:t>
            </w:r>
          </w:p>
        </w:tc>
        <w:tc>
          <w:tcPr>
            <w:tcW w:w="1255" w:type="dxa"/>
            <w:tcBorders>
              <w:top w:val="nil"/>
              <w:left w:val="nil"/>
              <w:bottom w:val="single" w:sz="4" w:space="0" w:color="FFFFFF"/>
              <w:right w:val="single" w:sz="4" w:space="0" w:color="FFFFFF"/>
            </w:tcBorders>
            <w:shd w:val="clear" w:color="000000" w:fill="99FF66"/>
            <w:noWrap/>
            <w:vAlign w:val="center"/>
            <w:hideMark/>
          </w:tcPr>
          <w:p w14:paraId="07EF8B98"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1665</w:t>
            </w:r>
          </w:p>
        </w:tc>
        <w:tc>
          <w:tcPr>
            <w:tcW w:w="1415" w:type="dxa"/>
            <w:tcBorders>
              <w:top w:val="nil"/>
              <w:left w:val="nil"/>
              <w:bottom w:val="single" w:sz="4" w:space="0" w:color="FFFFFF"/>
              <w:right w:val="single" w:sz="4" w:space="0" w:color="FFFFFF"/>
            </w:tcBorders>
            <w:shd w:val="clear" w:color="000000" w:fill="99FF66"/>
            <w:noWrap/>
            <w:vAlign w:val="center"/>
            <w:hideMark/>
          </w:tcPr>
          <w:p w14:paraId="0BCB05D6"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2450</w:t>
            </w:r>
          </w:p>
        </w:tc>
        <w:tc>
          <w:tcPr>
            <w:tcW w:w="1043" w:type="dxa"/>
            <w:tcBorders>
              <w:top w:val="nil"/>
              <w:left w:val="nil"/>
              <w:bottom w:val="single" w:sz="4" w:space="0" w:color="FFFFFF"/>
              <w:right w:val="single" w:sz="4" w:space="0" w:color="FFFFFF"/>
            </w:tcBorders>
            <w:shd w:val="clear" w:color="000000" w:fill="99FF66"/>
            <w:noWrap/>
            <w:vAlign w:val="center"/>
            <w:hideMark/>
          </w:tcPr>
          <w:p w14:paraId="06AB9E64"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405</w:t>
            </w:r>
          </w:p>
        </w:tc>
        <w:tc>
          <w:tcPr>
            <w:tcW w:w="1575" w:type="dxa"/>
            <w:vMerge/>
            <w:tcBorders>
              <w:top w:val="single" w:sz="4" w:space="0" w:color="FFFFFF"/>
              <w:left w:val="single" w:sz="4" w:space="0" w:color="FFFFFF"/>
              <w:bottom w:val="single" w:sz="4" w:space="0" w:color="FFFFFF"/>
              <w:right w:val="single" w:sz="8" w:space="0" w:color="auto"/>
            </w:tcBorders>
            <w:vAlign w:val="center"/>
            <w:hideMark/>
          </w:tcPr>
          <w:p w14:paraId="00E805EC" w14:textId="77777777" w:rsidR="00626FC8" w:rsidRPr="00626FC8" w:rsidRDefault="00626FC8" w:rsidP="00626FC8">
            <w:pPr>
              <w:suppressAutoHyphens w:val="0"/>
              <w:rPr>
                <w:rFonts w:ascii="Jost" w:hAnsi="Jost" w:cs="Calibri"/>
                <w:b/>
                <w:bCs/>
                <w:color w:val="FFFFFF"/>
                <w:lang w:eastAsia="fr-FR"/>
              </w:rPr>
            </w:pPr>
          </w:p>
        </w:tc>
      </w:tr>
      <w:tr w:rsidR="00626FC8" w:rsidRPr="00626FC8" w14:paraId="3E8F43E1"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5C8910CC"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1</w:t>
            </w:r>
          </w:p>
        </w:tc>
        <w:tc>
          <w:tcPr>
            <w:tcW w:w="1535" w:type="dxa"/>
            <w:tcBorders>
              <w:top w:val="nil"/>
              <w:left w:val="single" w:sz="4" w:space="0" w:color="FFFFFF"/>
              <w:bottom w:val="single" w:sz="4" w:space="0" w:color="FFFFFF"/>
              <w:right w:val="single" w:sz="4" w:space="0" w:color="FFFFFF"/>
            </w:tcBorders>
            <w:shd w:val="clear" w:color="000000" w:fill="D9D9D9"/>
            <w:noWrap/>
            <w:vAlign w:val="center"/>
            <w:hideMark/>
          </w:tcPr>
          <w:p w14:paraId="1156391B"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10h00</w:t>
            </w:r>
          </w:p>
        </w:tc>
        <w:tc>
          <w:tcPr>
            <w:tcW w:w="1051" w:type="dxa"/>
            <w:tcBorders>
              <w:top w:val="nil"/>
              <w:left w:val="nil"/>
              <w:bottom w:val="single" w:sz="4" w:space="0" w:color="FFFFFF"/>
              <w:right w:val="single" w:sz="4" w:space="0" w:color="FFFFFF"/>
            </w:tcBorders>
            <w:shd w:val="clear" w:color="000000" w:fill="D9D9D9"/>
            <w:noWrap/>
            <w:vAlign w:val="center"/>
            <w:hideMark/>
          </w:tcPr>
          <w:p w14:paraId="33D96FDD" w14:textId="77777777" w:rsidR="00626FC8" w:rsidRPr="00626FC8" w:rsidRDefault="00626FC8" w:rsidP="00626FC8">
            <w:pPr>
              <w:suppressAutoHyphens w:val="0"/>
              <w:jc w:val="center"/>
              <w:rPr>
                <w:rFonts w:ascii="Jost" w:hAnsi="Jost" w:cs="Calibri"/>
                <w:color w:val="000000"/>
                <w:lang w:eastAsia="fr-FR"/>
              </w:rPr>
            </w:pPr>
            <w:proofErr w:type="gramStart"/>
            <w:r w:rsidRPr="00626FC8">
              <w:rPr>
                <w:rFonts w:ascii="Jost" w:hAnsi="Jost" w:cs="Calibri"/>
                <w:color w:val="000000"/>
                <w:lang w:eastAsia="fr-FR"/>
              </w:rPr>
              <w:t>MA</w:t>
            </w:r>
            <w:proofErr w:type="gramEnd"/>
            <w:r w:rsidRPr="00626FC8">
              <w:rPr>
                <w:rFonts w:ascii="Jost" w:hAnsi="Jost" w:cs="Calibri"/>
                <w:color w:val="000000"/>
                <w:lang w:eastAsia="fr-FR"/>
              </w:rPr>
              <w:t xml:space="preserve"> H</w:t>
            </w:r>
          </w:p>
        </w:tc>
        <w:tc>
          <w:tcPr>
            <w:tcW w:w="960" w:type="dxa"/>
            <w:tcBorders>
              <w:top w:val="nil"/>
              <w:left w:val="nil"/>
              <w:bottom w:val="single" w:sz="4" w:space="0" w:color="FFFFFF"/>
              <w:right w:val="single" w:sz="4" w:space="0" w:color="FFFFFF"/>
            </w:tcBorders>
            <w:shd w:val="clear" w:color="000000" w:fill="D9D9D9"/>
            <w:noWrap/>
            <w:vAlign w:val="center"/>
            <w:hideMark/>
          </w:tcPr>
          <w:p w14:paraId="37A54DD3"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D9D9D9"/>
            <w:noWrap/>
            <w:vAlign w:val="center"/>
            <w:hideMark/>
          </w:tcPr>
          <w:p w14:paraId="5BA757A4"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255" w:type="dxa"/>
            <w:tcBorders>
              <w:top w:val="nil"/>
              <w:left w:val="nil"/>
              <w:bottom w:val="single" w:sz="4" w:space="0" w:color="FFFFFF"/>
              <w:right w:val="single" w:sz="4" w:space="0" w:color="FFFFFF"/>
            </w:tcBorders>
            <w:shd w:val="clear" w:color="000000" w:fill="D9D9D9"/>
            <w:noWrap/>
            <w:vAlign w:val="center"/>
            <w:hideMark/>
          </w:tcPr>
          <w:p w14:paraId="3DDA0D10"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415" w:type="dxa"/>
            <w:tcBorders>
              <w:top w:val="nil"/>
              <w:left w:val="nil"/>
              <w:bottom w:val="single" w:sz="4" w:space="0" w:color="FFFFFF"/>
              <w:right w:val="single" w:sz="4" w:space="0" w:color="FFFFFF"/>
            </w:tcBorders>
            <w:shd w:val="clear" w:color="000000" w:fill="D9D9D9"/>
            <w:noWrap/>
            <w:vAlign w:val="center"/>
            <w:hideMark/>
          </w:tcPr>
          <w:p w14:paraId="7133FA86"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043" w:type="dxa"/>
            <w:tcBorders>
              <w:top w:val="nil"/>
              <w:left w:val="nil"/>
              <w:bottom w:val="single" w:sz="4" w:space="0" w:color="FFFFFF"/>
              <w:right w:val="single" w:sz="4" w:space="0" w:color="FFFFFF"/>
            </w:tcBorders>
            <w:shd w:val="clear" w:color="000000" w:fill="D9D9D9"/>
            <w:noWrap/>
            <w:vAlign w:val="center"/>
            <w:hideMark/>
          </w:tcPr>
          <w:p w14:paraId="721ECD1B"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D9D9D9"/>
            <w:noWrap/>
            <w:vAlign w:val="center"/>
            <w:hideMark/>
          </w:tcPr>
          <w:p w14:paraId="22AF6A57"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9825</w:t>
            </w:r>
          </w:p>
        </w:tc>
      </w:tr>
      <w:tr w:rsidR="00626FC8" w:rsidRPr="00626FC8" w14:paraId="429359D8"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192BD207"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2</w:t>
            </w:r>
          </w:p>
        </w:tc>
        <w:tc>
          <w:tcPr>
            <w:tcW w:w="1535" w:type="dxa"/>
            <w:tcBorders>
              <w:top w:val="nil"/>
              <w:left w:val="single" w:sz="4" w:space="0" w:color="FFFFFF"/>
              <w:bottom w:val="single" w:sz="4" w:space="0" w:color="FFFFFF"/>
              <w:right w:val="single" w:sz="4" w:space="0" w:color="FFFFFF"/>
            </w:tcBorders>
            <w:shd w:val="clear" w:color="000000" w:fill="ECECEC"/>
            <w:noWrap/>
            <w:vAlign w:val="center"/>
            <w:hideMark/>
          </w:tcPr>
          <w:p w14:paraId="41250E5D"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11h00</w:t>
            </w:r>
          </w:p>
        </w:tc>
        <w:tc>
          <w:tcPr>
            <w:tcW w:w="1051" w:type="dxa"/>
            <w:tcBorders>
              <w:top w:val="nil"/>
              <w:left w:val="nil"/>
              <w:bottom w:val="single" w:sz="4" w:space="0" w:color="FFFFFF"/>
              <w:right w:val="single" w:sz="4" w:space="0" w:color="FFFFFF"/>
            </w:tcBorders>
            <w:shd w:val="clear" w:color="000000" w:fill="ECECEC"/>
            <w:noWrap/>
            <w:vAlign w:val="center"/>
            <w:hideMark/>
          </w:tcPr>
          <w:p w14:paraId="45A4EBFD"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CAF</w:t>
            </w:r>
          </w:p>
        </w:tc>
        <w:tc>
          <w:tcPr>
            <w:tcW w:w="960" w:type="dxa"/>
            <w:tcBorders>
              <w:top w:val="nil"/>
              <w:left w:val="nil"/>
              <w:bottom w:val="single" w:sz="4" w:space="0" w:color="FFFFFF"/>
              <w:right w:val="single" w:sz="4" w:space="0" w:color="FFFFFF"/>
            </w:tcBorders>
            <w:shd w:val="clear" w:color="000000" w:fill="ECECEC"/>
            <w:noWrap/>
            <w:vAlign w:val="center"/>
            <w:hideMark/>
          </w:tcPr>
          <w:p w14:paraId="62FE1975"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ECECEC"/>
            <w:noWrap/>
            <w:vAlign w:val="center"/>
            <w:hideMark/>
          </w:tcPr>
          <w:p w14:paraId="49238175"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255" w:type="dxa"/>
            <w:tcBorders>
              <w:top w:val="nil"/>
              <w:left w:val="nil"/>
              <w:bottom w:val="single" w:sz="4" w:space="0" w:color="FFFFFF"/>
              <w:right w:val="single" w:sz="4" w:space="0" w:color="FFFFFF"/>
            </w:tcBorders>
            <w:shd w:val="clear" w:color="000000" w:fill="ECECEC"/>
            <w:noWrap/>
            <w:vAlign w:val="center"/>
            <w:hideMark/>
          </w:tcPr>
          <w:p w14:paraId="722A4B2E"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415" w:type="dxa"/>
            <w:tcBorders>
              <w:top w:val="nil"/>
              <w:left w:val="nil"/>
              <w:bottom w:val="single" w:sz="4" w:space="0" w:color="FFFFFF"/>
              <w:right w:val="single" w:sz="4" w:space="0" w:color="FFFFFF"/>
            </w:tcBorders>
            <w:shd w:val="clear" w:color="000000" w:fill="ECECEC"/>
            <w:noWrap/>
            <w:vAlign w:val="center"/>
            <w:hideMark/>
          </w:tcPr>
          <w:p w14:paraId="5B931035"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043" w:type="dxa"/>
            <w:tcBorders>
              <w:top w:val="nil"/>
              <w:left w:val="nil"/>
              <w:bottom w:val="single" w:sz="4" w:space="0" w:color="FFFFFF"/>
              <w:right w:val="single" w:sz="4" w:space="0" w:color="FFFFFF"/>
            </w:tcBorders>
            <w:shd w:val="clear" w:color="000000" w:fill="ECECEC"/>
            <w:noWrap/>
            <w:vAlign w:val="center"/>
            <w:hideMark/>
          </w:tcPr>
          <w:p w14:paraId="33E19BB2"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ECECEC"/>
            <w:noWrap/>
            <w:vAlign w:val="center"/>
            <w:hideMark/>
          </w:tcPr>
          <w:p w14:paraId="711EB85A"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3860</w:t>
            </w:r>
          </w:p>
        </w:tc>
      </w:tr>
      <w:tr w:rsidR="00626FC8" w:rsidRPr="00626FC8" w14:paraId="16502E0E"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29EA84C5"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3</w:t>
            </w:r>
          </w:p>
        </w:tc>
        <w:tc>
          <w:tcPr>
            <w:tcW w:w="1535" w:type="dxa"/>
            <w:tcBorders>
              <w:top w:val="nil"/>
              <w:left w:val="single" w:sz="4" w:space="0" w:color="FFFFFF"/>
              <w:bottom w:val="single" w:sz="4" w:space="0" w:color="FFFFFF"/>
              <w:right w:val="single" w:sz="4" w:space="0" w:color="FFFFFF"/>
            </w:tcBorders>
            <w:shd w:val="clear" w:color="000000" w:fill="D9D9D9"/>
            <w:noWrap/>
            <w:vAlign w:val="center"/>
            <w:hideMark/>
          </w:tcPr>
          <w:p w14:paraId="24F4301E"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11h25</w:t>
            </w:r>
          </w:p>
        </w:tc>
        <w:tc>
          <w:tcPr>
            <w:tcW w:w="1051" w:type="dxa"/>
            <w:tcBorders>
              <w:top w:val="nil"/>
              <w:left w:val="nil"/>
              <w:bottom w:val="single" w:sz="4" w:space="0" w:color="FFFFFF"/>
              <w:right w:val="single" w:sz="4" w:space="0" w:color="FFFFFF"/>
            </w:tcBorders>
            <w:shd w:val="clear" w:color="000000" w:fill="D9D9D9"/>
            <w:noWrap/>
            <w:vAlign w:val="center"/>
            <w:hideMark/>
          </w:tcPr>
          <w:p w14:paraId="46E6AB5E"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MIF</w:t>
            </w:r>
          </w:p>
        </w:tc>
        <w:tc>
          <w:tcPr>
            <w:tcW w:w="960" w:type="dxa"/>
            <w:tcBorders>
              <w:top w:val="nil"/>
              <w:left w:val="nil"/>
              <w:bottom w:val="single" w:sz="4" w:space="0" w:color="FFFFFF"/>
              <w:right w:val="single" w:sz="4" w:space="0" w:color="FFFFFF"/>
            </w:tcBorders>
            <w:shd w:val="clear" w:color="000000" w:fill="D9D9D9"/>
            <w:noWrap/>
            <w:vAlign w:val="center"/>
            <w:hideMark/>
          </w:tcPr>
          <w:p w14:paraId="1A48FF0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D9D9D9"/>
            <w:noWrap/>
            <w:vAlign w:val="center"/>
            <w:hideMark/>
          </w:tcPr>
          <w:p w14:paraId="7D6C8D20"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255" w:type="dxa"/>
            <w:tcBorders>
              <w:top w:val="nil"/>
              <w:left w:val="nil"/>
              <w:bottom w:val="single" w:sz="4" w:space="0" w:color="FFFFFF"/>
              <w:right w:val="single" w:sz="4" w:space="0" w:color="FFFFFF"/>
            </w:tcBorders>
            <w:shd w:val="clear" w:color="000000" w:fill="D9D9D9"/>
            <w:noWrap/>
            <w:vAlign w:val="center"/>
            <w:hideMark/>
          </w:tcPr>
          <w:p w14:paraId="486EFFCF"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415" w:type="dxa"/>
            <w:tcBorders>
              <w:top w:val="nil"/>
              <w:left w:val="nil"/>
              <w:bottom w:val="single" w:sz="4" w:space="0" w:color="FFFFFF"/>
              <w:right w:val="single" w:sz="4" w:space="0" w:color="FFFFFF"/>
            </w:tcBorders>
            <w:shd w:val="clear" w:color="000000" w:fill="D9D9D9"/>
            <w:noWrap/>
            <w:vAlign w:val="center"/>
            <w:hideMark/>
          </w:tcPr>
          <w:p w14:paraId="6558735A"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043" w:type="dxa"/>
            <w:tcBorders>
              <w:top w:val="nil"/>
              <w:left w:val="nil"/>
              <w:bottom w:val="single" w:sz="4" w:space="0" w:color="FFFFFF"/>
              <w:right w:val="single" w:sz="4" w:space="0" w:color="FFFFFF"/>
            </w:tcBorders>
            <w:shd w:val="clear" w:color="000000" w:fill="D9D9D9"/>
            <w:noWrap/>
            <w:vAlign w:val="center"/>
            <w:hideMark/>
          </w:tcPr>
          <w:p w14:paraId="0D4E24A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D9D9D9"/>
            <w:noWrap/>
            <w:vAlign w:val="center"/>
            <w:hideMark/>
          </w:tcPr>
          <w:p w14:paraId="09E0F629"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3860</w:t>
            </w:r>
          </w:p>
        </w:tc>
      </w:tr>
      <w:tr w:rsidR="00626FC8" w:rsidRPr="00626FC8" w14:paraId="594A2D32"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1D039A8B"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4</w:t>
            </w:r>
          </w:p>
        </w:tc>
        <w:tc>
          <w:tcPr>
            <w:tcW w:w="1535" w:type="dxa"/>
            <w:tcBorders>
              <w:top w:val="nil"/>
              <w:left w:val="single" w:sz="4" w:space="0" w:color="FFFFFF"/>
              <w:bottom w:val="single" w:sz="4" w:space="0" w:color="FFFFFF"/>
              <w:right w:val="single" w:sz="4" w:space="0" w:color="FFFFFF"/>
            </w:tcBorders>
            <w:shd w:val="clear" w:color="000000" w:fill="ECECEC"/>
            <w:noWrap/>
            <w:vAlign w:val="center"/>
            <w:hideMark/>
          </w:tcPr>
          <w:p w14:paraId="2E4C769A"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11h55</w:t>
            </w:r>
          </w:p>
        </w:tc>
        <w:tc>
          <w:tcPr>
            <w:tcW w:w="1051" w:type="dxa"/>
            <w:tcBorders>
              <w:top w:val="nil"/>
              <w:left w:val="nil"/>
              <w:bottom w:val="single" w:sz="4" w:space="0" w:color="FFFFFF"/>
              <w:right w:val="single" w:sz="4" w:space="0" w:color="FFFFFF"/>
            </w:tcBorders>
            <w:shd w:val="clear" w:color="000000" w:fill="ECECEC"/>
            <w:noWrap/>
            <w:vAlign w:val="center"/>
            <w:hideMark/>
          </w:tcPr>
          <w:p w14:paraId="466EBCF3"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CAM</w:t>
            </w:r>
          </w:p>
        </w:tc>
        <w:tc>
          <w:tcPr>
            <w:tcW w:w="960" w:type="dxa"/>
            <w:tcBorders>
              <w:top w:val="nil"/>
              <w:left w:val="nil"/>
              <w:bottom w:val="single" w:sz="4" w:space="0" w:color="FFFFFF"/>
              <w:right w:val="single" w:sz="4" w:space="0" w:color="FFFFFF"/>
            </w:tcBorders>
            <w:shd w:val="clear" w:color="000000" w:fill="ECECEC"/>
            <w:noWrap/>
            <w:vAlign w:val="center"/>
            <w:hideMark/>
          </w:tcPr>
          <w:p w14:paraId="2153894D"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ECECEC"/>
            <w:noWrap/>
            <w:vAlign w:val="center"/>
            <w:hideMark/>
          </w:tcPr>
          <w:p w14:paraId="1CC70C57"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255" w:type="dxa"/>
            <w:tcBorders>
              <w:top w:val="nil"/>
              <w:left w:val="nil"/>
              <w:bottom w:val="single" w:sz="4" w:space="0" w:color="FFFFFF"/>
              <w:right w:val="single" w:sz="4" w:space="0" w:color="FFFFFF"/>
            </w:tcBorders>
            <w:shd w:val="clear" w:color="000000" w:fill="ECECEC"/>
            <w:noWrap/>
            <w:vAlign w:val="center"/>
            <w:hideMark/>
          </w:tcPr>
          <w:p w14:paraId="1B313661"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3</w:t>
            </w:r>
          </w:p>
        </w:tc>
        <w:tc>
          <w:tcPr>
            <w:tcW w:w="1415" w:type="dxa"/>
            <w:tcBorders>
              <w:top w:val="nil"/>
              <w:left w:val="nil"/>
              <w:bottom w:val="single" w:sz="4" w:space="0" w:color="FFFFFF"/>
              <w:right w:val="single" w:sz="4" w:space="0" w:color="FFFFFF"/>
            </w:tcBorders>
            <w:shd w:val="clear" w:color="000000" w:fill="ECECEC"/>
            <w:noWrap/>
            <w:vAlign w:val="center"/>
            <w:hideMark/>
          </w:tcPr>
          <w:p w14:paraId="49FFF9BC"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043" w:type="dxa"/>
            <w:tcBorders>
              <w:top w:val="nil"/>
              <w:left w:val="nil"/>
              <w:bottom w:val="single" w:sz="4" w:space="0" w:color="FFFFFF"/>
              <w:right w:val="single" w:sz="4" w:space="0" w:color="FFFFFF"/>
            </w:tcBorders>
            <w:shd w:val="clear" w:color="000000" w:fill="ECECEC"/>
            <w:noWrap/>
            <w:vAlign w:val="center"/>
            <w:hideMark/>
          </w:tcPr>
          <w:p w14:paraId="7C1C7A9C"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ECECEC"/>
            <w:noWrap/>
            <w:vAlign w:val="center"/>
            <w:hideMark/>
          </w:tcPr>
          <w:p w14:paraId="6B98A04A"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5525</w:t>
            </w:r>
          </w:p>
        </w:tc>
      </w:tr>
      <w:tr w:rsidR="00626FC8" w:rsidRPr="00626FC8" w14:paraId="517363C3"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0DB4A9D0"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5</w:t>
            </w:r>
          </w:p>
        </w:tc>
        <w:tc>
          <w:tcPr>
            <w:tcW w:w="1535" w:type="dxa"/>
            <w:tcBorders>
              <w:top w:val="nil"/>
              <w:left w:val="single" w:sz="4" w:space="0" w:color="FFFFFF"/>
              <w:bottom w:val="single" w:sz="4" w:space="0" w:color="FFFFFF"/>
              <w:right w:val="single" w:sz="4" w:space="0" w:color="FFFFFF"/>
            </w:tcBorders>
            <w:shd w:val="clear" w:color="000000" w:fill="D9D9D9"/>
            <w:noWrap/>
            <w:vAlign w:val="center"/>
            <w:hideMark/>
          </w:tcPr>
          <w:p w14:paraId="66E35173"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12h30</w:t>
            </w:r>
          </w:p>
        </w:tc>
        <w:tc>
          <w:tcPr>
            <w:tcW w:w="1051" w:type="dxa"/>
            <w:tcBorders>
              <w:top w:val="nil"/>
              <w:left w:val="nil"/>
              <w:bottom w:val="single" w:sz="4" w:space="0" w:color="FFFFFF"/>
              <w:right w:val="single" w:sz="4" w:space="0" w:color="FFFFFF"/>
            </w:tcBorders>
            <w:shd w:val="clear" w:color="000000" w:fill="D9D9D9"/>
            <w:noWrap/>
            <w:vAlign w:val="center"/>
            <w:hideMark/>
          </w:tcPr>
          <w:p w14:paraId="39B88E2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MIM</w:t>
            </w:r>
          </w:p>
        </w:tc>
        <w:tc>
          <w:tcPr>
            <w:tcW w:w="960" w:type="dxa"/>
            <w:tcBorders>
              <w:top w:val="nil"/>
              <w:left w:val="nil"/>
              <w:bottom w:val="single" w:sz="4" w:space="0" w:color="FFFFFF"/>
              <w:right w:val="single" w:sz="4" w:space="0" w:color="FFFFFF"/>
            </w:tcBorders>
            <w:shd w:val="clear" w:color="000000" w:fill="D9D9D9"/>
            <w:noWrap/>
            <w:vAlign w:val="center"/>
            <w:hideMark/>
          </w:tcPr>
          <w:p w14:paraId="78326527"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D9D9D9"/>
            <w:noWrap/>
            <w:vAlign w:val="center"/>
            <w:hideMark/>
          </w:tcPr>
          <w:p w14:paraId="405F7417"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255" w:type="dxa"/>
            <w:tcBorders>
              <w:top w:val="nil"/>
              <w:left w:val="nil"/>
              <w:bottom w:val="single" w:sz="4" w:space="0" w:color="FFFFFF"/>
              <w:right w:val="single" w:sz="4" w:space="0" w:color="FFFFFF"/>
            </w:tcBorders>
            <w:shd w:val="clear" w:color="000000" w:fill="D9D9D9"/>
            <w:noWrap/>
            <w:vAlign w:val="center"/>
            <w:hideMark/>
          </w:tcPr>
          <w:p w14:paraId="28F577FD"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415" w:type="dxa"/>
            <w:tcBorders>
              <w:top w:val="nil"/>
              <w:left w:val="nil"/>
              <w:bottom w:val="single" w:sz="4" w:space="0" w:color="FFFFFF"/>
              <w:right w:val="single" w:sz="4" w:space="0" w:color="FFFFFF"/>
            </w:tcBorders>
            <w:shd w:val="clear" w:color="000000" w:fill="D9D9D9"/>
            <w:noWrap/>
            <w:vAlign w:val="center"/>
            <w:hideMark/>
          </w:tcPr>
          <w:p w14:paraId="6C08F262"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043" w:type="dxa"/>
            <w:tcBorders>
              <w:top w:val="nil"/>
              <w:left w:val="nil"/>
              <w:bottom w:val="single" w:sz="4" w:space="0" w:color="FFFFFF"/>
              <w:right w:val="single" w:sz="4" w:space="0" w:color="FFFFFF"/>
            </w:tcBorders>
            <w:shd w:val="clear" w:color="000000" w:fill="D9D9D9"/>
            <w:noWrap/>
            <w:vAlign w:val="center"/>
            <w:hideMark/>
          </w:tcPr>
          <w:p w14:paraId="2E4792C3"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D9D9D9"/>
            <w:noWrap/>
            <w:vAlign w:val="center"/>
            <w:hideMark/>
          </w:tcPr>
          <w:p w14:paraId="0AD611BE"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4045</w:t>
            </w:r>
          </w:p>
        </w:tc>
      </w:tr>
      <w:tr w:rsidR="00626FC8" w:rsidRPr="00626FC8" w14:paraId="6162222D"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52C72374"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6</w:t>
            </w:r>
          </w:p>
        </w:tc>
        <w:tc>
          <w:tcPr>
            <w:tcW w:w="1535" w:type="dxa"/>
            <w:tcBorders>
              <w:top w:val="nil"/>
              <w:left w:val="single" w:sz="4" w:space="0" w:color="FFFFFF"/>
              <w:bottom w:val="single" w:sz="4" w:space="0" w:color="FFFFFF"/>
              <w:right w:val="single" w:sz="4" w:space="0" w:color="FFFFFF"/>
            </w:tcBorders>
            <w:shd w:val="clear" w:color="000000" w:fill="ECECEC"/>
            <w:noWrap/>
            <w:vAlign w:val="center"/>
            <w:hideMark/>
          </w:tcPr>
          <w:p w14:paraId="3CA7FD65"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12h55</w:t>
            </w:r>
          </w:p>
        </w:tc>
        <w:tc>
          <w:tcPr>
            <w:tcW w:w="1051" w:type="dxa"/>
            <w:tcBorders>
              <w:top w:val="nil"/>
              <w:left w:val="nil"/>
              <w:bottom w:val="single" w:sz="4" w:space="0" w:color="FFFFFF"/>
              <w:right w:val="single" w:sz="4" w:space="0" w:color="FFFFFF"/>
            </w:tcBorders>
            <w:shd w:val="clear" w:color="000000" w:fill="ECECEC"/>
            <w:noWrap/>
            <w:vAlign w:val="center"/>
            <w:hideMark/>
          </w:tcPr>
          <w:p w14:paraId="13B0E6E2"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JUF</w:t>
            </w:r>
          </w:p>
        </w:tc>
        <w:tc>
          <w:tcPr>
            <w:tcW w:w="960" w:type="dxa"/>
            <w:tcBorders>
              <w:top w:val="nil"/>
              <w:left w:val="nil"/>
              <w:bottom w:val="single" w:sz="4" w:space="0" w:color="FFFFFF"/>
              <w:right w:val="single" w:sz="4" w:space="0" w:color="FFFFFF"/>
            </w:tcBorders>
            <w:shd w:val="clear" w:color="000000" w:fill="ECECEC"/>
            <w:noWrap/>
            <w:vAlign w:val="center"/>
            <w:hideMark/>
          </w:tcPr>
          <w:p w14:paraId="049621C1"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ECECEC"/>
            <w:noWrap/>
            <w:vAlign w:val="center"/>
            <w:hideMark/>
          </w:tcPr>
          <w:p w14:paraId="0E999EB1"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255" w:type="dxa"/>
            <w:tcBorders>
              <w:top w:val="nil"/>
              <w:left w:val="nil"/>
              <w:bottom w:val="single" w:sz="4" w:space="0" w:color="FFFFFF"/>
              <w:right w:val="single" w:sz="4" w:space="0" w:color="FFFFFF"/>
            </w:tcBorders>
            <w:shd w:val="clear" w:color="000000" w:fill="ECECEC"/>
            <w:noWrap/>
            <w:vAlign w:val="center"/>
            <w:hideMark/>
          </w:tcPr>
          <w:p w14:paraId="36699AE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415" w:type="dxa"/>
            <w:tcBorders>
              <w:top w:val="nil"/>
              <w:left w:val="nil"/>
              <w:bottom w:val="single" w:sz="4" w:space="0" w:color="FFFFFF"/>
              <w:right w:val="single" w:sz="4" w:space="0" w:color="FFFFFF"/>
            </w:tcBorders>
            <w:shd w:val="clear" w:color="000000" w:fill="ECECEC"/>
            <w:noWrap/>
            <w:vAlign w:val="center"/>
            <w:hideMark/>
          </w:tcPr>
          <w:p w14:paraId="0C688F60"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043" w:type="dxa"/>
            <w:tcBorders>
              <w:top w:val="nil"/>
              <w:left w:val="nil"/>
              <w:bottom w:val="single" w:sz="4" w:space="0" w:color="FFFFFF"/>
              <w:right w:val="single" w:sz="4" w:space="0" w:color="FFFFFF"/>
            </w:tcBorders>
            <w:shd w:val="clear" w:color="000000" w:fill="ECECEC"/>
            <w:noWrap/>
            <w:vAlign w:val="center"/>
            <w:hideMark/>
          </w:tcPr>
          <w:p w14:paraId="2251083B"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ECECEC"/>
            <w:noWrap/>
            <w:vAlign w:val="center"/>
            <w:hideMark/>
          </w:tcPr>
          <w:p w14:paraId="19B5754F"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4925</w:t>
            </w:r>
          </w:p>
        </w:tc>
      </w:tr>
      <w:tr w:rsidR="00626FC8" w:rsidRPr="00626FC8" w14:paraId="2EC15441"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0CC60752"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7</w:t>
            </w:r>
          </w:p>
        </w:tc>
        <w:tc>
          <w:tcPr>
            <w:tcW w:w="1535" w:type="dxa"/>
            <w:tcBorders>
              <w:top w:val="nil"/>
              <w:left w:val="single" w:sz="4" w:space="0" w:color="FFFFFF"/>
              <w:bottom w:val="single" w:sz="4" w:space="0" w:color="FFFFFF"/>
              <w:right w:val="single" w:sz="4" w:space="0" w:color="FFFFFF"/>
            </w:tcBorders>
            <w:shd w:val="clear" w:color="000000" w:fill="D9D9D9"/>
            <w:noWrap/>
            <w:vAlign w:val="center"/>
            <w:hideMark/>
          </w:tcPr>
          <w:p w14:paraId="241388A4"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13h25</w:t>
            </w:r>
          </w:p>
        </w:tc>
        <w:tc>
          <w:tcPr>
            <w:tcW w:w="1051" w:type="dxa"/>
            <w:tcBorders>
              <w:top w:val="nil"/>
              <w:left w:val="nil"/>
              <w:bottom w:val="single" w:sz="4" w:space="0" w:color="FFFFFF"/>
              <w:right w:val="single" w:sz="4" w:space="0" w:color="FFFFFF"/>
            </w:tcBorders>
            <w:shd w:val="clear" w:color="000000" w:fill="D9D9D9"/>
            <w:noWrap/>
            <w:vAlign w:val="center"/>
            <w:hideMark/>
          </w:tcPr>
          <w:p w14:paraId="1C6DC9BB"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CC F</w:t>
            </w:r>
          </w:p>
        </w:tc>
        <w:tc>
          <w:tcPr>
            <w:tcW w:w="960" w:type="dxa"/>
            <w:tcBorders>
              <w:top w:val="nil"/>
              <w:left w:val="nil"/>
              <w:bottom w:val="single" w:sz="4" w:space="0" w:color="FFFFFF"/>
              <w:right w:val="single" w:sz="4" w:space="0" w:color="FFFFFF"/>
            </w:tcBorders>
            <w:shd w:val="clear" w:color="000000" w:fill="D9D9D9"/>
            <w:noWrap/>
            <w:vAlign w:val="center"/>
            <w:hideMark/>
          </w:tcPr>
          <w:p w14:paraId="3AE0CFB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D9D9D9"/>
            <w:noWrap/>
            <w:vAlign w:val="center"/>
            <w:hideMark/>
          </w:tcPr>
          <w:p w14:paraId="5D8D95F1"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255" w:type="dxa"/>
            <w:tcBorders>
              <w:top w:val="nil"/>
              <w:left w:val="nil"/>
              <w:bottom w:val="single" w:sz="4" w:space="0" w:color="FFFFFF"/>
              <w:right w:val="single" w:sz="4" w:space="0" w:color="FFFFFF"/>
            </w:tcBorders>
            <w:shd w:val="clear" w:color="000000" w:fill="D9D9D9"/>
            <w:noWrap/>
            <w:vAlign w:val="center"/>
            <w:hideMark/>
          </w:tcPr>
          <w:p w14:paraId="1BBE1F10"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415" w:type="dxa"/>
            <w:tcBorders>
              <w:top w:val="nil"/>
              <w:left w:val="nil"/>
              <w:bottom w:val="single" w:sz="4" w:space="0" w:color="FFFFFF"/>
              <w:right w:val="single" w:sz="4" w:space="0" w:color="FFFFFF"/>
            </w:tcBorders>
            <w:shd w:val="clear" w:color="000000" w:fill="D9D9D9"/>
            <w:noWrap/>
            <w:vAlign w:val="center"/>
            <w:hideMark/>
          </w:tcPr>
          <w:p w14:paraId="67BA5A7D"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043" w:type="dxa"/>
            <w:tcBorders>
              <w:top w:val="nil"/>
              <w:left w:val="nil"/>
              <w:bottom w:val="single" w:sz="4" w:space="0" w:color="FFFFFF"/>
              <w:right w:val="single" w:sz="4" w:space="0" w:color="FFFFFF"/>
            </w:tcBorders>
            <w:shd w:val="clear" w:color="000000" w:fill="D9D9D9"/>
            <w:noWrap/>
            <w:vAlign w:val="center"/>
            <w:hideMark/>
          </w:tcPr>
          <w:p w14:paraId="732E57A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D9D9D9"/>
            <w:noWrap/>
            <w:vAlign w:val="center"/>
            <w:hideMark/>
          </w:tcPr>
          <w:p w14:paraId="53E5B799"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4325</w:t>
            </w:r>
          </w:p>
        </w:tc>
      </w:tr>
      <w:tr w:rsidR="00626FC8" w:rsidRPr="00626FC8" w14:paraId="151D1CCD"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49CA1C20"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8</w:t>
            </w:r>
          </w:p>
        </w:tc>
        <w:tc>
          <w:tcPr>
            <w:tcW w:w="1535" w:type="dxa"/>
            <w:tcBorders>
              <w:top w:val="nil"/>
              <w:left w:val="single" w:sz="4" w:space="0" w:color="FFFFFF"/>
              <w:bottom w:val="single" w:sz="4" w:space="0" w:color="FFFFFF"/>
              <w:right w:val="single" w:sz="4" w:space="0" w:color="FFFFFF"/>
            </w:tcBorders>
            <w:shd w:val="clear" w:color="000000" w:fill="ECECEC"/>
            <w:noWrap/>
            <w:vAlign w:val="center"/>
            <w:hideMark/>
          </w:tcPr>
          <w:p w14:paraId="69A5E1A5"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13h50</w:t>
            </w:r>
          </w:p>
        </w:tc>
        <w:tc>
          <w:tcPr>
            <w:tcW w:w="1051" w:type="dxa"/>
            <w:tcBorders>
              <w:top w:val="nil"/>
              <w:left w:val="nil"/>
              <w:bottom w:val="single" w:sz="4" w:space="0" w:color="FFFFFF"/>
              <w:right w:val="single" w:sz="4" w:space="0" w:color="FFFFFF"/>
            </w:tcBorders>
            <w:shd w:val="clear" w:color="000000" w:fill="ECECEC"/>
            <w:noWrap/>
            <w:vAlign w:val="center"/>
            <w:hideMark/>
          </w:tcPr>
          <w:p w14:paraId="1BCE77F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CC H</w:t>
            </w:r>
          </w:p>
        </w:tc>
        <w:tc>
          <w:tcPr>
            <w:tcW w:w="960" w:type="dxa"/>
            <w:tcBorders>
              <w:top w:val="nil"/>
              <w:left w:val="nil"/>
              <w:bottom w:val="single" w:sz="4" w:space="0" w:color="FFFFFF"/>
              <w:right w:val="single" w:sz="4" w:space="0" w:color="FFFFFF"/>
            </w:tcBorders>
            <w:shd w:val="clear" w:color="000000" w:fill="ECECEC"/>
            <w:noWrap/>
            <w:vAlign w:val="center"/>
            <w:hideMark/>
          </w:tcPr>
          <w:p w14:paraId="5ADD36B0"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ECECEC"/>
            <w:noWrap/>
            <w:vAlign w:val="center"/>
            <w:hideMark/>
          </w:tcPr>
          <w:p w14:paraId="7387F6B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255" w:type="dxa"/>
            <w:tcBorders>
              <w:top w:val="nil"/>
              <w:left w:val="nil"/>
              <w:bottom w:val="single" w:sz="4" w:space="0" w:color="FFFFFF"/>
              <w:right w:val="single" w:sz="4" w:space="0" w:color="FFFFFF"/>
            </w:tcBorders>
            <w:shd w:val="clear" w:color="000000" w:fill="ECECEC"/>
            <w:noWrap/>
            <w:vAlign w:val="center"/>
            <w:hideMark/>
          </w:tcPr>
          <w:p w14:paraId="4210E98E"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415" w:type="dxa"/>
            <w:tcBorders>
              <w:top w:val="nil"/>
              <w:left w:val="nil"/>
              <w:bottom w:val="single" w:sz="4" w:space="0" w:color="FFFFFF"/>
              <w:right w:val="single" w:sz="4" w:space="0" w:color="FFFFFF"/>
            </w:tcBorders>
            <w:shd w:val="clear" w:color="000000" w:fill="ECECEC"/>
            <w:noWrap/>
            <w:vAlign w:val="center"/>
            <w:hideMark/>
          </w:tcPr>
          <w:p w14:paraId="1DDCB80B"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043" w:type="dxa"/>
            <w:tcBorders>
              <w:top w:val="nil"/>
              <w:left w:val="nil"/>
              <w:bottom w:val="single" w:sz="4" w:space="0" w:color="FFFFFF"/>
              <w:right w:val="single" w:sz="4" w:space="0" w:color="FFFFFF"/>
            </w:tcBorders>
            <w:shd w:val="clear" w:color="000000" w:fill="ECECEC"/>
            <w:noWrap/>
            <w:vAlign w:val="center"/>
            <w:hideMark/>
          </w:tcPr>
          <w:p w14:paraId="378D2E1A"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ECECEC"/>
            <w:noWrap/>
            <w:vAlign w:val="center"/>
            <w:hideMark/>
          </w:tcPr>
          <w:p w14:paraId="3E2E6673"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4325</w:t>
            </w:r>
          </w:p>
        </w:tc>
      </w:tr>
      <w:tr w:rsidR="00626FC8" w:rsidRPr="00626FC8" w14:paraId="56F55416"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18E6A1D7"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9</w:t>
            </w:r>
          </w:p>
        </w:tc>
        <w:tc>
          <w:tcPr>
            <w:tcW w:w="1535" w:type="dxa"/>
            <w:tcBorders>
              <w:top w:val="nil"/>
              <w:left w:val="single" w:sz="4" w:space="0" w:color="FFFFFF"/>
              <w:bottom w:val="single" w:sz="4" w:space="0" w:color="FFFFFF"/>
              <w:right w:val="single" w:sz="4" w:space="0" w:color="FFFFFF"/>
            </w:tcBorders>
            <w:shd w:val="clear" w:color="000000" w:fill="D9D9D9"/>
            <w:noWrap/>
            <w:vAlign w:val="center"/>
            <w:hideMark/>
          </w:tcPr>
          <w:p w14:paraId="62DB85E0"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14h10</w:t>
            </w:r>
          </w:p>
        </w:tc>
        <w:tc>
          <w:tcPr>
            <w:tcW w:w="1051" w:type="dxa"/>
            <w:tcBorders>
              <w:top w:val="nil"/>
              <w:left w:val="nil"/>
              <w:bottom w:val="single" w:sz="4" w:space="0" w:color="FFFFFF"/>
              <w:right w:val="single" w:sz="4" w:space="0" w:color="FFFFFF"/>
            </w:tcBorders>
            <w:shd w:val="clear" w:color="000000" w:fill="D9D9D9"/>
            <w:noWrap/>
            <w:vAlign w:val="center"/>
            <w:hideMark/>
          </w:tcPr>
          <w:p w14:paraId="1AABDB3D"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JUM</w:t>
            </w:r>
          </w:p>
        </w:tc>
        <w:tc>
          <w:tcPr>
            <w:tcW w:w="960" w:type="dxa"/>
            <w:tcBorders>
              <w:top w:val="nil"/>
              <w:left w:val="nil"/>
              <w:bottom w:val="single" w:sz="4" w:space="0" w:color="FFFFFF"/>
              <w:right w:val="single" w:sz="4" w:space="0" w:color="FFFFFF"/>
            </w:tcBorders>
            <w:shd w:val="clear" w:color="000000" w:fill="D9D9D9"/>
            <w:noWrap/>
            <w:vAlign w:val="center"/>
            <w:hideMark/>
          </w:tcPr>
          <w:p w14:paraId="4E06661C"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D9D9D9"/>
            <w:noWrap/>
            <w:vAlign w:val="center"/>
            <w:hideMark/>
          </w:tcPr>
          <w:p w14:paraId="66882DCA"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255" w:type="dxa"/>
            <w:tcBorders>
              <w:top w:val="nil"/>
              <w:left w:val="nil"/>
              <w:bottom w:val="single" w:sz="4" w:space="0" w:color="FFFFFF"/>
              <w:right w:val="single" w:sz="4" w:space="0" w:color="FFFFFF"/>
            </w:tcBorders>
            <w:shd w:val="clear" w:color="000000" w:fill="D9D9D9"/>
            <w:noWrap/>
            <w:vAlign w:val="center"/>
            <w:hideMark/>
          </w:tcPr>
          <w:p w14:paraId="1151949F"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 </w:t>
            </w:r>
          </w:p>
        </w:tc>
        <w:tc>
          <w:tcPr>
            <w:tcW w:w="1415" w:type="dxa"/>
            <w:tcBorders>
              <w:top w:val="nil"/>
              <w:left w:val="nil"/>
              <w:bottom w:val="single" w:sz="4" w:space="0" w:color="FFFFFF"/>
              <w:right w:val="single" w:sz="4" w:space="0" w:color="FFFFFF"/>
            </w:tcBorders>
            <w:shd w:val="clear" w:color="000000" w:fill="D9D9D9"/>
            <w:noWrap/>
            <w:vAlign w:val="center"/>
            <w:hideMark/>
          </w:tcPr>
          <w:p w14:paraId="01BF635E"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043" w:type="dxa"/>
            <w:tcBorders>
              <w:top w:val="nil"/>
              <w:left w:val="nil"/>
              <w:bottom w:val="single" w:sz="4" w:space="0" w:color="FFFFFF"/>
              <w:right w:val="single" w:sz="4" w:space="0" w:color="FFFFFF"/>
            </w:tcBorders>
            <w:shd w:val="clear" w:color="000000" w:fill="D9D9D9"/>
            <w:noWrap/>
            <w:vAlign w:val="center"/>
            <w:hideMark/>
          </w:tcPr>
          <w:p w14:paraId="2653CB31"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D9D9D9"/>
            <w:noWrap/>
            <w:vAlign w:val="center"/>
            <w:hideMark/>
          </w:tcPr>
          <w:p w14:paraId="77A6D990"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6495</w:t>
            </w:r>
          </w:p>
        </w:tc>
      </w:tr>
      <w:tr w:rsidR="00626FC8" w:rsidRPr="00626FC8" w14:paraId="55523AC5"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1CA7A3B1"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10</w:t>
            </w:r>
          </w:p>
        </w:tc>
        <w:tc>
          <w:tcPr>
            <w:tcW w:w="1535" w:type="dxa"/>
            <w:tcBorders>
              <w:top w:val="nil"/>
              <w:left w:val="single" w:sz="4" w:space="0" w:color="FFFFFF"/>
              <w:bottom w:val="single" w:sz="4" w:space="0" w:color="FFFFFF"/>
              <w:right w:val="single" w:sz="4" w:space="0" w:color="FFFFFF"/>
            </w:tcBorders>
            <w:shd w:val="clear" w:color="000000" w:fill="ECECEC"/>
            <w:noWrap/>
            <w:vAlign w:val="center"/>
            <w:hideMark/>
          </w:tcPr>
          <w:p w14:paraId="663F6CA7"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14h50</w:t>
            </w:r>
          </w:p>
        </w:tc>
        <w:tc>
          <w:tcPr>
            <w:tcW w:w="1051" w:type="dxa"/>
            <w:tcBorders>
              <w:top w:val="nil"/>
              <w:left w:val="nil"/>
              <w:bottom w:val="single" w:sz="4" w:space="0" w:color="FFFFFF"/>
              <w:right w:val="single" w:sz="4" w:space="0" w:color="FFFFFF"/>
            </w:tcBorders>
            <w:shd w:val="clear" w:color="000000" w:fill="ECECEC"/>
            <w:noWrap/>
            <w:vAlign w:val="center"/>
            <w:hideMark/>
          </w:tcPr>
          <w:p w14:paraId="2A383B14"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ELITE F</w:t>
            </w:r>
          </w:p>
        </w:tc>
        <w:tc>
          <w:tcPr>
            <w:tcW w:w="960" w:type="dxa"/>
            <w:tcBorders>
              <w:top w:val="nil"/>
              <w:left w:val="nil"/>
              <w:bottom w:val="single" w:sz="4" w:space="0" w:color="FFFFFF"/>
              <w:right w:val="single" w:sz="4" w:space="0" w:color="FFFFFF"/>
            </w:tcBorders>
            <w:shd w:val="clear" w:color="000000" w:fill="ECECEC"/>
            <w:noWrap/>
            <w:vAlign w:val="center"/>
            <w:hideMark/>
          </w:tcPr>
          <w:p w14:paraId="4A3F4422"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4" w:space="0" w:color="FFFFFF"/>
              <w:right w:val="single" w:sz="4" w:space="0" w:color="FFFFFF"/>
            </w:tcBorders>
            <w:shd w:val="clear" w:color="000000" w:fill="ECECEC"/>
            <w:noWrap/>
            <w:vAlign w:val="center"/>
            <w:hideMark/>
          </w:tcPr>
          <w:p w14:paraId="7825AC55"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255" w:type="dxa"/>
            <w:tcBorders>
              <w:top w:val="nil"/>
              <w:left w:val="nil"/>
              <w:bottom w:val="single" w:sz="4" w:space="0" w:color="FFFFFF"/>
              <w:right w:val="single" w:sz="4" w:space="0" w:color="FFFFFF"/>
            </w:tcBorders>
            <w:shd w:val="clear" w:color="000000" w:fill="ECECEC"/>
            <w:noWrap/>
            <w:vAlign w:val="center"/>
            <w:hideMark/>
          </w:tcPr>
          <w:p w14:paraId="58512CDE"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415" w:type="dxa"/>
            <w:tcBorders>
              <w:top w:val="nil"/>
              <w:left w:val="nil"/>
              <w:bottom w:val="single" w:sz="4" w:space="0" w:color="FFFFFF"/>
              <w:right w:val="single" w:sz="4" w:space="0" w:color="FFFFFF"/>
            </w:tcBorders>
            <w:shd w:val="clear" w:color="000000" w:fill="ECECEC"/>
            <w:noWrap/>
            <w:vAlign w:val="center"/>
            <w:hideMark/>
          </w:tcPr>
          <w:p w14:paraId="3D332162"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043" w:type="dxa"/>
            <w:tcBorders>
              <w:top w:val="nil"/>
              <w:left w:val="nil"/>
              <w:bottom w:val="single" w:sz="4" w:space="0" w:color="FFFFFF"/>
              <w:right w:val="single" w:sz="4" w:space="0" w:color="FFFFFF"/>
            </w:tcBorders>
            <w:shd w:val="clear" w:color="000000" w:fill="ECECEC"/>
            <w:noWrap/>
            <w:vAlign w:val="center"/>
            <w:hideMark/>
          </w:tcPr>
          <w:p w14:paraId="6D94732E"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nil"/>
              <w:right w:val="single" w:sz="8" w:space="0" w:color="auto"/>
            </w:tcBorders>
            <w:shd w:val="clear" w:color="000000" w:fill="ECECEC"/>
            <w:noWrap/>
            <w:vAlign w:val="center"/>
            <w:hideMark/>
          </w:tcPr>
          <w:p w14:paraId="7313AFF5"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7095</w:t>
            </w:r>
          </w:p>
        </w:tc>
      </w:tr>
      <w:tr w:rsidR="00626FC8" w:rsidRPr="00626FC8" w14:paraId="0CC35E5C" w14:textId="77777777" w:rsidTr="00253498">
        <w:trPr>
          <w:trHeight w:val="490"/>
        </w:trPr>
        <w:tc>
          <w:tcPr>
            <w:tcW w:w="1105" w:type="dxa"/>
            <w:tcBorders>
              <w:top w:val="single" w:sz="4" w:space="0" w:color="FFFFFF"/>
              <w:left w:val="single" w:sz="4" w:space="0" w:color="FFFFFF"/>
              <w:bottom w:val="single" w:sz="4" w:space="0" w:color="FFFFFF"/>
              <w:right w:val="nil"/>
            </w:tcBorders>
            <w:shd w:val="clear" w:color="auto" w:fill="B4C6E7" w:themeFill="accent1" w:themeFillTint="66"/>
            <w:noWrap/>
            <w:vAlign w:val="center"/>
            <w:hideMark/>
          </w:tcPr>
          <w:p w14:paraId="4EA57FA4" w14:textId="77777777" w:rsidR="00626FC8" w:rsidRPr="00626FC8" w:rsidRDefault="00626FC8" w:rsidP="00626FC8">
            <w:pPr>
              <w:suppressAutoHyphens w:val="0"/>
              <w:jc w:val="center"/>
              <w:rPr>
                <w:rFonts w:ascii="Jost" w:hAnsi="Jost" w:cs="Calibri"/>
                <w:b/>
                <w:bCs/>
                <w:color w:val="FFFFFF"/>
                <w:lang w:eastAsia="fr-FR"/>
              </w:rPr>
            </w:pPr>
            <w:r w:rsidRPr="00626FC8">
              <w:rPr>
                <w:rFonts w:ascii="Jost" w:hAnsi="Jost" w:cs="Calibri"/>
                <w:b/>
                <w:bCs/>
                <w:color w:val="FFFFFF"/>
                <w:lang w:eastAsia="fr-FR"/>
              </w:rPr>
              <w:t>11</w:t>
            </w:r>
          </w:p>
        </w:tc>
        <w:tc>
          <w:tcPr>
            <w:tcW w:w="1535" w:type="dxa"/>
            <w:tcBorders>
              <w:top w:val="nil"/>
              <w:left w:val="single" w:sz="4" w:space="0" w:color="FFFFFF"/>
              <w:bottom w:val="single" w:sz="8" w:space="0" w:color="auto"/>
              <w:right w:val="single" w:sz="4" w:space="0" w:color="FFFFFF"/>
            </w:tcBorders>
            <w:shd w:val="clear" w:color="000000" w:fill="D9D9D9"/>
            <w:noWrap/>
            <w:vAlign w:val="center"/>
            <w:hideMark/>
          </w:tcPr>
          <w:p w14:paraId="3E1E9BE2" w14:textId="77777777" w:rsidR="00626FC8" w:rsidRPr="00626FC8" w:rsidRDefault="00626FC8" w:rsidP="00626FC8">
            <w:pPr>
              <w:suppressAutoHyphens w:val="0"/>
              <w:jc w:val="center"/>
              <w:rPr>
                <w:rFonts w:ascii="Jost" w:hAnsi="Jost" w:cs="Calibri"/>
                <w:color w:val="FF0000"/>
                <w:lang w:eastAsia="fr-FR"/>
              </w:rPr>
            </w:pPr>
            <w:r w:rsidRPr="00626FC8">
              <w:rPr>
                <w:rFonts w:ascii="Jost" w:hAnsi="Jost" w:cs="Calibri"/>
                <w:color w:val="FF0000"/>
                <w:lang w:eastAsia="fr-FR"/>
              </w:rPr>
              <w:t>15h30</w:t>
            </w:r>
          </w:p>
        </w:tc>
        <w:tc>
          <w:tcPr>
            <w:tcW w:w="1051" w:type="dxa"/>
            <w:tcBorders>
              <w:top w:val="nil"/>
              <w:left w:val="nil"/>
              <w:bottom w:val="single" w:sz="8" w:space="0" w:color="auto"/>
              <w:right w:val="single" w:sz="4" w:space="0" w:color="FFFFFF"/>
            </w:tcBorders>
            <w:shd w:val="clear" w:color="000000" w:fill="D9D9D9"/>
            <w:noWrap/>
            <w:vAlign w:val="center"/>
            <w:hideMark/>
          </w:tcPr>
          <w:p w14:paraId="374EF6C2"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ELITE H</w:t>
            </w:r>
          </w:p>
        </w:tc>
        <w:tc>
          <w:tcPr>
            <w:tcW w:w="960" w:type="dxa"/>
            <w:tcBorders>
              <w:top w:val="nil"/>
              <w:left w:val="nil"/>
              <w:bottom w:val="single" w:sz="8" w:space="0" w:color="auto"/>
              <w:right w:val="single" w:sz="4" w:space="0" w:color="FFFFFF"/>
            </w:tcBorders>
            <w:shd w:val="clear" w:color="000000" w:fill="D9D9D9"/>
            <w:noWrap/>
            <w:vAlign w:val="center"/>
            <w:hideMark/>
          </w:tcPr>
          <w:p w14:paraId="6B5D3928"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822" w:type="dxa"/>
            <w:tcBorders>
              <w:top w:val="nil"/>
              <w:left w:val="nil"/>
              <w:bottom w:val="single" w:sz="8" w:space="0" w:color="auto"/>
              <w:right w:val="single" w:sz="4" w:space="0" w:color="FFFFFF"/>
            </w:tcBorders>
            <w:shd w:val="clear" w:color="000000" w:fill="D9D9D9"/>
            <w:noWrap/>
            <w:vAlign w:val="center"/>
            <w:hideMark/>
          </w:tcPr>
          <w:p w14:paraId="726694B6"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255" w:type="dxa"/>
            <w:tcBorders>
              <w:top w:val="nil"/>
              <w:left w:val="nil"/>
              <w:bottom w:val="single" w:sz="8" w:space="0" w:color="auto"/>
              <w:right w:val="single" w:sz="4" w:space="0" w:color="FFFFFF"/>
            </w:tcBorders>
            <w:shd w:val="clear" w:color="000000" w:fill="D9D9D9"/>
            <w:noWrap/>
            <w:vAlign w:val="center"/>
            <w:hideMark/>
          </w:tcPr>
          <w:p w14:paraId="6463FA95"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415" w:type="dxa"/>
            <w:tcBorders>
              <w:top w:val="nil"/>
              <w:left w:val="nil"/>
              <w:bottom w:val="single" w:sz="8" w:space="0" w:color="auto"/>
              <w:right w:val="single" w:sz="4" w:space="0" w:color="FFFFFF"/>
            </w:tcBorders>
            <w:shd w:val="clear" w:color="000000" w:fill="D9D9D9"/>
            <w:noWrap/>
            <w:vAlign w:val="center"/>
            <w:hideMark/>
          </w:tcPr>
          <w:p w14:paraId="6A9118B1"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2</w:t>
            </w:r>
          </w:p>
        </w:tc>
        <w:tc>
          <w:tcPr>
            <w:tcW w:w="1043" w:type="dxa"/>
            <w:tcBorders>
              <w:top w:val="nil"/>
              <w:left w:val="nil"/>
              <w:bottom w:val="single" w:sz="8" w:space="0" w:color="auto"/>
              <w:right w:val="single" w:sz="4" w:space="0" w:color="FFFFFF"/>
            </w:tcBorders>
            <w:shd w:val="clear" w:color="000000" w:fill="D9D9D9"/>
            <w:noWrap/>
            <w:vAlign w:val="center"/>
            <w:hideMark/>
          </w:tcPr>
          <w:p w14:paraId="5B6D3416" w14:textId="77777777" w:rsidR="00626FC8" w:rsidRPr="00626FC8" w:rsidRDefault="00626FC8" w:rsidP="00626FC8">
            <w:pPr>
              <w:suppressAutoHyphens w:val="0"/>
              <w:jc w:val="center"/>
              <w:rPr>
                <w:rFonts w:ascii="Jost" w:hAnsi="Jost" w:cs="Calibri"/>
                <w:color w:val="000000"/>
                <w:lang w:eastAsia="fr-FR"/>
              </w:rPr>
            </w:pPr>
            <w:r w:rsidRPr="00626FC8">
              <w:rPr>
                <w:rFonts w:ascii="Jost" w:hAnsi="Jost" w:cs="Calibri"/>
                <w:color w:val="000000"/>
                <w:lang w:eastAsia="fr-FR"/>
              </w:rPr>
              <w:t>1</w:t>
            </w:r>
          </w:p>
        </w:tc>
        <w:tc>
          <w:tcPr>
            <w:tcW w:w="1575" w:type="dxa"/>
            <w:tcBorders>
              <w:top w:val="nil"/>
              <w:left w:val="nil"/>
              <w:bottom w:val="single" w:sz="8" w:space="0" w:color="auto"/>
              <w:right w:val="single" w:sz="8" w:space="0" w:color="auto"/>
            </w:tcBorders>
            <w:shd w:val="clear" w:color="000000" w:fill="D9D9D9"/>
            <w:noWrap/>
            <w:vAlign w:val="center"/>
            <w:hideMark/>
          </w:tcPr>
          <w:p w14:paraId="07741E84" w14:textId="77777777" w:rsidR="00626FC8" w:rsidRPr="00626FC8" w:rsidRDefault="00626FC8" w:rsidP="00626FC8">
            <w:pPr>
              <w:suppressAutoHyphens w:val="0"/>
              <w:jc w:val="center"/>
              <w:rPr>
                <w:rFonts w:ascii="Calibri" w:hAnsi="Calibri" w:cs="Calibri"/>
                <w:b/>
                <w:bCs/>
                <w:color w:val="000000"/>
                <w:lang w:eastAsia="fr-FR"/>
              </w:rPr>
            </w:pPr>
            <w:r w:rsidRPr="00626FC8">
              <w:rPr>
                <w:rFonts w:ascii="Calibri" w:hAnsi="Calibri" w:cs="Calibri"/>
                <w:b/>
                <w:bCs/>
                <w:color w:val="000000"/>
                <w:lang w:eastAsia="fr-FR"/>
              </w:rPr>
              <w:t>9825</w:t>
            </w:r>
          </w:p>
        </w:tc>
      </w:tr>
    </w:tbl>
    <w:p w14:paraId="3921BEA2" w14:textId="77777777" w:rsidR="00BC0750" w:rsidRDefault="00BC0750" w:rsidP="00BC0750"/>
    <w:p w14:paraId="5E9B14A2" w14:textId="075AD4BC" w:rsidR="00BC0750" w:rsidRPr="005038B3" w:rsidRDefault="00BC0750" w:rsidP="00BC0750">
      <w:r w:rsidRPr="005038B3">
        <w:rPr>
          <w:b/>
          <w:bCs/>
          <w:u w:val="single"/>
        </w:rPr>
        <w:t>Boucle Départ</w:t>
      </w:r>
      <w:r w:rsidRPr="005038B3">
        <w:t> : Départ</w:t>
      </w:r>
      <w:r w:rsidR="005038B3">
        <w:t> :</w:t>
      </w:r>
    </w:p>
    <w:p w14:paraId="7E736523" w14:textId="44F28733" w:rsidR="00BC0750" w:rsidRPr="005038B3" w:rsidRDefault="00BC0750" w:rsidP="00BC0750">
      <w:r w:rsidRPr="005038B3">
        <w:rPr>
          <w:b/>
          <w:bCs/>
          <w:u w:val="single"/>
        </w:rPr>
        <w:t>Petite Boucle</w:t>
      </w:r>
      <w:r w:rsidRPr="005038B3">
        <w:t xml:space="preserve"> :   </w:t>
      </w:r>
    </w:p>
    <w:p w14:paraId="2BFBEB33" w14:textId="273989BE" w:rsidR="00BC0750" w:rsidRPr="005038B3" w:rsidRDefault="00BC0750" w:rsidP="00BC0750">
      <w:r w:rsidRPr="005038B3">
        <w:rPr>
          <w:b/>
          <w:bCs/>
          <w:u w:val="single"/>
        </w:rPr>
        <w:t>Moyenne Boucle </w:t>
      </w:r>
      <w:r w:rsidRPr="005038B3">
        <w:t xml:space="preserve">:   </w:t>
      </w:r>
    </w:p>
    <w:p w14:paraId="7A7AC430" w14:textId="65660C2C" w:rsidR="00BC0750" w:rsidRPr="005038B3" w:rsidRDefault="00BC0750" w:rsidP="00BC0750">
      <w:r w:rsidRPr="005038B3">
        <w:rPr>
          <w:b/>
          <w:bCs/>
          <w:u w:val="single"/>
        </w:rPr>
        <w:t>Grande Boucle</w:t>
      </w:r>
      <w:r w:rsidRPr="005038B3">
        <w:t xml:space="preserve"> : </w:t>
      </w:r>
    </w:p>
    <w:p w14:paraId="52C55C46" w14:textId="3E95EB73" w:rsidR="00BC0750" w:rsidRDefault="00BC0750" w:rsidP="00BC0750">
      <w:r w:rsidRPr="005038B3">
        <w:rPr>
          <w:b/>
          <w:bCs/>
          <w:u w:val="single"/>
        </w:rPr>
        <w:t>Arrivée</w:t>
      </w:r>
      <w:r w:rsidRPr="005038B3">
        <w:t xml:space="preserve"> =</w:t>
      </w:r>
      <w:r>
        <w:t xml:space="preserve"> </w:t>
      </w:r>
    </w:p>
    <w:p w14:paraId="7871C690" w14:textId="77777777" w:rsidR="00803728" w:rsidRPr="00F02FED" w:rsidRDefault="00803728">
      <w:pPr>
        <w:rPr>
          <w:rFonts w:ascii="Arquitecta" w:eastAsia="Wingdings" w:hAnsi="Arquitecta" w:cs="Arquitecta"/>
        </w:rPr>
      </w:pPr>
    </w:p>
    <w:p w14:paraId="3FDB7A0C" w14:textId="77777777" w:rsidR="00803728" w:rsidRDefault="00803728">
      <w:pPr>
        <w:pStyle w:val="TM1"/>
        <w:rPr>
          <w:rFonts w:ascii="Arquitecta" w:eastAsia="Wingdings" w:hAnsi="Arquitecta" w:cs="Arquitecta"/>
          <w:lang w:val="en-US"/>
        </w:rPr>
      </w:pPr>
    </w:p>
    <w:p w14:paraId="55960953" w14:textId="77777777" w:rsidR="00354179" w:rsidRDefault="00354179" w:rsidP="00354179">
      <w:pPr>
        <w:rPr>
          <w:rFonts w:eastAsia="Wingdings"/>
          <w:lang w:val="en-US"/>
        </w:rPr>
      </w:pPr>
    </w:p>
    <w:p w14:paraId="62235E06" w14:textId="77777777" w:rsidR="00354179" w:rsidRDefault="00354179" w:rsidP="00354179">
      <w:pPr>
        <w:rPr>
          <w:rFonts w:eastAsia="Wingdings"/>
          <w:lang w:val="en-US"/>
        </w:rPr>
      </w:pPr>
    </w:p>
    <w:p w14:paraId="45F09CE7" w14:textId="77777777" w:rsidR="00354179" w:rsidRDefault="00354179" w:rsidP="00354179">
      <w:pPr>
        <w:rPr>
          <w:rFonts w:eastAsia="Wingdings"/>
          <w:lang w:val="en-US"/>
        </w:rPr>
      </w:pPr>
    </w:p>
    <w:p w14:paraId="773CFCC1" w14:textId="77777777" w:rsidR="00354179" w:rsidRDefault="00354179" w:rsidP="00354179">
      <w:pPr>
        <w:rPr>
          <w:rFonts w:eastAsia="Wingdings"/>
          <w:lang w:val="en-US"/>
        </w:rPr>
      </w:pPr>
    </w:p>
    <w:p w14:paraId="58C2CA58" w14:textId="77777777" w:rsidR="00354179" w:rsidRDefault="00354179" w:rsidP="00354179">
      <w:pPr>
        <w:rPr>
          <w:rFonts w:eastAsia="Wingdings"/>
          <w:lang w:val="en-US"/>
        </w:rPr>
      </w:pPr>
    </w:p>
    <w:p w14:paraId="0A0C1337" w14:textId="77777777" w:rsidR="00354179" w:rsidRDefault="00354179" w:rsidP="00354179">
      <w:pPr>
        <w:rPr>
          <w:rFonts w:eastAsia="Wingdings"/>
          <w:lang w:val="en-US"/>
        </w:rPr>
      </w:pPr>
    </w:p>
    <w:p w14:paraId="092704FD" w14:textId="6993D61B" w:rsidR="00354179" w:rsidRPr="00354179" w:rsidRDefault="00354179" w:rsidP="00354179">
      <w:pPr>
        <w:jc w:val="center"/>
        <w:rPr>
          <w:rFonts w:ascii="Arquitecta" w:eastAsia="Wingdings" w:hAnsi="Arquitecta"/>
          <w:b/>
          <w:bCs/>
          <w:color w:val="FF0000"/>
          <w:sz w:val="60"/>
          <w:szCs w:val="60"/>
          <w:lang w:val="en-US"/>
        </w:rPr>
      </w:pPr>
      <w:r w:rsidRPr="00354179">
        <w:rPr>
          <w:rFonts w:ascii="Arquitecta" w:eastAsia="Wingdings" w:hAnsi="Arquitecta"/>
          <w:b/>
          <w:bCs/>
          <w:color w:val="FF0000"/>
          <w:sz w:val="60"/>
          <w:szCs w:val="60"/>
          <w:lang w:val="en-US"/>
        </w:rPr>
        <w:lastRenderedPageBreak/>
        <w:t>PLAN DU PARCOURS COMBOURG</w:t>
      </w:r>
    </w:p>
    <w:p w14:paraId="7990D290" w14:textId="77777777" w:rsidR="00354179" w:rsidRDefault="00354179" w:rsidP="00354179">
      <w:pPr>
        <w:rPr>
          <w:rFonts w:eastAsia="Wingdings"/>
          <w:lang w:val="en-US"/>
        </w:rPr>
      </w:pPr>
    </w:p>
    <w:p w14:paraId="25F3EDDB" w14:textId="77777777" w:rsidR="00354179" w:rsidRDefault="00354179" w:rsidP="00354179">
      <w:pPr>
        <w:rPr>
          <w:rFonts w:eastAsia="Wingdings"/>
          <w:lang w:val="en-US"/>
        </w:rPr>
      </w:pPr>
    </w:p>
    <w:p w14:paraId="73D05A0C" w14:textId="77777777" w:rsidR="00354179" w:rsidRDefault="00354179" w:rsidP="00354179">
      <w:pPr>
        <w:rPr>
          <w:rFonts w:eastAsia="Wingdings"/>
          <w:lang w:val="en-US"/>
        </w:rPr>
      </w:pPr>
    </w:p>
    <w:p w14:paraId="08ADCDD2" w14:textId="77777777" w:rsidR="00354179" w:rsidRPr="00354179" w:rsidRDefault="00354179" w:rsidP="00354179">
      <w:pPr>
        <w:rPr>
          <w:rFonts w:eastAsia="Wingdings"/>
          <w:lang w:val="en-US"/>
        </w:rPr>
      </w:pPr>
    </w:p>
    <w:p w14:paraId="4FF67C9C" w14:textId="687427F3" w:rsidR="00B57D86" w:rsidRPr="00F02FED" w:rsidRDefault="00354179" w:rsidP="00626FC8">
      <w:pPr>
        <w:ind w:left="-426"/>
        <w:rPr>
          <w:rFonts w:ascii="Arquitecta" w:eastAsia="Wingdings" w:hAnsi="Arquitecta" w:cs="Arquitecta"/>
          <w:lang w:val="en-US"/>
        </w:rPr>
        <w:sectPr w:rsidR="00B57D86" w:rsidRPr="00F02FED" w:rsidSect="00913661">
          <w:footerReference w:type="even" r:id="rId31"/>
          <w:footerReference w:type="default" r:id="rId32"/>
          <w:footerReference w:type="first" r:id="rId33"/>
          <w:pgSz w:w="11906" w:h="16838"/>
          <w:pgMar w:top="993" w:right="1134" w:bottom="1134" w:left="1134" w:header="720" w:footer="709" w:gutter="0"/>
          <w:cols w:space="720"/>
          <w:docGrid w:linePitch="360"/>
        </w:sectPr>
      </w:pPr>
      <w:r>
        <w:rPr>
          <w:rFonts w:ascii="Arquitecta" w:eastAsia="Wingdings" w:hAnsi="Arquitecta" w:cs="Arquitecta"/>
          <w:noProof/>
          <w:lang w:val="en-US"/>
        </w:rPr>
        <w:drawing>
          <wp:inline distT="0" distB="0" distL="0" distR="0" wp14:anchorId="4B2D80B9" wp14:editId="019A3860">
            <wp:extent cx="6766192" cy="4429125"/>
            <wp:effectExtent l="0" t="0" r="0" b="0"/>
            <wp:docPr id="1617286257" name="Image 6" descr="Une image contenant texte, capture d’écran,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86257" name="Image 6" descr="Une image contenant texte, capture d’écran, carte&#10;&#10;Description générée automatiquement"/>
                    <pic:cNvPicPr/>
                  </pic:nvPicPr>
                  <pic:blipFill>
                    <a:blip r:embed="rId34">
                      <a:extLst>
                        <a:ext uri="{28A0092B-C50C-407E-A947-70E740481C1C}">
                          <a14:useLocalDpi xmlns:a14="http://schemas.microsoft.com/office/drawing/2010/main" val="0"/>
                        </a:ext>
                      </a:extLst>
                    </a:blip>
                    <a:stretch>
                      <a:fillRect/>
                    </a:stretch>
                  </pic:blipFill>
                  <pic:spPr>
                    <a:xfrm>
                      <a:off x="0" y="0"/>
                      <a:ext cx="6778749" cy="4437345"/>
                    </a:xfrm>
                    <a:prstGeom prst="rect">
                      <a:avLst/>
                    </a:prstGeom>
                  </pic:spPr>
                </pic:pic>
              </a:graphicData>
            </a:graphic>
          </wp:inline>
        </w:drawing>
      </w:r>
    </w:p>
    <w:p w14:paraId="2026882D" w14:textId="77777777" w:rsidR="00803728" w:rsidRPr="00F02FED" w:rsidRDefault="00803728">
      <w:pPr>
        <w:rPr>
          <w:rFonts w:ascii="Arquitecta" w:eastAsia="Wingdings" w:hAnsi="Arquitecta" w:cs="Arquitecta"/>
          <w:lang w:val="en-US"/>
        </w:rPr>
      </w:pPr>
    </w:p>
    <w:p w14:paraId="0142DF86" w14:textId="77777777" w:rsidR="00803728" w:rsidRPr="00F02FED" w:rsidRDefault="00803728">
      <w:pPr>
        <w:pStyle w:val="Titre4"/>
        <w:rPr>
          <w:rFonts w:ascii="Arquitecta" w:hAnsi="Arquitecta"/>
        </w:rPr>
      </w:pPr>
      <w:r w:rsidRPr="00F02FED">
        <w:rPr>
          <w:rFonts w:ascii="Arquitecta" w:eastAsia="Wingdings" w:hAnsi="Arquitecta" w:cs="Arquitecta"/>
        </w:rPr>
        <w:t>MINIMA DE PARTICIPATION AUX MEETINGS PRE – FRANCE</w:t>
      </w:r>
    </w:p>
    <w:p w14:paraId="7D85BB7E" w14:textId="77777777" w:rsidR="00803728" w:rsidRPr="00F02FED" w:rsidRDefault="00803728">
      <w:pPr>
        <w:rPr>
          <w:rFonts w:ascii="Arquitecta" w:eastAsia="Wingdings" w:hAnsi="Arquitecta" w:cs="Arquitecta"/>
        </w:rPr>
      </w:pPr>
    </w:p>
    <w:p w14:paraId="0E76CA3D" w14:textId="77777777" w:rsidR="00803728" w:rsidRPr="00F02FED" w:rsidRDefault="00803728">
      <w:pPr>
        <w:rPr>
          <w:rFonts w:ascii="Arquitecta" w:eastAsia="Wingdings" w:hAnsi="Arquitecta" w:cs="Arquitecta"/>
        </w:rPr>
      </w:pPr>
    </w:p>
    <w:p w14:paraId="7E392FBE" w14:textId="77777777" w:rsidR="00803728" w:rsidRPr="00F02FED" w:rsidRDefault="00803728">
      <w:pPr>
        <w:rPr>
          <w:rFonts w:ascii="Arquitecta" w:eastAsia="Wingdings" w:hAnsi="Arquitecta" w:cs="Arquitecta"/>
        </w:rPr>
      </w:pPr>
    </w:p>
    <w:p w14:paraId="72E984F4" w14:textId="77777777" w:rsidR="00803728" w:rsidRPr="00F02FED" w:rsidRDefault="00803728">
      <w:pPr>
        <w:rPr>
          <w:rFonts w:ascii="Arquitecta" w:eastAsia="Wingdings" w:hAnsi="Arquitecta" w:cs="Arquitecta"/>
        </w:rPr>
      </w:pPr>
    </w:p>
    <w:tbl>
      <w:tblPr>
        <w:tblW w:w="14578" w:type="dxa"/>
        <w:tblInd w:w="-22" w:type="dxa"/>
        <w:tblLayout w:type="fixed"/>
        <w:tblCellMar>
          <w:left w:w="0" w:type="dxa"/>
          <w:right w:w="0" w:type="dxa"/>
        </w:tblCellMar>
        <w:tblLook w:val="0000" w:firstRow="0" w:lastRow="0" w:firstColumn="0" w:lastColumn="0" w:noHBand="0" w:noVBand="0"/>
      </w:tblPr>
      <w:tblGrid>
        <w:gridCol w:w="1291"/>
        <w:gridCol w:w="1291"/>
        <w:gridCol w:w="1292"/>
        <w:gridCol w:w="1291"/>
        <w:gridCol w:w="1292"/>
        <w:gridCol w:w="1614"/>
        <w:gridCol w:w="1292"/>
        <w:gridCol w:w="9"/>
        <w:gridCol w:w="1283"/>
        <w:gridCol w:w="18"/>
        <w:gridCol w:w="1275"/>
        <w:gridCol w:w="27"/>
        <w:gridCol w:w="1265"/>
        <w:gridCol w:w="36"/>
        <w:gridCol w:w="1302"/>
      </w:tblGrid>
      <w:tr w:rsidR="00803728" w:rsidRPr="00F02FED" w14:paraId="6E988FB3" w14:textId="77777777" w:rsidTr="00B05169">
        <w:trPr>
          <w:cantSplit/>
          <w:trHeight w:val="398"/>
        </w:trPr>
        <w:tc>
          <w:tcPr>
            <w:tcW w:w="6457" w:type="dxa"/>
            <w:gridSpan w:val="5"/>
            <w:tcBorders>
              <w:top w:val="single" w:sz="18" w:space="0" w:color="000000"/>
              <w:left w:val="single" w:sz="18" w:space="0" w:color="000000"/>
              <w:bottom w:val="single" w:sz="6" w:space="0" w:color="000000"/>
            </w:tcBorders>
            <w:shd w:val="clear" w:color="auto" w:fill="auto"/>
            <w:vAlign w:val="center"/>
          </w:tcPr>
          <w:p w14:paraId="039E8B71" w14:textId="77777777" w:rsidR="00803728" w:rsidRPr="00F02FED" w:rsidRDefault="00803728">
            <w:pPr>
              <w:pStyle w:val="Titre8"/>
              <w:rPr>
                <w:rFonts w:ascii="Arquitecta" w:hAnsi="Arquitecta"/>
              </w:rPr>
            </w:pPr>
            <w:r w:rsidRPr="00F02FED">
              <w:rPr>
                <w:rFonts w:ascii="Arquitecta" w:eastAsia="Wingdings" w:hAnsi="Arquitecta" w:cs="Arquitecta"/>
                <w:szCs w:val="20"/>
              </w:rPr>
              <w:t>HOMMES</w:t>
            </w:r>
          </w:p>
        </w:tc>
        <w:tc>
          <w:tcPr>
            <w:tcW w:w="1614" w:type="dxa"/>
            <w:vMerge w:val="restart"/>
            <w:tcBorders>
              <w:top w:val="single" w:sz="18" w:space="0" w:color="000000"/>
              <w:left w:val="single" w:sz="18" w:space="0" w:color="000000"/>
              <w:bottom w:val="single" w:sz="6" w:space="0" w:color="000000"/>
            </w:tcBorders>
            <w:shd w:val="clear" w:color="auto" w:fill="auto"/>
            <w:vAlign w:val="center"/>
          </w:tcPr>
          <w:p w14:paraId="745818D5" w14:textId="77777777" w:rsidR="00803728" w:rsidRPr="00F02FED" w:rsidRDefault="00803728">
            <w:pPr>
              <w:pStyle w:val="Titre8"/>
              <w:rPr>
                <w:rFonts w:ascii="Arquitecta" w:hAnsi="Arquitecta"/>
              </w:rPr>
            </w:pPr>
            <w:r w:rsidRPr="00F02FED">
              <w:rPr>
                <w:rFonts w:ascii="Arquitecta" w:eastAsia="Wingdings" w:hAnsi="Arquitecta" w:cs="Arquitecta"/>
                <w:szCs w:val="20"/>
              </w:rPr>
              <w:t>Epreuves</w:t>
            </w:r>
          </w:p>
        </w:tc>
        <w:tc>
          <w:tcPr>
            <w:tcW w:w="6507" w:type="dxa"/>
            <w:gridSpan w:val="9"/>
            <w:tcBorders>
              <w:top w:val="single" w:sz="18" w:space="0" w:color="000000"/>
              <w:left w:val="single" w:sz="18" w:space="0" w:color="000000"/>
              <w:bottom w:val="single" w:sz="6" w:space="0" w:color="000000"/>
              <w:right w:val="single" w:sz="18" w:space="0" w:color="000000"/>
            </w:tcBorders>
            <w:shd w:val="clear" w:color="auto" w:fill="auto"/>
            <w:vAlign w:val="center"/>
          </w:tcPr>
          <w:p w14:paraId="72BD98B7" w14:textId="77777777" w:rsidR="00803728" w:rsidRPr="00F02FED" w:rsidRDefault="00803728">
            <w:pPr>
              <w:jc w:val="center"/>
              <w:rPr>
                <w:rFonts w:ascii="Arquitecta" w:hAnsi="Arquitecta"/>
              </w:rPr>
            </w:pPr>
            <w:r w:rsidRPr="00F02FED">
              <w:rPr>
                <w:rFonts w:ascii="Arquitecta" w:eastAsia="Wingdings" w:hAnsi="Arquitecta" w:cs="Arquitecta"/>
                <w:b/>
                <w:bCs/>
                <w:szCs w:val="20"/>
              </w:rPr>
              <w:t>FEMMES</w:t>
            </w:r>
          </w:p>
        </w:tc>
      </w:tr>
      <w:tr w:rsidR="00803728" w:rsidRPr="00F02FED" w14:paraId="3CC09343" w14:textId="77777777" w:rsidTr="00B05169">
        <w:trPr>
          <w:cantSplit/>
          <w:trHeight w:val="398"/>
        </w:trPr>
        <w:tc>
          <w:tcPr>
            <w:tcW w:w="1291" w:type="dxa"/>
            <w:tcBorders>
              <w:top w:val="single" w:sz="6" w:space="0" w:color="000000"/>
              <w:left w:val="single" w:sz="18" w:space="0" w:color="000000"/>
              <w:bottom w:val="single" w:sz="18" w:space="0" w:color="000000"/>
            </w:tcBorders>
            <w:shd w:val="clear" w:color="auto" w:fill="auto"/>
            <w:vAlign w:val="center"/>
          </w:tcPr>
          <w:p w14:paraId="6DCDC388" w14:textId="77777777" w:rsidR="00803728" w:rsidRPr="00F02FED" w:rsidRDefault="00803728">
            <w:pPr>
              <w:jc w:val="center"/>
              <w:rPr>
                <w:rFonts w:ascii="Arquitecta" w:hAnsi="Arquitecta"/>
              </w:rPr>
            </w:pPr>
            <w:r w:rsidRPr="00F02FED">
              <w:rPr>
                <w:rFonts w:ascii="Arquitecta" w:eastAsia="Wingdings" w:hAnsi="Arquitecta" w:cs="Arquitecta"/>
                <w:b/>
                <w:bCs/>
                <w:szCs w:val="20"/>
              </w:rPr>
              <w:t>Cadets</w:t>
            </w:r>
          </w:p>
        </w:tc>
        <w:tc>
          <w:tcPr>
            <w:tcW w:w="1291" w:type="dxa"/>
            <w:tcBorders>
              <w:top w:val="single" w:sz="6" w:space="0" w:color="000000"/>
              <w:left w:val="single" w:sz="6" w:space="0" w:color="000000"/>
              <w:bottom w:val="single" w:sz="18" w:space="0" w:color="000000"/>
            </w:tcBorders>
            <w:shd w:val="clear" w:color="auto" w:fill="auto"/>
            <w:vAlign w:val="center"/>
          </w:tcPr>
          <w:p w14:paraId="09D31BD7" w14:textId="77777777" w:rsidR="00803728" w:rsidRPr="00F02FED" w:rsidRDefault="00803728">
            <w:pPr>
              <w:jc w:val="center"/>
              <w:rPr>
                <w:rFonts w:ascii="Arquitecta" w:hAnsi="Arquitecta"/>
              </w:rPr>
            </w:pPr>
            <w:r w:rsidRPr="00F02FED">
              <w:rPr>
                <w:rFonts w:ascii="Arquitecta" w:hAnsi="Arquitecta" w:cs="Arquitecta"/>
                <w:b/>
                <w:bCs/>
                <w:szCs w:val="20"/>
              </w:rPr>
              <w:t>Juniors</w:t>
            </w:r>
          </w:p>
        </w:tc>
        <w:tc>
          <w:tcPr>
            <w:tcW w:w="1292" w:type="dxa"/>
            <w:tcBorders>
              <w:top w:val="single" w:sz="6" w:space="0" w:color="000000"/>
              <w:left w:val="single" w:sz="6" w:space="0" w:color="000000"/>
              <w:bottom w:val="single" w:sz="18" w:space="0" w:color="000000"/>
            </w:tcBorders>
            <w:shd w:val="clear" w:color="auto" w:fill="auto"/>
            <w:vAlign w:val="center"/>
          </w:tcPr>
          <w:p w14:paraId="02DFBC15" w14:textId="77777777" w:rsidR="00803728" w:rsidRPr="00F02FED" w:rsidRDefault="00803728">
            <w:pPr>
              <w:jc w:val="center"/>
              <w:rPr>
                <w:rFonts w:ascii="Arquitecta" w:hAnsi="Arquitecta"/>
              </w:rPr>
            </w:pPr>
            <w:r w:rsidRPr="00F02FED">
              <w:rPr>
                <w:rFonts w:ascii="Arquitecta" w:hAnsi="Arquitecta" w:cs="Arquitecta"/>
                <w:b/>
                <w:bCs/>
                <w:szCs w:val="20"/>
              </w:rPr>
              <w:t>Espoirs</w:t>
            </w:r>
          </w:p>
        </w:tc>
        <w:tc>
          <w:tcPr>
            <w:tcW w:w="1291" w:type="dxa"/>
            <w:tcBorders>
              <w:top w:val="single" w:sz="6" w:space="0" w:color="000000"/>
              <w:left w:val="single" w:sz="6" w:space="0" w:color="000000"/>
              <w:bottom w:val="single" w:sz="18" w:space="0" w:color="000000"/>
            </w:tcBorders>
            <w:shd w:val="clear" w:color="auto" w:fill="auto"/>
            <w:vAlign w:val="center"/>
          </w:tcPr>
          <w:p w14:paraId="5C3F3536" w14:textId="77777777" w:rsidR="00803728" w:rsidRPr="00F02FED" w:rsidRDefault="00803728">
            <w:pPr>
              <w:jc w:val="center"/>
              <w:rPr>
                <w:rFonts w:ascii="Arquitecta" w:hAnsi="Arquitecta"/>
              </w:rPr>
            </w:pPr>
            <w:r w:rsidRPr="00F02FED">
              <w:rPr>
                <w:rFonts w:ascii="Arquitecta" w:hAnsi="Arquitecta" w:cs="Arquitecta"/>
                <w:b/>
                <w:bCs/>
                <w:szCs w:val="20"/>
                <w:lang w:val="en-GB"/>
              </w:rPr>
              <w:t>Seniors</w:t>
            </w:r>
          </w:p>
        </w:tc>
        <w:tc>
          <w:tcPr>
            <w:tcW w:w="1292" w:type="dxa"/>
            <w:tcBorders>
              <w:top w:val="single" w:sz="6" w:space="0" w:color="000000"/>
              <w:left w:val="single" w:sz="4" w:space="0" w:color="000000"/>
              <w:bottom w:val="single" w:sz="18" w:space="0" w:color="000000"/>
            </w:tcBorders>
            <w:shd w:val="clear" w:color="auto" w:fill="auto"/>
            <w:vAlign w:val="center"/>
          </w:tcPr>
          <w:p w14:paraId="7FE952AD" w14:textId="77777777" w:rsidR="00803728" w:rsidRPr="00F02FED" w:rsidRDefault="00803728">
            <w:pPr>
              <w:jc w:val="center"/>
              <w:rPr>
                <w:rFonts w:ascii="Arquitecta" w:hAnsi="Arquitecta"/>
              </w:rPr>
            </w:pPr>
            <w:r w:rsidRPr="00F02FED">
              <w:rPr>
                <w:rFonts w:ascii="Arquitecta" w:eastAsia="Arial Unicode MS" w:hAnsi="Arquitecta" w:cs="Arquitecta"/>
                <w:b/>
                <w:bCs/>
                <w:szCs w:val="20"/>
                <w:lang w:val="en-GB"/>
              </w:rPr>
              <w:t>Masters</w:t>
            </w:r>
          </w:p>
        </w:tc>
        <w:tc>
          <w:tcPr>
            <w:tcW w:w="1614" w:type="dxa"/>
            <w:vMerge/>
            <w:tcBorders>
              <w:top w:val="single" w:sz="6" w:space="0" w:color="000000"/>
              <w:left w:val="single" w:sz="18" w:space="0" w:color="000000"/>
              <w:bottom w:val="single" w:sz="18" w:space="0" w:color="000000"/>
            </w:tcBorders>
            <w:shd w:val="clear" w:color="auto" w:fill="auto"/>
            <w:vAlign w:val="center"/>
          </w:tcPr>
          <w:p w14:paraId="3515A392" w14:textId="77777777" w:rsidR="00803728" w:rsidRPr="00F02FED" w:rsidRDefault="00803728">
            <w:pPr>
              <w:snapToGrid w:val="0"/>
              <w:jc w:val="center"/>
              <w:rPr>
                <w:rFonts w:ascii="Arquitecta" w:eastAsia="Arial Unicode MS" w:hAnsi="Arquitecta" w:cs="Arquitecta"/>
                <w:b/>
                <w:bCs/>
                <w:szCs w:val="20"/>
                <w:lang w:val="en-GB"/>
              </w:rPr>
            </w:pPr>
          </w:p>
        </w:tc>
        <w:tc>
          <w:tcPr>
            <w:tcW w:w="1292" w:type="dxa"/>
            <w:tcBorders>
              <w:top w:val="single" w:sz="6" w:space="0" w:color="000000"/>
              <w:left w:val="single" w:sz="18" w:space="0" w:color="000000"/>
              <w:bottom w:val="single" w:sz="18" w:space="0" w:color="000000"/>
            </w:tcBorders>
            <w:shd w:val="clear" w:color="auto" w:fill="auto"/>
            <w:vAlign w:val="center"/>
          </w:tcPr>
          <w:p w14:paraId="1A30E119" w14:textId="77777777" w:rsidR="00803728" w:rsidRPr="00F02FED" w:rsidRDefault="00803728">
            <w:pPr>
              <w:jc w:val="center"/>
              <w:rPr>
                <w:rFonts w:ascii="Arquitecta" w:hAnsi="Arquitecta"/>
              </w:rPr>
            </w:pPr>
            <w:r w:rsidRPr="00F02FED">
              <w:rPr>
                <w:rFonts w:ascii="Arquitecta" w:hAnsi="Arquitecta" w:cs="Arquitecta"/>
                <w:b/>
                <w:bCs/>
                <w:szCs w:val="20"/>
                <w:lang w:val="en-GB"/>
              </w:rPr>
              <w:t>Cadets</w:t>
            </w:r>
          </w:p>
        </w:tc>
        <w:tc>
          <w:tcPr>
            <w:tcW w:w="1292" w:type="dxa"/>
            <w:gridSpan w:val="2"/>
            <w:tcBorders>
              <w:top w:val="single" w:sz="6" w:space="0" w:color="000000"/>
              <w:left w:val="single" w:sz="6" w:space="0" w:color="000000"/>
              <w:bottom w:val="single" w:sz="18" w:space="0" w:color="000000"/>
            </w:tcBorders>
            <w:shd w:val="clear" w:color="auto" w:fill="auto"/>
            <w:vAlign w:val="center"/>
          </w:tcPr>
          <w:p w14:paraId="60383361" w14:textId="77777777" w:rsidR="00803728" w:rsidRPr="00F02FED" w:rsidRDefault="00803728">
            <w:pPr>
              <w:jc w:val="center"/>
              <w:rPr>
                <w:rFonts w:ascii="Arquitecta" w:hAnsi="Arquitecta"/>
              </w:rPr>
            </w:pPr>
            <w:r w:rsidRPr="00F02FED">
              <w:rPr>
                <w:rFonts w:ascii="Arquitecta" w:hAnsi="Arquitecta" w:cs="Arquitecta"/>
                <w:b/>
                <w:bCs/>
                <w:szCs w:val="20"/>
                <w:lang w:val="en-GB"/>
              </w:rPr>
              <w:t>Juniors</w:t>
            </w:r>
          </w:p>
        </w:tc>
        <w:tc>
          <w:tcPr>
            <w:tcW w:w="1293" w:type="dxa"/>
            <w:gridSpan w:val="2"/>
            <w:tcBorders>
              <w:top w:val="single" w:sz="6" w:space="0" w:color="000000"/>
              <w:left w:val="single" w:sz="6" w:space="0" w:color="000000"/>
              <w:bottom w:val="single" w:sz="18" w:space="0" w:color="000000"/>
            </w:tcBorders>
            <w:shd w:val="clear" w:color="auto" w:fill="auto"/>
            <w:vAlign w:val="center"/>
          </w:tcPr>
          <w:p w14:paraId="6717EC06" w14:textId="77777777" w:rsidR="00803728" w:rsidRPr="00F02FED" w:rsidRDefault="00803728">
            <w:pPr>
              <w:jc w:val="center"/>
              <w:rPr>
                <w:rFonts w:ascii="Arquitecta" w:hAnsi="Arquitecta"/>
              </w:rPr>
            </w:pPr>
            <w:r w:rsidRPr="00F02FED">
              <w:rPr>
                <w:rFonts w:ascii="Arquitecta" w:hAnsi="Arquitecta" w:cs="Arquitecta"/>
                <w:b/>
                <w:bCs/>
                <w:szCs w:val="20"/>
              </w:rPr>
              <w:t>Espoirs</w:t>
            </w:r>
          </w:p>
        </w:tc>
        <w:tc>
          <w:tcPr>
            <w:tcW w:w="1292" w:type="dxa"/>
            <w:gridSpan w:val="2"/>
            <w:tcBorders>
              <w:top w:val="single" w:sz="6" w:space="0" w:color="000000"/>
              <w:left w:val="single" w:sz="6" w:space="0" w:color="000000"/>
              <w:bottom w:val="single" w:sz="18" w:space="0" w:color="000000"/>
            </w:tcBorders>
            <w:shd w:val="clear" w:color="auto" w:fill="auto"/>
            <w:vAlign w:val="center"/>
          </w:tcPr>
          <w:p w14:paraId="1BC68F94" w14:textId="77777777" w:rsidR="00803728" w:rsidRPr="00F02FED" w:rsidRDefault="00803728">
            <w:pPr>
              <w:jc w:val="center"/>
              <w:rPr>
                <w:rFonts w:ascii="Arquitecta" w:hAnsi="Arquitecta"/>
              </w:rPr>
            </w:pPr>
            <w:r w:rsidRPr="00F02FED">
              <w:rPr>
                <w:rFonts w:ascii="Arquitecta" w:hAnsi="Arquitecta" w:cs="Arquitecta"/>
                <w:b/>
                <w:bCs/>
                <w:szCs w:val="20"/>
              </w:rPr>
              <w:t>Seniors</w:t>
            </w:r>
          </w:p>
        </w:tc>
        <w:tc>
          <w:tcPr>
            <w:tcW w:w="1338" w:type="dxa"/>
            <w:gridSpan w:val="2"/>
            <w:tcBorders>
              <w:top w:val="single" w:sz="6" w:space="0" w:color="000000"/>
              <w:left w:val="single" w:sz="6" w:space="0" w:color="000000"/>
              <w:bottom w:val="single" w:sz="18" w:space="0" w:color="000000"/>
              <w:right w:val="single" w:sz="18" w:space="0" w:color="000000"/>
            </w:tcBorders>
            <w:shd w:val="clear" w:color="auto" w:fill="auto"/>
            <w:vAlign w:val="center"/>
          </w:tcPr>
          <w:p w14:paraId="2B7EDBBC" w14:textId="77777777" w:rsidR="00803728" w:rsidRPr="00F02FED" w:rsidRDefault="00803728">
            <w:pPr>
              <w:jc w:val="center"/>
              <w:rPr>
                <w:rFonts w:ascii="Arquitecta" w:hAnsi="Arquitecta"/>
              </w:rPr>
            </w:pPr>
            <w:r w:rsidRPr="00F02FED">
              <w:rPr>
                <w:rFonts w:ascii="Arquitecta" w:eastAsia="Arial Unicode MS" w:hAnsi="Arquitecta" w:cs="Arquitecta"/>
                <w:b/>
                <w:bCs/>
                <w:szCs w:val="20"/>
              </w:rPr>
              <w:t>Masters</w:t>
            </w:r>
          </w:p>
        </w:tc>
      </w:tr>
      <w:tr w:rsidR="00803728" w:rsidRPr="00F02FED" w14:paraId="1A279859"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42DE549F" w14:textId="77777777" w:rsidR="00803728" w:rsidRPr="00F02FED" w:rsidRDefault="00803728">
            <w:pPr>
              <w:pStyle w:val="xl37"/>
              <w:pBdr>
                <w:left w:val="none" w:sz="0" w:space="0" w:color="000000"/>
                <w:bottom w:val="none" w:sz="0" w:space="0" w:color="000000"/>
                <w:right w:val="none" w:sz="0" w:space="0" w:color="000000"/>
              </w:pBdr>
              <w:spacing w:before="0" w:after="0"/>
              <w:rPr>
                <w:rFonts w:ascii="Arquitecta" w:hAnsi="Arquitecta"/>
              </w:rPr>
            </w:pPr>
            <w:r w:rsidRPr="00F02FED">
              <w:rPr>
                <w:rFonts w:ascii="Arquitecta" w:eastAsia="Times New Roman" w:hAnsi="Arquitecta" w:cs="Times New Roman"/>
                <w:b w:val="0"/>
                <w:bCs w:val="0"/>
                <w:i w:val="0"/>
                <w:iCs w:val="0"/>
                <w:color w:val="auto"/>
                <w:szCs w:val="20"/>
              </w:rPr>
              <w:t>7"70</w:t>
            </w:r>
          </w:p>
        </w:tc>
        <w:tc>
          <w:tcPr>
            <w:tcW w:w="1291" w:type="dxa"/>
            <w:tcBorders>
              <w:top w:val="single" w:sz="6" w:space="0" w:color="000000"/>
              <w:left w:val="single" w:sz="6" w:space="0" w:color="000000"/>
              <w:bottom w:val="single" w:sz="6" w:space="0" w:color="000000"/>
            </w:tcBorders>
            <w:shd w:val="clear" w:color="auto" w:fill="auto"/>
            <w:vAlign w:val="center"/>
          </w:tcPr>
          <w:p w14:paraId="66612516" w14:textId="77777777" w:rsidR="00803728" w:rsidRPr="00F02FED" w:rsidRDefault="00803728">
            <w:pPr>
              <w:jc w:val="center"/>
              <w:rPr>
                <w:rFonts w:ascii="Arquitecta" w:hAnsi="Arquitecta"/>
              </w:rPr>
            </w:pPr>
            <w:r w:rsidRPr="00F02FED">
              <w:rPr>
                <w:rFonts w:ascii="Arquitecta" w:hAnsi="Arquitecta" w:cs="Arquitecta"/>
                <w:szCs w:val="20"/>
              </w:rPr>
              <w:t>7"60</w:t>
            </w:r>
          </w:p>
        </w:tc>
        <w:tc>
          <w:tcPr>
            <w:tcW w:w="1292" w:type="dxa"/>
            <w:tcBorders>
              <w:top w:val="single" w:sz="6" w:space="0" w:color="000000"/>
              <w:left w:val="single" w:sz="6" w:space="0" w:color="000000"/>
              <w:bottom w:val="single" w:sz="6" w:space="0" w:color="000000"/>
            </w:tcBorders>
            <w:shd w:val="clear" w:color="auto" w:fill="auto"/>
            <w:vAlign w:val="center"/>
          </w:tcPr>
          <w:p w14:paraId="37D8A837" w14:textId="77777777" w:rsidR="00803728" w:rsidRPr="00F02FED" w:rsidRDefault="00803728">
            <w:pPr>
              <w:jc w:val="center"/>
              <w:rPr>
                <w:rFonts w:ascii="Arquitecta" w:hAnsi="Arquitecta"/>
              </w:rPr>
            </w:pPr>
            <w:r w:rsidRPr="00F02FED">
              <w:rPr>
                <w:rFonts w:ascii="Arquitecta" w:hAnsi="Arquitecta" w:cs="Arquitecta"/>
                <w:szCs w:val="20"/>
              </w:rPr>
              <w:t>7"50</w:t>
            </w:r>
          </w:p>
        </w:tc>
        <w:tc>
          <w:tcPr>
            <w:tcW w:w="1291" w:type="dxa"/>
            <w:tcBorders>
              <w:top w:val="single" w:sz="18" w:space="0" w:color="000000"/>
              <w:left w:val="single" w:sz="6" w:space="0" w:color="000000"/>
              <w:bottom w:val="single" w:sz="6" w:space="0" w:color="000000"/>
            </w:tcBorders>
            <w:shd w:val="clear" w:color="auto" w:fill="auto"/>
            <w:vAlign w:val="center"/>
          </w:tcPr>
          <w:p w14:paraId="0DBA1D0D" w14:textId="77777777" w:rsidR="00803728" w:rsidRPr="00F02FED" w:rsidRDefault="00803728">
            <w:pPr>
              <w:jc w:val="center"/>
              <w:rPr>
                <w:rFonts w:ascii="Arquitecta" w:hAnsi="Arquitecta"/>
              </w:rPr>
            </w:pPr>
            <w:r w:rsidRPr="00F02FED">
              <w:rPr>
                <w:rFonts w:ascii="Arquitecta" w:hAnsi="Arquitecta" w:cs="Arquitecta"/>
                <w:szCs w:val="20"/>
              </w:rPr>
              <w:t>7"40</w:t>
            </w:r>
          </w:p>
        </w:tc>
        <w:tc>
          <w:tcPr>
            <w:tcW w:w="1292" w:type="dxa"/>
            <w:tcBorders>
              <w:top w:val="single" w:sz="18" w:space="0" w:color="000000"/>
              <w:left w:val="single" w:sz="4" w:space="0" w:color="000000"/>
              <w:bottom w:val="single" w:sz="6" w:space="0" w:color="000000"/>
            </w:tcBorders>
            <w:shd w:val="clear" w:color="auto" w:fill="auto"/>
            <w:vAlign w:val="center"/>
          </w:tcPr>
          <w:p w14:paraId="37F931BF" w14:textId="77777777" w:rsidR="00803728" w:rsidRPr="00F02FED" w:rsidRDefault="00803728">
            <w:pPr>
              <w:jc w:val="center"/>
              <w:rPr>
                <w:rFonts w:ascii="Arquitecta" w:hAnsi="Arquitecta"/>
              </w:rPr>
            </w:pPr>
            <w:r w:rsidRPr="00F02FED">
              <w:rPr>
                <w:rFonts w:ascii="Arquitecta" w:hAnsi="Arquitecta" w:cs="Arquitecta"/>
                <w:szCs w:val="20"/>
              </w:rPr>
              <w:t>7"60</w:t>
            </w:r>
          </w:p>
        </w:tc>
        <w:tc>
          <w:tcPr>
            <w:tcW w:w="1614" w:type="dxa"/>
            <w:tcBorders>
              <w:top w:val="single" w:sz="6" w:space="0" w:color="000000"/>
              <w:left w:val="single" w:sz="18" w:space="0" w:color="000000"/>
              <w:bottom w:val="single" w:sz="6" w:space="0" w:color="000000"/>
            </w:tcBorders>
            <w:shd w:val="clear" w:color="auto" w:fill="auto"/>
            <w:vAlign w:val="center"/>
          </w:tcPr>
          <w:p w14:paraId="6DF644CD" w14:textId="77777777" w:rsidR="00803728" w:rsidRPr="00F02FED" w:rsidRDefault="00803728">
            <w:pPr>
              <w:jc w:val="center"/>
              <w:rPr>
                <w:rFonts w:ascii="Arquitecta" w:hAnsi="Arquitecta"/>
              </w:rPr>
            </w:pPr>
            <w:r w:rsidRPr="00F02FED">
              <w:rPr>
                <w:rFonts w:ascii="Arquitecta" w:hAnsi="Arquitecta" w:cs="Arquitecta"/>
                <w:b/>
                <w:bCs/>
                <w:szCs w:val="20"/>
              </w:rPr>
              <w:t>60m</w:t>
            </w:r>
          </w:p>
        </w:tc>
        <w:tc>
          <w:tcPr>
            <w:tcW w:w="1292" w:type="dxa"/>
            <w:tcBorders>
              <w:top w:val="single" w:sz="6" w:space="0" w:color="000000"/>
              <w:left w:val="single" w:sz="18" w:space="0" w:color="000000"/>
              <w:bottom w:val="single" w:sz="6" w:space="0" w:color="000000"/>
            </w:tcBorders>
            <w:shd w:val="clear" w:color="auto" w:fill="auto"/>
            <w:vAlign w:val="center"/>
          </w:tcPr>
          <w:p w14:paraId="1BBA5334" w14:textId="77777777" w:rsidR="00803728" w:rsidRPr="00F02FED" w:rsidRDefault="00803728">
            <w:pPr>
              <w:jc w:val="center"/>
              <w:rPr>
                <w:rFonts w:ascii="Arquitecta" w:hAnsi="Arquitecta"/>
              </w:rPr>
            </w:pPr>
            <w:r w:rsidRPr="00F02FED">
              <w:rPr>
                <w:rFonts w:ascii="Arquitecta" w:hAnsi="Arquitecta" w:cs="Arquitecta"/>
                <w:szCs w:val="20"/>
              </w:rPr>
              <w:t>8"60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5616A690" w14:textId="77777777" w:rsidR="00803728" w:rsidRPr="00F02FED" w:rsidRDefault="00803728">
            <w:pPr>
              <w:jc w:val="center"/>
              <w:rPr>
                <w:rFonts w:ascii="Arquitecta" w:hAnsi="Arquitecta"/>
              </w:rPr>
            </w:pPr>
            <w:r w:rsidRPr="00F02FED">
              <w:rPr>
                <w:rFonts w:ascii="Arquitecta" w:hAnsi="Arquitecta" w:cs="Arquitecta"/>
                <w:szCs w:val="20"/>
              </w:rPr>
              <w:t>8"60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3E00D6C0" w14:textId="77777777" w:rsidR="00803728" w:rsidRPr="00F02FED" w:rsidRDefault="00803728">
            <w:pPr>
              <w:jc w:val="center"/>
              <w:rPr>
                <w:rFonts w:ascii="Arquitecta" w:hAnsi="Arquitecta"/>
              </w:rPr>
            </w:pPr>
            <w:r w:rsidRPr="00F02FED">
              <w:rPr>
                <w:rFonts w:ascii="Arquitecta" w:hAnsi="Arquitecta" w:cs="Arquitecta"/>
                <w:szCs w:val="20"/>
              </w:rPr>
              <w:t>8"60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413B67EE" w14:textId="77777777" w:rsidR="00803728" w:rsidRPr="00F02FED" w:rsidRDefault="00803728">
            <w:pPr>
              <w:jc w:val="center"/>
              <w:rPr>
                <w:rFonts w:ascii="Arquitecta" w:hAnsi="Arquitecta"/>
              </w:rPr>
            </w:pPr>
            <w:r w:rsidRPr="00F02FED">
              <w:rPr>
                <w:rFonts w:ascii="Arquitecta" w:hAnsi="Arquitecta" w:cs="Arquitecta"/>
                <w:szCs w:val="20"/>
              </w:rPr>
              <w:t>8"60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1F0EE9AF" w14:textId="77777777" w:rsidR="00803728" w:rsidRPr="00F02FED" w:rsidRDefault="00803728">
            <w:pPr>
              <w:jc w:val="center"/>
              <w:rPr>
                <w:rFonts w:ascii="Arquitecta" w:hAnsi="Arquitecta"/>
              </w:rPr>
            </w:pPr>
            <w:r w:rsidRPr="00F02FED">
              <w:rPr>
                <w:rFonts w:ascii="Arquitecta" w:hAnsi="Arquitecta" w:cs="Arquitecta"/>
                <w:szCs w:val="20"/>
              </w:rPr>
              <w:t>8"60</w:t>
            </w:r>
          </w:p>
        </w:tc>
      </w:tr>
      <w:tr w:rsidR="00803728" w:rsidRPr="00F02FED" w14:paraId="60E8ECAB"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7C0C4387" w14:textId="77777777" w:rsidR="00803728" w:rsidRPr="00F02FED" w:rsidRDefault="00803728">
            <w:pPr>
              <w:jc w:val="center"/>
              <w:rPr>
                <w:rFonts w:ascii="Arquitecta" w:hAnsi="Arquitecta"/>
              </w:rPr>
            </w:pPr>
            <w:r w:rsidRPr="00F02FED">
              <w:rPr>
                <w:rFonts w:ascii="Arquitecta" w:hAnsi="Arquitecta" w:cs="Arquitecta"/>
                <w:szCs w:val="20"/>
              </w:rPr>
              <w:t>25"00</w:t>
            </w:r>
          </w:p>
        </w:tc>
        <w:tc>
          <w:tcPr>
            <w:tcW w:w="1291" w:type="dxa"/>
            <w:tcBorders>
              <w:top w:val="single" w:sz="6" w:space="0" w:color="000000"/>
              <w:left w:val="single" w:sz="6" w:space="0" w:color="000000"/>
              <w:bottom w:val="single" w:sz="6" w:space="0" w:color="000000"/>
            </w:tcBorders>
            <w:shd w:val="clear" w:color="auto" w:fill="auto"/>
            <w:vAlign w:val="center"/>
          </w:tcPr>
          <w:p w14:paraId="7D8790E5" w14:textId="77777777" w:rsidR="00803728" w:rsidRPr="00F02FED" w:rsidRDefault="00803728">
            <w:pPr>
              <w:jc w:val="center"/>
              <w:rPr>
                <w:rFonts w:ascii="Arquitecta" w:hAnsi="Arquitecta"/>
              </w:rPr>
            </w:pPr>
            <w:r w:rsidRPr="00F02FED">
              <w:rPr>
                <w:rFonts w:ascii="Arquitecta" w:hAnsi="Arquitecta" w:cs="Arquitecta"/>
                <w:szCs w:val="20"/>
              </w:rPr>
              <w:t>24"50</w:t>
            </w:r>
          </w:p>
        </w:tc>
        <w:tc>
          <w:tcPr>
            <w:tcW w:w="1292" w:type="dxa"/>
            <w:tcBorders>
              <w:top w:val="single" w:sz="6" w:space="0" w:color="000000"/>
              <w:left w:val="single" w:sz="6" w:space="0" w:color="000000"/>
              <w:bottom w:val="single" w:sz="6" w:space="0" w:color="000000"/>
            </w:tcBorders>
            <w:shd w:val="clear" w:color="auto" w:fill="auto"/>
            <w:vAlign w:val="center"/>
          </w:tcPr>
          <w:p w14:paraId="54CE8EF6" w14:textId="77777777" w:rsidR="00803728" w:rsidRPr="00F02FED" w:rsidRDefault="00803728">
            <w:pPr>
              <w:jc w:val="center"/>
              <w:rPr>
                <w:rFonts w:ascii="Arquitecta" w:hAnsi="Arquitecta"/>
              </w:rPr>
            </w:pPr>
            <w:r w:rsidRPr="00F02FED">
              <w:rPr>
                <w:rFonts w:ascii="Arquitecta" w:hAnsi="Arquitecta" w:cs="Arquitecta"/>
                <w:szCs w:val="20"/>
              </w:rPr>
              <w:t>24"00</w:t>
            </w:r>
          </w:p>
        </w:tc>
        <w:tc>
          <w:tcPr>
            <w:tcW w:w="1291" w:type="dxa"/>
            <w:tcBorders>
              <w:top w:val="single" w:sz="6" w:space="0" w:color="000000"/>
              <w:left w:val="single" w:sz="6" w:space="0" w:color="000000"/>
              <w:bottom w:val="single" w:sz="6" w:space="0" w:color="000000"/>
            </w:tcBorders>
            <w:shd w:val="clear" w:color="auto" w:fill="auto"/>
            <w:vAlign w:val="center"/>
          </w:tcPr>
          <w:p w14:paraId="134F5141" w14:textId="77777777" w:rsidR="00803728" w:rsidRPr="00F02FED" w:rsidRDefault="00803728">
            <w:pPr>
              <w:jc w:val="center"/>
              <w:rPr>
                <w:rFonts w:ascii="Arquitecta" w:hAnsi="Arquitecta"/>
              </w:rPr>
            </w:pPr>
            <w:r w:rsidRPr="00F02FED">
              <w:rPr>
                <w:rFonts w:ascii="Arquitecta" w:hAnsi="Arquitecta" w:cs="Arquitecta"/>
                <w:szCs w:val="20"/>
              </w:rPr>
              <w:t>24"00</w:t>
            </w:r>
          </w:p>
        </w:tc>
        <w:tc>
          <w:tcPr>
            <w:tcW w:w="1292" w:type="dxa"/>
            <w:tcBorders>
              <w:top w:val="single" w:sz="6" w:space="0" w:color="000000"/>
              <w:left w:val="single" w:sz="4" w:space="0" w:color="000000"/>
              <w:bottom w:val="single" w:sz="6" w:space="0" w:color="000000"/>
            </w:tcBorders>
            <w:shd w:val="clear" w:color="auto" w:fill="auto"/>
            <w:vAlign w:val="center"/>
          </w:tcPr>
          <w:p w14:paraId="64ECF4F1" w14:textId="77777777" w:rsidR="00803728" w:rsidRPr="00F02FED" w:rsidRDefault="00803728">
            <w:pPr>
              <w:jc w:val="center"/>
              <w:rPr>
                <w:rFonts w:ascii="Arquitecta" w:hAnsi="Arquitecta"/>
              </w:rPr>
            </w:pPr>
            <w:r w:rsidRPr="00F02FED">
              <w:rPr>
                <w:rFonts w:ascii="Arquitecta" w:hAnsi="Arquitecta" w:cs="Arquitecta"/>
                <w:szCs w:val="20"/>
              </w:rPr>
              <w:t>24"50</w:t>
            </w:r>
          </w:p>
        </w:tc>
        <w:tc>
          <w:tcPr>
            <w:tcW w:w="1614" w:type="dxa"/>
            <w:tcBorders>
              <w:top w:val="single" w:sz="6" w:space="0" w:color="000000"/>
              <w:left w:val="single" w:sz="18" w:space="0" w:color="000000"/>
              <w:bottom w:val="single" w:sz="6" w:space="0" w:color="000000"/>
            </w:tcBorders>
            <w:shd w:val="clear" w:color="auto" w:fill="auto"/>
            <w:vAlign w:val="center"/>
          </w:tcPr>
          <w:p w14:paraId="717DA295" w14:textId="77777777" w:rsidR="00803728" w:rsidRPr="00F02FED" w:rsidRDefault="00803728">
            <w:pPr>
              <w:jc w:val="center"/>
              <w:rPr>
                <w:rFonts w:ascii="Arquitecta" w:hAnsi="Arquitecta"/>
              </w:rPr>
            </w:pPr>
            <w:r w:rsidRPr="00F02FED">
              <w:rPr>
                <w:rFonts w:ascii="Arquitecta" w:hAnsi="Arquitecta" w:cs="Arquitecta"/>
                <w:b/>
                <w:bCs/>
                <w:szCs w:val="20"/>
              </w:rPr>
              <w:t>200m</w:t>
            </w:r>
          </w:p>
        </w:tc>
        <w:tc>
          <w:tcPr>
            <w:tcW w:w="1292" w:type="dxa"/>
            <w:tcBorders>
              <w:top w:val="single" w:sz="6" w:space="0" w:color="000000"/>
              <w:left w:val="single" w:sz="18" w:space="0" w:color="000000"/>
              <w:bottom w:val="single" w:sz="6" w:space="0" w:color="000000"/>
            </w:tcBorders>
            <w:shd w:val="clear" w:color="auto" w:fill="auto"/>
            <w:vAlign w:val="center"/>
          </w:tcPr>
          <w:p w14:paraId="7BD31095" w14:textId="77777777" w:rsidR="00803728" w:rsidRPr="00F02FED" w:rsidRDefault="00803728">
            <w:pPr>
              <w:jc w:val="center"/>
              <w:rPr>
                <w:rFonts w:ascii="Arquitecta" w:hAnsi="Arquitecta"/>
              </w:rPr>
            </w:pPr>
            <w:r w:rsidRPr="00F02FED">
              <w:rPr>
                <w:rFonts w:ascii="Arquitecta" w:hAnsi="Arquitecta" w:cs="Arquitecta"/>
                <w:szCs w:val="20"/>
              </w:rPr>
              <w:t>28"50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6B30180A" w14:textId="77777777" w:rsidR="00803728" w:rsidRPr="00F02FED" w:rsidRDefault="00803728">
            <w:pPr>
              <w:jc w:val="center"/>
              <w:rPr>
                <w:rFonts w:ascii="Arquitecta" w:hAnsi="Arquitecta"/>
              </w:rPr>
            </w:pPr>
            <w:r w:rsidRPr="00F02FED">
              <w:rPr>
                <w:rFonts w:ascii="Arquitecta" w:hAnsi="Arquitecta" w:cs="Arquitecta"/>
                <w:szCs w:val="20"/>
              </w:rPr>
              <w:t>28"50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2F1737D6" w14:textId="77777777" w:rsidR="00803728" w:rsidRPr="00F02FED" w:rsidRDefault="00803728">
            <w:pPr>
              <w:jc w:val="center"/>
              <w:rPr>
                <w:rFonts w:ascii="Arquitecta" w:hAnsi="Arquitecta"/>
              </w:rPr>
            </w:pPr>
            <w:r w:rsidRPr="00F02FED">
              <w:rPr>
                <w:rFonts w:ascii="Arquitecta" w:hAnsi="Arquitecta" w:cs="Arquitecta"/>
                <w:szCs w:val="20"/>
              </w:rPr>
              <w:t>28"30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28C5DE7E" w14:textId="77777777" w:rsidR="00803728" w:rsidRPr="00F02FED" w:rsidRDefault="00803728">
            <w:pPr>
              <w:jc w:val="center"/>
              <w:rPr>
                <w:rFonts w:ascii="Arquitecta" w:hAnsi="Arquitecta"/>
              </w:rPr>
            </w:pPr>
            <w:r w:rsidRPr="00F02FED">
              <w:rPr>
                <w:rFonts w:ascii="Arquitecta" w:hAnsi="Arquitecta" w:cs="Arquitecta"/>
                <w:szCs w:val="20"/>
              </w:rPr>
              <w:t>28"30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49F541C5" w14:textId="77777777" w:rsidR="00803728" w:rsidRPr="00F02FED" w:rsidRDefault="00803728">
            <w:pPr>
              <w:jc w:val="center"/>
              <w:rPr>
                <w:rFonts w:ascii="Arquitecta" w:hAnsi="Arquitecta"/>
              </w:rPr>
            </w:pPr>
            <w:r w:rsidRPr="00F02FED">
              <w:rPr>
                <w:rFonts w:ascii="Arquitecta" w:hAnsi="Arquitecta" w:cs="Arquitecta"/>
                <w:szCs w:val="20"/>
              </w:rPr>
              <w:t>28"50</w:t>
            </w:r>
          </w:p>
        </w:tc>
      </w:tr>
      <w:tr w:rsidR="00803728" w:rsidRPr="00F02FED" w14:paraId="5F1CC794"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62CC4E9C" w14:textId="77777777" w:rsidR="00803728" w:rsidRPr="00F02FED" w:rsidRDefault="00E00DC9">
            <w:pPr>
              <w:jc w:val="center"/>
              <w:rPr>
                <w:rFonts w:ascii="Arquitecta" w:hAnsi="Arquitecta"/>
              </w:rPr>
            </w:pPr>
            <w:r>
              <w:rPr>
                <w:rFonts w:ascii="Arquitecta" w:eastAsia="Arial Unicode MS" w:hAnsi="Arquitecta" w:cs="Arquitecta"/>
                <w:szCs w:val="20"/>
              </w:rPr>
              <w:t>58.00</w:t>
            </w:r>
          </w:p>
        </w:tc>
        <w:tc>
          <w:tcPr>
            <w:tcW w:w="1291" w:type="dxa"/>
            <w:tcBorders>
              <w:top w:val="single" w:sz="6" w:space="0" w:color="000000"/>
              <w:left w:val="single" w:sz="6" w:space="0" w:color="000000"/>
              <w:bottom w:val="single" w:sz="6" w:space="0" w:color="000000"/>
            </w:tcBorders>
            <w:shd w:val="clear" w:color="auto" w:fill="auto"/>
            <w:vAlign w:val="center"/>
          </w:tcPr>
          <w:p w14:paraId="52F0A57D" w14:textId="77777777" w:rsidR="00803728" w:rsidRPr="00F02FED" w:rsidRDefault="00803728">
            <w:pPr>
              <w:jc w:val="center"/>
              <w:rPr>
                <w:rFonts w:ascii="Arquitecta" w:hAnsi="Arquitecta"/>
              </w:rPr>
            </w:pPr>
            <w:r w:rsidRPr="00F02FED">
              <w:rPr>
                <w:rFonts w:ascii="Arquitecta" w:hAnsi="Arquitecta" w:cs="Arquitecta"/>
                <w:szCs w:val="20"/>
              </w:rPr>
              <w:t>56"00</w:t>
            </w:r>
          </w:p>
        </w:tc>
        <w:tc>
          <w:tcPr>
            <w:tcW w:w="1292" w:type="dxa"/>
            <w:tcBorders>
              <w:top w:val="single" w:sz="6" w:space="0" w:color="000000"/>
              <w:left w:val="single" w:sz="6" w:space="0" w:color="000000"/>
              <w:bottom w:val="single" w:sz="6" w:space="0" w:color="000000"/>
            </w:tcBorders>
            <w:shd w:val="clear" w:color="auto" w:fill="auto"/>
            <w:vAlign w:val="center"/>
          </w:tcPr>
          <w:p w14:paraId="75099F0C" w14:textId="77777777" w:rsidR="00803728" w:rsidRPr="00F02FED" w:rsidRDefault="00803728">
            <w:pPr>
              <w:jc w:val="center"/>
              <w:rPr>
                <w:rFonts w:ascii="Arquitecta" w:hAnsi="Arquitecta"/>
              </w:rPr>
            </w:pPr>
            <w:r w:rsidRPr="00F02FED">
              <w:rPr>
                <w:rFonts w:ascii="Arquitecta" w:hAnsi="Arquitecta" w:cs="Arquitecta"/>
                <w:szCs w:val="20"/>
              </w:rPr>
              <w:t>55"00</w:t>
            </w:r>
          </w:p>
        </w:tc>
        <w:tc>
          <w:tcPr>
            <w:tcW w:w="1291" w:type="dxa"/>
            <w:tcBorders>
              <w:top w:val="single" w:sz="6" w:space="0" w:color="000000"/>
              <w:left w:val="single" w:sz="6" w:space="0" w:color="000000"/>
              <w:bottom w:val="single" w:sz="6" w:space="0" w:color="000000"/>
            </w:tcBorders>
            <w:shd w:val="clear" w:color="auto" w:fill="auto"/>
            <w:vAlign w:val="center"/>
          </w:tcPr>
          <w:p w14:paraId="0D278C1E" w14:textId="77777777" w:rsidR="00803728" w:rsidRPr="00F02FED" w:rsidRDefault="00803728">
            <w:pPr>
              <w:jc w:val="center"/>
              <w:rPr>
                <w:rFonts w:ascii="Arquitecta" w:hAnsi="Arquitecta"/>
              </w:rPr>
            </w:pPr>
            <w:r w:rsidRPr="00F02FED">
              <w:rPr>
                <w:rFonts w:ascii="Arquitecta" w:hAnsi="Arquitecta" w:cs="Arquitecta"/>
                <w:szCs w:val="20"/>
              </w:rPr>
              <w:t>54"00</w:t>
            </w:r>
          </w:p>
        </w:tc>
        <w:tc>
          <w:tcPr>
            <w:tcW w:w="1292" w:type="dxa"/>
            <w:tcBorders>
              <w:top w:val="single" w:sz="6" w:space="0" w:color="000000"/>
              <w:left w:val="single" w:sz="4" w:space="0" w:color="000000"/>
              <w:bottom w:val="single" w:sz="6" w:space="0" w:color="000000"/>
            </w:tcBorders>
            <w:shd w:val="clear" w:color="auto" w:fill="auto"/>
            <w:vAlign w:val="center"/>
          </w:tcPr>
          <w:p w14:paraId="41371F02" w14:textId="77777777" w:rsidR="00803728" w:rsidRPr="00F02FED" w:rsidRDefault="00803728">
            <w:pPr>
              <w:jc w:val="center"/>
              <w:rPr>
                <w:rFonts w:ascii="Arquitecta" w:hAnsi="Arquitecta"/>
              </w:rPr>
            </w:pPr>
            <w:r w:rsidRPr="00F02FED">
              <w:rPr>
                <w:rFonts w:ascii="Arquitecta" w:hAnsi="Arquitecta" w:cs="Arquitecta"/>
                <w:szCs w:val="20"/>
              </w:rPr>
              <w:t>56"00</w:t>
            </w:r>
          </w:p>
        </w:tc>
        <w:tc>
          <w:tcPr>
            <w:tcW w:w="1614" w:type="dxa"/>
            <w:tcBorders>
              <w:top w:val="single" w:sz="6" w:space="0" w:color="000000"/>
              <w:left w:val="single" w:sz="18" w:space="0" w:color="000000"/>
              <w:bottom w:val="single" w:sz="6" w:space="0" w:color="000000"/>
            </w:tcBorders>
            <w:shd w:val="clear" w:color="auto" w:fill="auto"/>
            <w:vAlign w:val="center"/>
          </w:tcPr>
          <w:p w14:paraId="7AAD6DD5" w14:textId="77777777" w:rsidR="00803728" w:rsidRPr="00F02FED" w:rsidRDefault="00803728">
            <w:pPr>
              <w:jc w:val="center"/>
              <w:rPr>
                <w:rFonts w:ascii="Arquitecta" w:hAnsi="Arquitecta"/>
              </w:rPr>
            </w:pPr>
            <w:r w:rsidRPr="00F02FED">
              <w:rPr>
                <w:rFonts w:ascii="Arquitecta" w:hAnsi="Arquitecta" w:cs="Arquitecta"/>
                <w:b/>
                <w:bCs/>
                <w:szCs w:val="20"/>
              </w:rPr>
              <w:t>400m</w:t>
            </w:r>
          </w:p>
        </w:tc>
        <w:tc>
          <w:tcPr>
            <w:tcW w:w="1292" w:type="dxa"/>
            <w:tcBorders>
              <w:top w:val="single" w:sz="6" w:space="0" w:color="000000"/>
              <w:left w:val="single" w:sz="18" w:space="0" w:color="000000"/>
              <w:bottom w:val="single" w:sz="6" w:space="0" w:color="000000"/>
            </w:tcBorders>
            <w:shd w:val="clear" w:color="auto" w:fill="auto"/>
            <w:vAlign w:val="center"/>
          </w:tcPr>
          <w:p w14:paraId="6A5B89F9" w14:textId="77777777" w:rsidR="00803728" w:rsidRPr="00F02FED" w:rsidRDefault="00E25DFB">
            <w:pPr>
              <w:jc w:val="center"/>
              <w:rPr>
                <w:rFonts w:ascii="Arquitecta" w:hAnsi="Arquitecta"/>
              </w:rPr>
            </w:pPr>
            <w:r>
              <w:rPr>
                <w:rFonts w:ascii="Arquitecta" w:eastAsia="Arial Unicode MS" w:hAnsi="Arquitecta" w:cs="Arquitecta"/>
                <w:szCs w:val="20"/>
              </w:rPr>
              <w:t>72.00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54C91090" w14:textId="77777777" w:rsidR="00803728" w:rsidRPr="00F02FED" w:rsidRDefault="00803728">
            <w:pPr>
              <w:jc w:val="center"/>
              <w:rPr>
                <w:rFonts w:ascii="Arquitecta" w:hAnsi="Arquitecta"/>
              </w:rPr>
            </w:pPr>
            <w:r w:rsidRPr="00F02FED">
              <w:rPr>
                <w:rFonts w:ascii="Arquitecta" w:hAnsi="Arquitecta" w:cs="Arquitecta"/>
                <w:szCs w:val="20"/>
              </w:rPr>
              <w:t>70"00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408D4EDC" w14:textId="77777777" w:rsidR="00803728" w:rsidRPr="00F02FED" w:rsidRDefault="00803728">
            <w:pPr>
              <w:jc w:val="center"/>
              <w:rPr>
                <w:rFonts w:ascii="Arquitecta" w:hAnsi="Arquitecta"/>
              </w:rPr>
            </w:pPr>
            <w:r w:rsidRPr="00F02FED">
              <w:rPr>
                <w:rFonts w:ascii="Arquitecta" w:hAnsi="Arquitecta" w:cs="Arquitecta"/>
                <w:szCs w:val="20"/>
              </w:rPr>
              <w:t>68"00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08173301" w14:textId="77777777" w:rsidR="00803728" w:rsidRPr="00F02FED" w:rsidRDefault="00803728">
            <w:pPr>
              <w:jc w:val="center"/>
              <w:rPr>
                <w:rFonts w:ascii="Arquitecta" w:hAnsi="Arquitecta"/>
              </w:rPr>
            </w:pPr>
            <w:r w:rsidRPr="00F02FED">
              <w:rPr>
                <w:rFonts w:ascii="Arquitecta" w:hAnsi="Arquitecta" w:cs="Arquitecta"/>
                <w:szCs w:val="20"/>
              </w:rPr>
              <w:t>66"00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7D0C621C" w14:textId="77777777" w:rsidR="00803728" w:rsidRPr="00F02FED" w:rsidRDefault="00803728">
            <w:pPr>
              <w:jc w:val="center"/>
              <w:rPr>
                <w:rFonts w:ascii="Arquitecta" w:hAnsi="Arquitecta"/>
              </w:rPr>
            </w:pPr>
            <w:r w:rsidRPr="00F02FED">
              <w:rPr>
                <w:rFonts w:ascii="Arquitecta" w:hAnsi="Arquitecta" w:cs="Arquitecta"/>
                <w:szCs w:val="20"/>
              </w:rPr>
              <w:t>70"00</w:t>
            </w:r>
          </w:p>
        </w:tc>
      </w:tr>
      <w:tr w:rsidR="00803728" w:rsidRPr="00F02FED" w14:paraId="1816704B"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6E2158E5" w14:textId="77777777" w:rsidR="00803728" w:rsidRPr="00F02FED" w:rsidRDefault="00E00DC9">
            <w:pPr>
              <w:jc w:val="center"/>
              <w:rPr>
                <w:rFonts w:ascii="Arquitecta" w:hAnsi="Arquitecta"/>
              </w:rPr>
            </w:pPr>
            <w:r>
              <w:rPr>
                <w:rFonts w:ascii="Arquitecta" w:eastAsia="Arial Unicode MS" w:hAnsi="Arquitecta" w:cs="Arquitecta"/>
                <w:szCs w:val="20"/>
              </w:rPr>
              <w:t>2.10</w:t>
            </w:r>
            <w:r w:rsidR="00E25DFB">
              <w:rPr>
                <w:rFonts w:ascii="Arquitecta" w:eastAsia="Arial Unicode MS" w:hAnsi="Arquitecta" w:cs="Arquitecta"/>
                <w:szCs w:val="20"/>
              </w:rPr>
              <w:t>.00</w:t>
            </w:r>
          </w:p>
        </w:tc>
        <w:tc>
          <w:tcPr>
            <w:tcW w:w="1291" w:type="dxa"/>
            <w:tcBorders>
              <w:top w:val="single" w:sz="6" w:space="0" w:color="000000"/>
              <w:left w:val="single" w:sz="6" w:space="0" w:color="000000"/>
              <w:bottom w:val="single" w:sz="6" w:space="0" w:color="000000"/>
            </w:tcBorders>
            <w:shd w:val="clear" w:color="auto" w:fill="auto"/>
            <w:vAlign w:val="center"/>
          </w:tcPr>
          <w:p w14:paraId="105C4B1F" w14:textId="77777777" w:rsidR="00803728" w:rsidRPr="00F02FED" w:rsidRDefault="00803728">
            <w:pPr>
              <w:jc w:val="center"/>
              <w:rPr>
                <w:rFonts w:ascii="Arquitecta" w:hAnsi="Arquitecta"/>
              </w:rPr>
            </w:pPr>
            <w:r w:rsidRPr="00F02FED">
              <w:rPr>
                <w:rFonts w:ascii="Arquitecta" w:hAnsi="Arquitecta" w:cs="Arquitecta"/>
                <w:szCs w:val="20"/>
              </w:rPr>
              <w:t>2'08"00</w:t>
            </w:r>
          </w:p>
        </w:tc>
        <w:tc>
          <w:tcPr>
            <w:tcW w:w="1292" w:type="dxa"/>
            <w:tcBorders>
              <w:top w:val="single" w:sz="6" w:space="0" w:color="000000"/>
              <w:left w:val="single" w:sz="6" w:space="0" w:color="000000"/>
              <w:bottom w:val="single" w:sz="6" w:space="0" w:color="000000"/>
            </w:tcBorders>
            <w:shd w:val="clear" w:color="auto" w:fill="auto"/>
            <w:vAlign w:val="center"/>
          </w:tcPr>
          <w:p w14:paraId="3FBA968A" w14:textId="77777777" w:rsidR="00803728" w:rsidRPr="00F02FED" w:rsidRDefault="00803728">
            <w:pPr>
              <w:jc w:val="center"/>
              <w:rPr>
                <w:rFonts w:ascii="Arquitecta" w:hAnsi="Arquitecta"/>
              </w:rPr>
            </w:pPr>
            <w:r w:rsidRPr="00F02FED">
              <w:rPr>
                <w:rFonts w:ascii="Arquitecta" w:hAnsi="Arquitecta" w:cs="Arquitecta"/>
                <w:szCs w:val="20"/>
              </w:rPr>
              <w:t>2'07"00</w:t>
            </w:r>
          </w:p>
        </w:tc>
        <w:tc>
          <w:tcPr>
            <w:tcW w:w="1291" w:type="dxa"/>
            <w:tcBorders>
              <w:top w:val="single" w:sz="6" w:space="0" w:color="000000"/>
              <w:left w:val="single" w:sz="6" w:space="0" w:color="000000"/>
              <w:bottom w:val="single" w:sz="6" w:space="0" w:color="000000"/>
            </w:tcBorders>
            <w:shd w:val="clear" w:color="auto" w:fill="auto"/>
            <w:vAlign w:val="center"/>
          </w:tcPr>
          <w:p w14:paraId="742E0166" w14:textId="77777777" w:rsidR="00803728" w:rsidRPr="00F02FED" w:rsidRDefault="00803728">
            <w:pPr>
              <w:jc w:val="center"/>
              <w:rPr>
                <w:rFonts w:ascii="Arquitecta" w:hAnsi="Arquitecta"/>
              </w:rPr>
            </w:pPr>
            <w:r w:rsidRPr="00F02FED">
              <w:rPr>
                <w:rFonts w:ascii="Arquitecta" w:hAnsi="Arquitecta" w:cs="Arquitecta"/>
                <w:szCs w:val="20"/>
              </w:rPr>
              <w:t>2'06"00</w:t>
            </w:r>
          </w:p>
        </w:tc>
        <w:tc>
          <w:tcPr>
            <w:tcW w:w="1292" w:type="dxa"/>
            <w:tcBorders>
              <w:top w:val="single" w:sz="6" w:space="0" w:color="000000"/>
              <w:left w:val="single" w:sz="4" w:space="0" w:color="000000"/>
              <w:bottom w:val="single" w:sz="6" w:space="0" w:color="000000"/>
            </w:tcBorders>
            <w:shd w:val="clear" w:color="auto" w:fill="auto"/>
            <w:vAlign w:val="center"/>
          </w:tcPr>
          <w:p w14:paraId="23F89B05" w14:textId="77777777" w:rsidR="00803728" w:rsidRPr="00F02FED" w:rsidRDefault="00803728">
            <w:pPr>
              <w:jc w:val="center"/>
              <w:rPr>
                <w:rFonts w:ascii="Arquitecta" w:hAnsi="Arquitecta"/>
              </w:rPr>
            </w:pPr>
            <w:r w:rsidRPr="00F02FED">
              <w:rPr>
                <w:rFonts w:ascii="Arquitecta" w:hAnsi="Arquitecta" w:cs="Arquitecta"/>
                <w:szCs w:val="20"/>
              </w:rPr>
              <w:t>2'08"00</w:t>
            </w:r>
          </w:p>
        </w:tc>
        <w:tc>
          <w:tcPr>
            <w:tcW w:w="1614" w:type="dxa"/>
            <w:tcBorders>
              <w:top w:val="single" w:sz="6" w:space="0" w:color="000000"/>
              <w:left w:val="single" w:sz="18" w:space="0" w:color="000000"/>
              <w:bottom w:val="single" w:sz="6" w:space="0" w:color="000000"/>
            </w:tcBorders>
            <w:shd w:val="clear" w:color="auto" w:fill="auto"/>
            <w:vAlign w:val="center"/>
          </w:tcPr>
          <w:p w14:paraId="135FD720" w14:textId="77777777" w:rsidR="00803728" w:rsidRPr="00F02FED" w:rsidRDefault="00803728">
            <w:pPr>
              <w:jc w:val="center"/>
              <w:rPr>
                <w:rFonts w:ascii="Arquitecta" w:hAnsi="Arquitecta"/>
              </w:rPr>
            </w:pPr>
            <w:r w:rsidRPr="00F02FED">
              <w:rPr>
                <w:rFonts w:ascii="Arquitecta" w:hAnsi="Arquitecta" w:cs="Arquitecta"/>
                <w:b/>
                <w:bCs/>
                <w:szCs w:val="20"/>
              </w:rPr>
              <w:t>800m</w:t>
            </w:r>
          </w:p>
        </w:tc>
        <w:tc>
          <w:tcPr>
            <w:tcW w:w="1292" w:type="dxa"/>
            <w:tcBorders>
              <w:top w:val="single" w:sz="6" w:space="0" w:color="000000"/>
              <w:left w:val="single" w:sz="18" w:space="0" w:color="000000"/>
              <w:bottom w:val="single" w:sz="6" w:space="0" w:color="000000"/>
            </w:tcBorders>
            <w:shd w:val="clear" w:color="auto" w:fill="auto"/>
            <w:vAlign w:val="center"/>
          </w:tcPr>
          <w:p w14:paraId="5ECCA4F7" w14:textId="77777777" w:rsidR="00803728" w:rsidRPr="00F02FED" w:rsidRDefault="00E25DFB">
            <w:pPr>
              <w:jc w:val="center"/>
              <w:rPr>
                <w:rFonts w:ascii="Arquitecta" w:hAnsi="Arquitecta"/>
              </w:rPr>
            </w:pPr>
            <w:r>
              <w:rPr>
                <w:rFonts w:ascii="Arquitecta" w:eastAsia="Arial Unicode MS" w:hAnsi="Arquitecta" w:cs="Arquitecta"/>
                <w:szCs w:val="20"/>
              </w:rPr>
              <w:t>2.45.00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6BE1765D" w14:textId="77777777" w:rsidR="00803728" w:rsidRPr="00F02FED" w:rsidRDefault="00803728">
            <w:pPr>
              <w:jc w:val="center"/>
              <w:rPr>
                <w:rFonts w:ascii="Arquitecta" w:hAnsi="Arquitecta"/>
              </w:rPr>
            </w:pPr>
            <w:r w:rsidRPr="00F02FED">
              <w:rPr>
                <w:rFonts w:ascii="Arquitecta" w:hAnsi="Arquitecta" w:cs="Arquitecta"/>
                <w:szCs w:val="20"/>
              </w:rPr>
              <w:t>2'45"00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4386B76F" w14:textId="77777777" w:rsidR="00803728" w:rsidRPr="00F02FED" w:rsidRDefault="00803728">
            <w:pPr>
              <w:jc w:val="center"/>
              <w:rPr>
                <w:rFonts w:ascii="Arquitecta" w:hAnsi="Arquitecta"/>
              </w:rPr>
            </w:pPr>
            <w:r w:rsidRPr="00F02FED">
              <w:rPr>
                <w:rFonts w:ascii="Arquitecta" w:hAnsi="Arquitecta" w:cs="Arquitecta"/>
                <w:szCs w:val="20"/>
              </w:rPr>
              <w:t>2'40"00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2237FBA9" w14:textId="77777777" w:rsidR="00803728" w:rsidRPr="00F02FED" w:rsidRDefault="00803728">
            <w:pPr>
              <w:jc w:val="center"/>
              <w:rPr>
                <w:rFonts w:ascii="Arquitecta" w:hAnsi="Arquitecta"/>
              </w:rPr>
            </w:pPr>
            <w:r w:rsidRPr="00F02FED">
              <w:rPr>
                <w:rFonts w:ascii="Arquitecta" w:hAnsi="Arquitecta" w:cs="Arquitecta"/>
                <w:szCs w:val="20"/>
              </w:rPr>
              <w:t>2'35"00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58BE502B" w14:textId="77777777" w:rsidR="00803728" w:rsidRPr="00F02FED" w:rsidRDefault="00803728">
            <w:pPr>
              <w:jc w:val="center"/>
              <w:rPr>
                <w:rFonts w:ascii="Arquitecta" w:hAnsi="Arquitecta"/>
              </w:rPr>
            </w:pPr>
            <w:r w:rsidRPr="00F02FED">
              <w:rPr>
                <w:rFonts w:ascii="Arquitecta" w:hAnsi="Arquitecta" w:cs="Arquitecta"/>
                <w:szCs w:val="20"/>
              </w:rPr>
              <w:t>2'45"00</w:t>
            </w:r>
          </w:p>
        </w:tc>
      </w:tr>
      <w:tr w:rsidR="00803728" w:rsidRPr="00F02FED" w14:paraId="16AE67F7" w14:textId="77777777" w:rsidTr="00B05169">
        <w:trPr>
          <w:cantSplit/>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2FDEAB96"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1" w:type="dxa"/>
            <w:tcBorders>
              <w:top w:val="single" w:sz="6" w:space="0" w:color="000000"/>
              <w:left w:val="single" w:sz="6" w:space="0" w:color="000000"/>
              <w:bottom w:val="single" w:sz="6" w:space="0" w:color="000000"/>
            </w:tcBorders>
            <w:shd w:val="clear" w:color="auto" w:fill="auto"/>
            <w:vAlign w:val="center"/>
          </w:tcPr>
          <w:p w14:paraId="0C697821"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2" w:type="dxa"/>
            <w:vMerge w:val="restart"/>
            <w:tcBorders>
              <w:top w:val="single" w:sz="6" w:space="0" w:color="000000"/>
              <w:left w:val="single" w:sz="6" w:space="0" w:color="000000"/>
              <w:bottom w:val="single" w:sz="6" w:space="0" w:color="000000"/>
            </w:tcBorders>
            <w:shd w:val="clear" w:color="auto" w:fill="auto"/>
            <w:vAlign w:val="center"/>
          </w:tcPr>
          <w:p w14:paraId="45324D46" w14:textId="77777777" w:rsidR="00803728" w:rsidRPr="00F02FED" w:rsidRDefault="00803728">
            <w:pPr>
              <w:jc w:val="center"/>
              <w:rPr>
                <w:rFonts w:ascii="Arquitecta" w:hAnsi="Arquitecta"/>
              </w:rPr>
            </w:pPr>
            <w:r w:rsidRPr="00F02FED">
              <w:rPr>
                <w:rFonts w:ascii="Arquitecta" w:eastAsia="Arial Unicode MS" w:hAnsi="Arquitecta" w:cs="Arquitecta"/>
                <w:szCs w:val="20"/>
              </w:rPr>
              <w:t>Inscription avec les minima SE</w:t>
            </w:r>
          </w:p>
        </w:tc>
        <w:tc>
          <w:tcPr>
            <w:tcW w:w="1291" w:type="dxa"/>
            <w:tcBorders>
              <w:top w:val="single" w:sz="6" w:space="0" w:color="000000"/>
              <w:left w:val="single" w:sz="6" w:space="0" w:color="000000"/>
              <w:bottom w:val="single" w:sz="6" w:space="0" w:color="000000"/>
            </w:tcBorders>
            <w:shd w:val="clear" w:color="auto" w:fill="auto"/>
            <w:vAlign w:val="center"/>
          </w:tcPr>
          <w:p w14:paraId="35CB549E" w14:textId="77777777" w:rsidR="00803728" w:rsidRPr="00F02FED" w:rsidRDefault="00803728">
            <w:pPr>
              <w:jc w:val="center"/>
              <w:rPr>
                <w:rFonts w:ascii="Arquitecta" w:hAnsi="Arquitecta"/>
              </w:rPr>
            </w:pPr>
            <w:r w:rsidRPr="00F02FED">
              <w:rPr>
                <w:rFonts w:ascii="Arquitecta" w:hAnsi="Arquitecta" w:cs="Arquitecta"/>
                <w:szCs w:val="20"/>
              </w:rPr>
              <w:t>4'20"00</w:t>
            </w:r>
          </w:p>
        </w:tc>
        <w:tc>
          <w:tcPr>
            <w:tcW w:w="1292" w:type="dxa"/>
            <w:tcBorders>
              <w:top w:val="single" w:sz="6" w:space="0" w:color="000000"/>
              <w:left w:val="single" w:sz="4" w:space="0" w:color="000000"/>
              <w:bottom w:val="single" w:sz="6" w:space="0" w:color="000000"/>
            </w:tcBorders>
            <w:shd w:val="clear" w:color="auto" w:fill="auto"/>
            <w:vAlign w:val="center"/>
          </w:tcPr>
          <w:p w14:paraId="5479F13D" w14:textId="77777777" w:rsidR="00803728" w:rsidRPr="00F02FED" w:rsidRDefault="00803728">
            <w:pPr>
              <w:jc w:val="center"/>
              <w:rPr>
                <w:rFonts w:ascii="Arquitecta" w:hAnsi="Arquitecta"/>
              </w:rPr>
            </w:pPr>
            <w:r w:rsidRPr="00F02FED">
              <w:rPr>
                <w:rFonts w:ascii="Arquitecta" w:hAnsi="Arquitecta" w:cs="Arquitecta"/>
                <w:szCs w:val="20"/>
              </w:rPr>
              <w:t>4'20"00</w:t>
            </w:r>
          </w:p>
        </w:tc>
        <w:tc>
          <w:tcPr>
            <w:tcW w:w="1614" w:type="dxa"/>
            <w:tcBorders>
              <w:top w:val="single" w:sz="6" w:space="0" w:color="000000"/>
              <w:left w:val="single" w:sz="18" w:space="0" w:color="000000"/>
              <w:bottom w:val="single" w:sz="6" w:space="0" w:color="000000"/>
            </w:tcBorders>
            <w:shd w:val="clear" w:color="auto" w:fill="auto"/>
            <w:vAlign w:val="center"/>
          </w:tcPr>
          <w:p w14:paraId="652881B5" w14:textId="77777777" w:rsidR="00803728" w:rsidRPr="00F02FED" w:rsidRDefault="00803728">
            <w:pPr>
              <w:jc w:val="center"/>
              <w:rPr>
                <w:rFonts w:ascii="Arquitecta" w:hAnsi="Arquitecta"/>
              </w:rPr>
            </w:pPr>
            <w:r w:rsidRPr="00F02FED">
              <w:rPr>
                <w:rFonts w:ascii="Arquitecta" w:hAnsi="Arquitecta" w:cs="Arquitecta"/>
                <w:b/>
                <w:bCs/>
                <w:szCs w:val="20"/>
              </w:rPr>
              <w:t>1500m</w:t>
            </w:r>
          </w:p>
        </w:tc>
        <w:tc>
          <w:tcPr>
            <w:tcW w:w="1292" w:type="dxa"/>
            <w:tcBorders>
              <w:top w:val="single" w:sz="6" w:space="0" w:color="000000"/>
              <w:left w:val="single" w:sz="18" w:space="0" w:color="000000"/>
              <w:bottom w:val="single" w:sz="6" w:space="0" w:color="000000"/>
            </w:tcBorders>
            <w:shd w:val="clear" w:color="auto" w:fill="auto"/>
            <w:vAlign w:val="center"/>
          </w:tcPr>
          <w:p w14:paraId="5E04E0B5"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2" w:type="dxa"/>
            <w:gridSpan w:val="2"/>
            <w:tcBorders>
              <w:top w:val="single" w:sz="6" w:space="0" w:color="000000"/>
              <w:left w:val="single" w:sz="4" w:space="0" w:color="000000"/>
              <w:bottom w:val="single" w:sz="6" w:space="0" w:color="000000"/>
            </w:tcBorders>
            <w:shd w:val="clear" w:color="auto" w:fill="auto"/>
            <w:vAlign w:val="center"/>
          </w:tcPr>
          <w:p w14:paraId="7C2D656E"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3" w:type="dxa"/>
            <w:gridSpan w:val="2"/>
            <w:vMerge w:val="restart"/>
            <w:tcBorders>
              <w:top w:val="single" w:sz="6" w:space="0" w:color="000000"/>
              <w:left w:val="single" w:sz="4" w:space="0" w:color="000000"/>
              <w:bottom w:val="single" w:sz="6" w:space="0" w:color="000000"/>
            </w:tcBorders>
            <w:shd w:val="clear" w:color="auto" w:fill="auto"/>
            <w:vAlign w:val="center"/>
          </w:tcPr>
          <w:p w14:paraId="74991974" w14:textId="77777777" w:rsidR="00803728" w:rsidRPr="00F02FED" w:rsidRDefault="00803728">
            <w:pPr>
              <w:jc w:val="center"/>
              <w:rPr>
                <w:rFonts w:ascii="Arquitecta" w:hAnsi="Arquitecta"/>
              </w:rPr>
            </w:pPr>
            <w:r w:rsidRPr="00F02FED">
              <w:rPr>
                <w:rFonts w:ascii="Arquitecta" w:eastAsia="Arial Unicode MS" w:hAnsi="Arquitecta" w:cs="Arquitecta"/>
                <w:szCs w:val="20"/>
              </w:rPr>
              <w:t>Inscription avec les minima SE</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307277F2" w14:textId="77777777" w:rsidR="00803728" w:rsidRPr="00F02FED" w:rsidRDefault="00803728">
            <w:pPr>
              <w:jc w:val="center"/>
              <w:rPr>
                <w:rFonts w:ascii="Arquitecta" w:hAnsi="Arquitecta"/>
              </w:rPr>
            </w:pPr>
            <w:r w:rsidRPr="00F02FED">
              <w:rPr>
                <w:rFonts w:ascii="Arquitecta" w:hAnsi="Arquitecta" w:cs="Arquitecta"/>
                <w:szCs w:val="20"/>
              </w:rPr>
              <w:t>5'20"00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32703BAF" w14:textId="77777777" w:rsidR="00803728" w:rsidRPr="00F02FED" w:rsidRDefault="00803728">
            <w:pPr>
              <w:jc w:val="center"/>
              <w:rPr>
                <w:rFonts w:ascii="Arquitecta" w:hAnsi="Arquitecta"/>
              </w:rPr>
            </w:pPr>
            <w:r w:rsidRPr="00F02FED">
              <w:rPr>
                <w:rFonts w:ascii="Arquitecta" w:hAnsi="Arquitecta" w:cs="Arquitecta"/>
                <w:szCs w:val="20"/>
              </w:rPr>
              <w:t>5'20"00</w:t>
            </w:r>
          </w:p>
        </w:tc>
      </w:tr>
      <w:tr w:rsidR="00803728" w:rsidRPr="00F02FED" w14:paraId="21D38698" w14:textId="77777777" w:rsidTr="00B05169">
        <w:trPr>
          <w:cantSplit/>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3BD73BD5"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1" w:type="dxa"/>
            <w:tcBorders>
              <w:top w:val="single" w:sz="6" w:space="0" w:color="000000"/>
              <w:left w:val="single" w:sz="6" w:space="0" w:color="000000"/>
              <w:bottom w:val="single" w:sz="6" w:space="0" w:color="000000"/>
            </w:tcBorders>
            <w:shd w:val="clear" w:color="auto" w:fill="auto"/>
            <w:vAlign w:val="center"/>
          </w:tcPr>
          <w:p w14:paraId="4B1F30B2"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2" w:type="dxa"/>
            <w:vMerge/>
            <w:tcBorders>
              <w:top w:val="single" w:sz="6" w:space="0" w:color="000000"/>
              <w:left w:val="single" w:sz="6" w:space="0" w:color="000000"/>
              <w:bottom w:val="single" w:sz="6" w:space="0" w:color="000000"/>
            </w:tcBorders>
            <w:shd w:val="clear" w:color="auto" w:fill="auto"/>
            <w:vAlign w:val="center"/>
          </w:tcPr>
          <w:p w14:paraId="069C0019" w14:textId="77777777" w:rsidR="00803728" w:rsidRPr="00F02FED" w:rsidRDefault="00803728">
            <w:pPr>
              <w:snapToGrid w:val="0"/>
              <w:jc w:val="center"/>
              <w:rPr>
                <w:rFonts w:ascii="Arquitecta" w:eastAsia="Arial Unicode MS" w:hAnsi="Arquitecta" w:cs="Arquitecta"/>
                <w:szCs w:val="20"/>
              </w:rPr>
            </w:pPr>
          </w:p>
        </w:tc>
        <w:tc>
          <w:tcPr>
            <w:tcW w:w="1291" w:type="dxa"/>
            <w:tcBorders>
              <w:top w:val="single" w:sz="6" w:space="0" w:color="000000"/>
              <w:left w:val="single" w:sz="6" w:space="0" w:color="000000"/>
              <w:bottom w:val="single" w:sz="6" w:space="0" w:color="000000"/>
            </w:tcBorders>
            <w:shd w:val="clear" w:color="auto" w:fill="auto"/>
            <w:vAlign w:val="center"/>
          </w:tcPr>
          <w:p w14:paraId="29BC73FC" w14:textId="77777777" w:rsidR="00803728" w:rsidRPr="00F02FED" w:rsidRDefault="00803728">
            <w:pPr>
              <w:jc w:val="center"/>
              <w:rPr>
                <w:rFonts w:ascii="Arquitecta" w:hAnsi="Arquitecta"/>
              </w:rPr>
            </w:pPr>
            <w:r w:rsidRPr="00F02FED">
              <w:rPr>
                <w:rFonts w:ascii="Arquitecta" w:hAnsi="Arquitecta" w:cs="Arquitecta"/>
                <w:szCs w:val="20"/>
              </w:rPr>
              <w:t>9’30’’00</w:t>
            </w:r>
          </w:p>
        </w:tc>
        <w:tc>
          <w:tcPr>
            <w:tcW w:w="1292" w:type="dxa"/>
            <w:tcBorders>
              <w:top w:val="single" w:sz="6" w:space="0" w:color="000000"/>
              <w:left w:val="single" w:sz="4" w:space="0" w:color="000000"/>
              <w:bottom w:val="single" w:sz="6" w:space="0" w:color="000000"/>
            </w:tcBorders>
            <w:shd w:val="clear" w:color="auto" w:fill="auto"/>
            <w:vAlign w:val="center"/>
          </w:tcPr>
          <w:p w14:paraId="3DBA472A" w14:textId="77777777" w:rsidR="00803728" w:rsidRPr="00F02FED" w:rsidRDefault="00803728">
            <w:pPr>
              <w:jc w:val="center"/>
              <w:rPr>
                <w:rFonts w:ascii="Arquitecta" w:hAnsi="Arquitecta"/>
              </w:rPr>
            </w:pPr>
            <w:r w:rsidRPr="00F02FED">
              <w:rPr>
                <w:rFonts w:ascii="Arquitecta" w:hAnsi="Arquitecta" w:cs="Arquitecta"/>
                <w:szCs w:val="20"/>
              </w:rPr>
              <w:t>9’30’’00</w:t>
            </w:r>
          </w:p>
        </w:tc>
        <w:tc>
          <w:tcPr>
            <w:tcW w:w="1614" w:type="dxa"/>
            <w:tcBorders>
              <w:top w:val="single" w:sz="6" w:space="0" w:color="000000"/>
              <w:left w:val="single" w:sz="18" w:space="0" w:color="000000"/>
              <w:bottom w:val="single" w:sz="6" w:space="0" w:color="000000"/>
            </w:tcBorders>
            <w:shd w:val="clear" w:color="auto" w:fill="auto"/>
            <w:vAlign w:val="center"/>
          </w:tcPr>
          <w:p w14:paraId="2E48EE13" w14:textId="77777777" w:rsidR="00803728" w:rsidRPr="00F02FED" w:rsidRDefault="00803728">
            <w:pPr>
              <w:jc w:val="center"/>
              <w:rPr>
                <w:rFonts w:ascii="Arquitecta" w:hAnsi="Arquitecta"/>
              </w:rPr>
            </w:pPr>
            <w:r w:rsidRPr="00F02FED">
              <w:rPr>
                <w:rFonts w:ascii="Arquitecta" w:hAnsi="Arquitecta" w:cs="Arquitecta"/>
                <w:b/>
                <w:bCs/>
                <w:szCs w:val="20"/>
              </w:rPr>
              <w:t>3000m</w:t>
            </w:r>
          </w:p>
        </w:tc>
        <w:tc>
          <w:tcPr>
            <w:tcW w:w="1292" w:type="dxa"/>
            <w:tcBorders>
              <w:top w:val="single" w:sz="6" w:space="0" w:color="000000"/>
              <w:left w:val="single" w:sz="18" w:space="0" w:color="000000"/>
              <w:bottom w:val="single" w:sz="6" w:space="0" w:color="000000"/>
            </w:tcBorders>
            <w:shd w:val="clear" w:color="auto" w:fill="auto"/>
            <w:vAlign w:val="center"/>
          </w:tcPr>
          <w:p w14:paraId="3EE2243F"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2" w:type="dxa"/>
            <w:gridSpan w:val="2"/>
            <w:tcBorders>
              <w:top w:val="single" w:sz="6" w:space="0" w:color="000000"/>
              <w:left w:val="single" w:sz="4" w:space="0" w:color="000000"/>
              <w:bottom w:val="single" w:sz="6" w:space="0" w:color="000000"/>
            </w:tcBorders>
            <w:shd w:val="clear" w:color="auto" w:fill="auto"/>
            <w:vAlign w:val="center"/>
          </w:tcPr>
          <w:p w14:paraId="04955A75" w14:textId="77777777" w:rsidR="00803728" w:rsidRPr="00F02FED" w:rsidRDefault="00803728">
            <w:pPr>
              <w:jc w:val="center"/>
              <w:rPr>
                <w:rFonts w:ascii="Arquitecta" w:hAnsi="Arquitecta"/>
              </w:rPr>
            </w:pPr>
            <w:r w:rsidRPr="00F02FED">
              <w:rPr>
                <w:rFonts w:ascii="Arquitecta" w:eastAsia="Arial Unicode MS" w:hAnsi="Arquitecta" w:cs="Arquitecta"/>
                <w:szCs w:val="20"/>
              </w:rPr>
              <w:t>X</w:t>
            </w:r>
          </w:p>
        </w:tc>
        <w:tc>
          <w:tcPr>
            <w:tcW w:w="1293" w:type="dxa"/>
            <w:gridSpan w:val="2"/>
            <w:vMerge/>
            <w:tcBorders>
              <w:top w:val="single" w:sz="6" w:space="0" w:color="000000"/>
              <w:left w:val="single" w:sz="4" w:space="0" w:color="000000"/>
              <w:bottom w:val="single" w:sz="6" w:space="0" w:color="000000"/>
            </w:tcBorders>
            <w:shd w:val="clear" w:color="auto" w:fill="auto"/>
            <w:vAlign w:val="center"/>
          </w:tcPr>
          <w:p w14:paraId="70BBFE9C" w14:textId="77777777" w:rsidR="00803728" w:rsidRPr="00F02FED" w:rsidRDefault="00803728">
            <w:pPr>
              <w:snapToGrid w:val="0"/>
              <w:jc w:val="center"/>
              <w:rPr>
                <w:rFonts w:ascii="Arquitecta" w:eastAsia="Arial Unicode MS" w:hAnsi="Arquitecta" w:cs="Arquitecta"/>
                <w:szCs w:val="20"/>
              </w:rPr>
            </w:pP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7723AB24" w14:textId="77777777" w:rsidR="00803728" w:rsidRPr="00F02FED" w:rsidRDefault="00803728">
            <w:pPr>
              <w:jc w:val="center"/>
              <w:rPr>
                <w:rFonts w:ascii="Arquitecta" w:hAnsi="Arquitecta"/>
              </w:rPr>
            </w:pPr>
            <w:r w:rsidRPr="00F02FED">
              <w:rPr>
                <w:rFonts w:ascii="Arquitecta" w:hAnsi="Arquitecta" w:cs="Arquitecta"/>
                <w:szCs w:val="20"/>
              </w:rPr>
              <w:t>12’00’’00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2E6989AD" w14:textId="77777777" w:rsidR="00803728" w:rsidRPr="00F02FED" w:rsidRDefault="00803728">
            <w:pPr>
              <w:jc w:val="center"/>
              <w:rPr>
                <w:rFonts w:ascii="Arquitecta" w:hAnsi="Arquitecta"/>
              </w:rPr>
            </w:pPr>
            <w:r w:rsidRPr="00F02FED">
              <w:rPr>
                <w:rFonts w:ascii="Arquitecta" w:hAnsi="Arquitecta" w:cs="Arquitecta"/>
                <w:szCs w:val="20"/>
              </w:rPr>
              <w:t>12’00’’00</w:t>
            </w:r>
          </w:p>
        </w:tc>
      </w:tr>
      <w:tr w:rsidR="00803728" w:rsidRPr="00F02FED" w14:paraId="7441039A"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4ADF3967" w14:textId="77777777" w:rsidR="00803728" w:rsidRPr="00F02FED" w:rsidRDefault="00803728">
            <w:pPr>
              <w:jc w:val="center"/>
              <w:rPr>
                <w:rFonts w:ascii="Arquitecta" w:hAnsi="Arquitecta"/>
              </w:rPr>
            </w:pPr>
            <w:r w:rsidRPr="00F02FED">
              <w:rPr>
                <w:rFonts w:ascii="Arquitecta" w:hAnsi="Arquitecta" w:cs="Arquitecta"/>
                <w:szCs w:val="20"/>
                <w:lang w:val="de-DE"/>
              </w:rPr>
              <w:t>9"60</w:t>
            </w:r>
          </w:p>
        </w:tc>
        <w:tc>
          <w:tcPr>
            <w:tcW w:w="1291" w:type="dxa"/>
            <w:tcBorders>
              <w:top w:val="single" w:sz="6" w:space="0" w:color="000000"/>
              <w:left w:val="single" w:sz="6" w:space="0" w:color="000000"/>
              <w:bottom w:val="single" w:sz="6" w:space="0" w:color="000000"/>
            </w:tcBorders>
            <w:shd w:val="clear" w:color="auto" w:fill="auto"/>
            <w:vAlign w:val="center"/>
          </w:tcPr>
          <w:p w14:paraId="70AA097E" w14:textId="77777777" w:rsidR="00803728" w:rsidRPr="00F02FED" w:rsidRDefault="00803728">
            <w:pPr>
              <w:jc w:val="center"/>
              <w:rPr>
                <w:rFonts w:ascii="Arquitecta" w:hAnsi="Arquitecta"/>
              </w:rPr>
            </w:pPr>
            <w:r w:rsidRPr="00F02FED">
              <w:rPr>
                <w:rFonts w:ascii="Arquitecta" w:hAnsi="Arquitecta" w:cs="Arquitecta"/>
                <w:szCs w:val="20"/>
                <w:lang w:val="de-DE"/>
              </w:rPr>
              <w:t>9"80</w:t>
            </w:r>
          </w:p>
        </w:tc>
        <w:tc>
          <w:tcPr>
            <w:tcW w:w="1292" w:type="dxa"/>
            <w:tcBorders>
              <w:top w:val="single" w:sz="6" w:space="0" w:color="000000"/>
              <w:left w:val="single" w:sz="6" w:space="0" w:color="000000"/>
              <w:bottom w:val="single" w:sz="6" w:space="0" w:color="000000"/>
            </w:tcBorders>
            <w:shd w:val="clear" w:color="auto" w:fill="auto"/>
            <w:vAlign w:val="center"/>
          </w:tcPr>
          <w:p w14:paraId="463B2840" w14:textId="77777777" w:rsidR="00803728" w:rsidRPr="00F02FED" w:rsidRDefault="00803728">
            <w:pPr>
              <w:jc w:val="center"/>
              <w:rPr>
                <w:rFonts w:ascii="Arquitecta" w:hAnsi="Arquitecta"/>
              </w:rPr>
            </w:pPr>
            <w:r w:rsidRPr="00F02FED">
              <w:rPr>
                <w:rFonts w:ascii="Arquitecta" w:hAnsi="Arquitecta" w:cs="Arquitecta"/>
                <w:szCs w:val="20"/>
                <w:lang w:val="de-DE"/>
              </w:rPr>
              <w:t>9"50</w:t>
            </w:r>
          </w:p>
        </w:tc>
        <w:tc>
          <w:tcPr>
            <w:tcW w:w="1291" w:type="dxa"/>
            <w:tcBorders>
              <w:top w:val="single" w:sz="6" w:space="0" w:color="000000"/>
              <w:left w:val="single" w:sz="6" w:space="0" w:color="000000"/>
              <w:bottom w:val="single" w:sz="6" w:space="0" w:color="000000"/>
            </w:tcBorders>
            <w:shd w:val="clear" w:color="auto" w:fill="auto"/>
            <w:vAlign w:val="center"/>
          </w:tcPr>
          <w:p w14:paraId="6683F44B" w14:textId="77777777" w:rsidR="00803728" w:rsidRPr="00F02FED" w:rsidRDefault="00803728">
            <w:pPr>
              <w:jc w:val="center"/>
              <w:rPr>
                <w:rFonts w:ascii="Arquitecta" w:hAnsi="Arquitecta"/>
              </w:rPr>
            </w:pPr>
            <w:r w:rsidRPr="00F02FED">
              <w:rPr>
                <w:rFonts w:ascii="Arquitecta" w:hAnsi="Arquitecta" w:cs="Arquitecta"/>
                <w:szCs w:val="20"/>
                <w:lang w:val="de-DE"/>
              </w:rPr>
              <w:t>9"40</w:t>
            </w:r>
          </w:p>
        </w:tc>
        <w:tc>
          <w:tcPr>
            <w:tcW w:w="1292" w:type="dxa"/>
            <w:tcBorders>
              <w:top w:val="single" w:sz="6" w:space="0" w:color="000000"/>
              <w:left w:val="single" w:sz="4" w:space="0" w:color="000000"/>
              <w:bottom w:val="single" w:sz="6" w:space="0" w:color="000000"/>
            </w:tcBorders>
            <w:shd w:val="clear" w:color="auto" w:fill="auto"/>
            <w:vAlign w:val="center"/>
          </w:tcPr>
          <w:p w14:paraId="6F3FC14D" w14:textId="77777777" w:rsidR="00803728" w:rsidRPr="00F02FED" w:rsidRDefault="00803728">
            <w:pPr>
              <w:jc w:val="center"/>
              <w:rPr>
                <w:rFonts w:ascii="Arquitecta" w:hAnsi="Arquitecta"/>
              </w:rPr>
            </w:pPr>
            <w:r w:rsidRPr="00F02FED">
              <w:rPr>
                <w:rFonts w:ascii="Arquitecta" w:hAnsi="Arquitecta" w:cs="Arquitecta"/>
                <w:szCs w:val="20"/>
                <w:lang w:val="de-DE"/>
              </w:rPr>
              <w:t>9"80</w:t>
            </w:r>
          </w:p>
        </w:tc>
        <w:tc>
          <w:tcPr>
            <w:tcW w:w="1614" w:type="dxa"/>
            <w:tcBorders>
              <w:top w:val="single" w:sz="6" w:space="0" w:color="000000"/>
              <w:left w:val="single" w:sz="18" w:space="0" w:color="000000"/>
              <w:bottom w:val="single" w:sz="6" w:space="0" w:color="000000"/>
            </w:tcBorders>
            <w:shd w:val="clear" w:color="auto" w:fill="auto"/>
            <w:vAlign w:val="center"/>
          </w:tcPr>
          <w:p w14:paraId="7BE7A1ED" w14:textId="77777777" w:rsidR="00803728" w:rsidRPr="00F02FED" w:rsidRDefault="00803728">
            <w:pPr>
              <w:jc w:val="center"/>
              <w:rPr>
                <w:rFonts w:ascii="Arquitecta" w:hAnsi="Arquitecta"/>
              </w:rPr>
            </w:pPr>
            <w:r w:rsidRPr="00F02FED">
              <w:rPr>
                <w:rFonts w:ascii="Arquitecta" w:hAnsi="Arquitecta" w:cs="Arquitecta"/>
                <w:b/>
                <w:bCs/>
                <w:szCs w:val="20"/>
                <w:lang w:val="de-DE"/>
              </w:rPr>
              <w:t>60mH</w:t>
            </w:r>
          </w:p>
        </w:tc>
        <w:tc>
          <w:tcPr>
            <w:tcW w:w="1292" w:type="dxa"/>
            <w:tcBorders>
              <w:top w:val="single" w:sz="6" w:space="0" w:color="000000"/>
              <w:left w:val="single" w:sz="18" w:space="0" w:color="000000"/>
              <w:bottom w:val="single" w:sz="6" w:space="0" w:color="000000"/>
            </w:tcBorders>
            <w:shd w:val="clear" w:color="auto" w:fill="auto"/>
            <w:vAlign w:val="center"/>
          </w:tcPr>
          <w:p w14:paraId="003C0427" w14:textId="77777777" w:rsidR="00803728" w:rsidRPr="00F02FED" w:rsidRDefault="00803728">
            <w:pPr>
              <w:jc w:val="center"/>
              <w:rPr>
                <w:rFonts w:ascii="Arquitecta" w:hAnsi="Arquitecta"/>
              </w:rPr>
            </w:pPr>
            <w:r w:rsidRPr="00F02FED">
              <w:rPr>
                <w:rFonts w:ascii="Arquitecta" w:hAnsi="Arquitecta" w:cs="Arquitecta"/>
                <w:szCs w:val="20"/>
                <w:lang w:val="de-DE"/>
              </w:rPr>
              <w:t>10"50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1977F3CF" w14:textId="77777777" w:rsidR="00803728" w:rsidRPr="00F02FED" w:rsidRDefault="00803728">
            <w:pPr>
              <w:jc w:val="center"/>
              <w:rPr>
                <w:rFonts w:ascii="Arquitecta" w:hAnsi="Arquitecta"/>
              </w:rPr>
            </w:pPr>
            <w:r w:rsidRPr="00F02FED">
              <w:rPr>
                <w:rFonts w:ascii="Arquitecta" w:hAnsi="Arquitecta" w:cs="Arquitecta"/>
                <w:szCs w:val="20"/>
                <w:lang w:val="de-DE"/>
              </w:rPr>
              <w:t>10"90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29D1030D" w14:textId="77777777" w:rsidR="00803728" w:rsidRPr="00F02FED" w:rsidRDefault="00803728">
            <w:pPr>
              <w:jc w:val="center"/>
              <w:rPr>
                <w:rFonts w:ascii="Arquitecta" w:hAnsi="Arquitecta"/>
              </w:rPr>
            </w:pPr>
            <w:r w:rsidRPr="00F02FED">
              <w:rPr>
                <w:rFonts w:ascii="Arquitecta" w:hAnsi="Arquitecta" w:cs="Arquitecta"/>
                <w:szCs w:val="20"/>
                <w:lang w:val="de-DE"/>
              </w:rPr>
              <w:t>10"70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526ECA11" w14:textId="77777777" w:rsidR="00803728" w:rsidRPr="00F02FED" w:rsidRDefault="00803728">
            <w:pPr>
              <w:jc w:val="center"/>
              <w:rPr>
                <w:rFonts w:ascii="Arquitecta" w:hAnsi="Arquitecta"/>
              </w:rPr>
            </w:pPr>
            <w:r w:rsidRPr="00F02FED">
              <w:rPr>
                <w:rFonts w:ascii="Arquitecta" w:hAnsi="Arquitecta" w:cs="Arquitecta"/>
                <w:szCs w:val="20"/>
                <w:lang w:val="de-DE"/>
              </w:rPr>
              <w:t>10"70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7F4AD101" w14:textId="77777777" w:rsidR="00803728" w:rsidRPr="00F02FED" w:rsidRDefault="00803728">
            <w:pPr>
              <w:jc w:val="center"/>
              <w:rPr>
                <w:rFonts w:ascii="Arquitecta" w:hAnsi="Arquitecta"/>
              </w:rPr>
            </w:pPr>
            <w:r w:rsidRPr="00F02FED">
              <w:rPr>
                <w:rFonts w:ascii="Arquitecta" w:hAnsi="Arquitecta" w:cs="Arquitecta"/>
                <w:szCs w:val="20"/>
                <w:lang w:val="de-DE"/>
              </w:rPr>
              <w:t>10"90</w:t>
            </w:r>
          </w:p>
        </w:tc>
      </w:tr>
      <w:tr w:rsidR="00803728" w:rsidRPr="00F02FED" w14:paraId="123745D4"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7D342F0A" w14:textId="77777777" w:rsidR="00803728" w:rsidRPr="00F02FED" w:rsidRDefault="00803728">
            <w:pPr>
              <w:jc w:val="center"/>
              <w:rPr>
                <w:rFonts w:ascii="Arquitecta" w:hAnsi="Arquitecta"/>
              </w:rPr>
            </w:pPr>
            <w:r w:rsidRPr="00F02FED">
              <w:rPr>
                <w:rFonts w:ascii="Arquitecta" w:hAnsi="Arquitecta" w:cs="Arquitecta"/>
                <w:szCs w:val="20"/>
                <w:lang w:val="de-DE"/>
              </w:rPr>
              <w:t>1m75</w:t>
            </w:r>
          </w:p>
        </w:tc>
        <w:tc>
          <w:tcPr>
            <w:tcW w:w="1291" w:type="dxa"/>
            <w:tcBorders>
              <w:top w:val="single" w:sz="6" w:space="0" w:color="000000"/>
              <w:left w:val="single" w:sz="6" w:space="0" w:color="000000"/>
              <w:bottom w:val="single" w:sz="6" w:space="0" w:color="000000"/>
            </w:tcBorders>
            <w:shd w:val="clear" w:color="auto" w:fill="auto"/>
            <w:vAlign w:val="center"/>
          </w:tcPr>
          <w:p w14:paraId="55FD9BD3" w14:textId="77777777" w:rsidR="00803728" w:rsidRPr="00F02FED" w:rsidRDefault="00803728">
            <w:pPr>
              <w:jc w:val="center"/>
              <w:rPr>
                <w:rFonts w:ascii="Arquitecta" w:hAnsi="Arquitecta"/>
              </w:rPr>
            </w:pPr>
            <w:r w:rsidRPr="00F02FED">
              <w:rPr>
                <w:rFonts w:ascii="Arquitecta" w:hAnsi="Arquitecta" w:cs="Arquitecta"/>
                <w:szCs w:val="20"/>
                <w:lang w:val="de-DE"/>
              </w:rPr>
              <w:t>1m75</w:t>
            </w:r>
          </w:p>
        </w:tc>
        <w:tc>
          <w:tcPr>
            <w:tcW w:w="1292" w:type="dxa"/>
            <w:tcBorders>
              <w:top w:val="single" w:sz="6" w:space="0" w:color="000000"/>
              <w:left w:val="single" w:sz="6" w:space="0" w:color="000000"/>
              <w:bottom w:val="single" w:sz="6" w:space="0" w:color="000000"/>
            </w:tcBorders>
            <w:shd w:val="clear" w:color="auto" w:fill="auto"/>
            <w:vAlign w:val="center"/>
          </w:tcPr>
          <w:p w14:paraId="7D4FDDF7" w14:textId="77777777" w:rsidR="00803728" w:rsidRPr="00F02FED" w:rsidRDefault="00803728">
            <w:pPr>
              <w:jc w:val="center"/>
              <w:rPr>
                <w:rFonts w:ascii="Arquitecta" w:hAnsi="Arquitecta"/>
              </w:rPr>
            </w:pPr>
            <w:r w:rsidRPr="00F02FED">
              <w:rPr>
                <w:rFonts w:ascii="Arquitecta" w:hAnsi="Arquitecta" w:cs="Arquitecta"/>
                <w:szCs w:val="20"/>
              </w:rPr>
              <w:t>1m75</w:t>
            </w:r>
          </w:p>
        </w:tc>
        <w:tc>
          <w:tcPr>
            <w:tcW w:w="1291" w:type="dxa"/>
            <w:tcBorders>
              <w:top w:val="single" w:sz="6" w:space="0" w:color="000000"/>
              <w:left w:val="single" w:sz="6" w:space="0" w:color="000000"/>
              <w:bottom w:val="single" w:sz="6" w:space="0" w:color="000000"/>
            </w:tcBorders>
            <w:shd w:val="clear" w:color="auto" w:fill="auto"/>
            <w:vAlign w:val="center"/>
          </w:tcPr>
          <w:p w14:paraId="7C0357A5" w14:textId="77777777" w:rsidR="00803728" w:rsidRPr="00F02FED" w:rsidRDefault="00803728">
            <w:pPr>
              <w:jc w:val="center"/>
              <w:rPr>
                <w:rFonts w:ascii="Arquitecta" w:hAnsi="Arquitecta"/>
              </w:rPr>
            </w:pPr>
            <w:r w:rsidRPr="00F02FED">
              <w:rPr>
                <w:rFonts w:ascii="Arquitecta" w:hAnsi="Arquitecta" w:cs="Arquitecta"/>
                <w:szCs w:val="20"/>
              </w:rPr>
              <w:t>1m80</w:t>
            </w:r>
          </w:p>
        </w:tc>
        <w:tc>
          <w:tcPr>
            <w:tcW w:w="1292" w:type="dxa"/>
            <w:tcBorders>
              <w:top w:val="single" w:sz="6" w:space="0" w:color="000000"/>
              <w:left w:val="single" w:sz="4" w:space="0" w:color="000000"/>
              <w:bottom w:val="single" w:sz="6" w:space="0" w:color="000000"/>
            </w:tcBorders>
            <w:shd w:val="clear" w:color="auto" w:fill="auto"/>
            <w:vAlign w:val="center"/>
          </w:tcPr>
          <w:p w14:paraId="27464C27" w14:textId="77777777" w:rsidR="00803728" w:rsidRPr="00F02FED" w:rsidRDefault="00803728">
            <w:pPr>
              <w:jc w:val="center"/>
              <w:rPr>
                <w:rFonts w:ascii="Arquitecta" w:hAnsi="Arquitecta"/>
              </w:rPr>
            </w:pPr>
            <w:r w:rsidRPr="00F02FED">
              <w:rPr>
                <w:rFonts w:ascii="Arquitecta" w:hAnsi="Arquitecta" w:cs="Arquitecta"/>
                <w:szCs w:val="20"/>
                <w:lang w:val="de-DE"/>
              </w:rPr>
              <w:t>1m75</w:t>
            </w:r>
          </w:p>
        </w:tc>
        <w:tc>
          <w:tcPr>
            <w:tcW w:w="1614" w:type="dxa"/>
            <w:tcBorders>
              <w:top w:val="single" w:sz="6" w:space="0" w:color="000000"/>
              <w:left w:val="single" w:sz="18" w:space="0" w:color="000000"/>
              <w:bottom w:val="single" w:sz="6" w:space="0" w:color="000000"/>
            </w:tcBorders>
            <w:shd w:val="clear" w:color="auto" w:fill="auto"/>
            <w:vAlign w:val="center"/>
          </w:tcPr>
          <w:p w14:paraId="4EE44DB5" w14:textId="77777777" w:rsidR="00803728" w:rsidRPr="00F02FED" w:rsidRDefault="00803728">
            <w:pPr>
              <w:jc w:val="center"/>
              <w:rPr>
                <w:rFonts w:ascii="Arquitecta" w:hAnsi="Arquitecta"/>
              </w:rPr>
            </w:pPr>
            <w:r w:rsidRPr="00F02FED">
              <w:rPr>
                <w:rFonts w:ascii="Arquitecta" w:hAnsi="Arquitecta" w:cs="Arquitecta"/>
                <w:b/>
                <w:bCs/>
                <w:szCs w:val="20"/>
              </w:rPr>
              <w:t>Hauteur</w:t>
            </w:r>
          </w:p>
        </w:tc>
        <w:tc>
          <w:tcPr>
            <w:tcW w:w="1292" w:type="dxa"/>
            <w:tcBorders>
              <w:top w:val="single" w:sz="6" w:space="0" w:color="000000"/>
              <w:left w:val="single" w:sz="18" w:space="0" w:color="000000"/>
              <w:bottom w:val="single" w:sz="6" w:space="0" w:color="000000"/>
            </w:tcBorders>
            <w:shd w:val="clear" w:color="auto" w:fill="auto"/>
            <w:vAlign w:val="center"/>
          </w:tcPr>
          <w:p w14:paraId="2785F4EB" w14:textId="77777777" w:rsidR="00803728" w:rsidRPr="00F02FED" w:rsidRDefault="00803728">
            <w:pPr>
              <w:jc w:val="center"/>
              <w:rPr>
                <w:rFonts w:ascii="Arquitecta" w:hAnsi="Arquitecta"/>
              </w:rPr>
            </w:pPr>
            <w:r w:rsidRPr="00F02FED">
              <w:rPr>
                <w:rFonts w:ascii="Arquitecta" w:hAnsi="Arquitecta" w:cs="Arquitecta"/>
                <w:szCs w:val="20"/>
              </w:rPr>
              <w:t>1m45</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59119EE1" w14:textId="77777777" w:rsidR="00803728" w:rsidRPr="00F02FED" w:rsidRDefault="00803728">
            <w:pPr>
              <w:jc w:val="center"/>
              <w:rPr>
                <w:rFonts w:ascii="Arquitecta" w:hAnsi="Arquitecta"/>
              </w:rPr>
            </w:pPr>
            <w:r w:rsidRPr="00F02FED">
              <w:rPr>
                <w:rFonts w:ascii="Arquitecta" w:hAnsi="Arquitecta" w:cs="Arquitecta"/>
                <w:szCs w:val="20"/>
              </w:rPr>
              <w:t>1m45</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140910D5" w14:textId="77777777" w:rsidR="00803728" w:rsidRPr="00F02FED" w:rsidRDefault="00803728">
            <w:pPr>
              <w:jc w:val="center"/>
              <w:rPr>
                <w:rFonts w:ascii="Arquitecta" w:hAnsi="Arquitecta"/>
              </w:rPr>
            </w:pPr>
            <w:r w:rsidRPr="00F02FED">
              <w:rPr>
                <w:rFonts w:ascii="Arquitecta" w:hAnsi="Arquitecta" w:cs="Arquitecta"/>
                <w:szCs w:val="20"/>
              </w:rPr>
              <w:t>1m45</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3AD76EDB" w14:textId="77777777" w:rsidR="00803728" w:rsidRPr="00F02FED" w:rsidRDefault="00803728">
            <w:pPr>
              <w:jc w:val="center"/>
              <w:rPr>
                <w:rFonts w:ascii="Arquitecta" w:hAnsi="Arquitecta"/>
              </w:rPr>
            </w:pPr>
            <w:r w:rsidRPr="00F02FED">
              <w:rPr>
                <w:rFonts w:ascii="Arquitecta" w:hAnsi="Arquitecta" w:cs="Arquitecta"/>
                <w:szCs w:val="20"/>
              </w:rPr>
              <w:t>1m45</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75C4993A" w14:textId="77777777" w:rsidR="00803728" w:rsidRPr="00F02FED" w:rsidRDefault="00803728">
            <w:pPr>
              <w:jc w:val="center"/>
              <w:rPr>
                <w:rFonts w:ascii="Arquitecta" w:hAnsi="Arquitecta"/>
              </w:rPr>
            </w:pPr>
            <w:r w:rsidRPr="00F02FED">
              <w:rPr>
                <w:rFonts w:ascii="Arquitecta" w:hAnsi="Arquitecta" w:cs="Arquitecta"/>
                <w:szCs w:val="20"/>
              </w:rPr>
              <w:t>1m45</w:t>
            </w:r>
          </w:p>
        </w:tc>
      </w:tr>
      <w:tr w:rsidR="00803728" w:rsidRPr="00F02FED" w14:paraId="54D3328D"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6D7E7DF3" w14:textId="77777777" w:rsidR="00803728" w:rsidRPr="00F02FED" w:rsidRDefault="00803728">
            <w:pPr>
              <w:jc w:val="center"/>
              <w:rPr>
                <w:rFonts w:ascii="Arquitecta" w:hAnsi="Arquitecta"/>
              </w:rPr>
            </w:pPr>
            <w:r w:rsidRPr="00F02FED">
              <w:rPr>
                <w:rFonts w:ascii="Arquitecta" w:hAnsi="Arquitecta" w:cs="Arquitecta"/>
                <w:szCs w:val="20"/>
              </w:rPr>
              <w:t>3m40</w:t>
            </w:r>
          </w:p>
        </w:tc>
        <w:tc>
          <w:tcPr>
            <w:tcW w:w="1291" w:type="dxa"/>
            <w:tcBorders>
              <w:top w:val="single" w:sz="6" w:space="0" w:color="000000"/>
              <w:left w:val="single" w:sz="6" w:space="0" w:color="000000"/>
              <w:bottom w:val="single" w:sz="6" w:space="0" w:color="000000"/>
            </w:tcBorders>
            <w:shd w:val="clear" w:color="auto" w:fill="auto"/>
            <w:vAlign w:val="center"/>
          </w:tcPr>
          <w:p w14:paraId="28B2CC5D" w14:textId="77777777" w:rsidR="00803728" w:rsidRPr="00F02FED" w:rsidRDefault="00803728">
            <w:pPr>
              <w:jc w:val="center"/>
              <w:rPr>
                <w:rFonts w:ascii="Arquitecta" w:hAnsi="Arquitecta"/>
              </w:rPr>
            </w:pPr>
            <w:r w:rsidRPr="00F02FED">
              <w:rPr>
                <w:rFonts w:ascii="Arquitecta" w:hAnsi="Arquitecta" w:cs="Arquitecta"/>
                <w:szCs w:val="20"/>
              </w:rPr>
              <w:t>3m60</w:t>
            </w:r>
          </w:p>
        </w:tc>
        <w:tc>
          <w:tcPr>
            <w:tcW w:w="1292" w:type="dxa"/>
            <w:tcBorders>
              <w:top w:val="single" w:sz="6" w:space="0" w:color="000000"/>
              <w:left w:val="single" w:sz="6" w:space="0" w:color="000000"/>
              <w:bottom w:val="single" w:sz="6" w:space="0" w:color="000000"/>
            </w:tcBorders>
            <w:shd w:val="clear" w:color="auto" w:fill="auto"/>
            <w:vAlign w:val="center"/>
          </w:tcPr>
          <w:p w14:paraId="6E56D3A4" w14:textId="77777777" w:rsidR="00803728" w:rsidRPr="00F02FED" w:rsidRDefault="00803728">
            <w:pPr>
              <w:jc w:val="center"/>
              <w:rPr>
                <w:rFonts w:ascii="Arquitecta" w:hAnsi="Arquitecta"/>
              </w:rPr>
            </w:pPr>
            <w:r w:rsidRPr="00F02FED">
              <w:rPr>
                <w:rFonts w:ascii="Arquitecta" w:hAnsi="Arquitecta" w:cs="Arquitecta"/>
                <w:szCs w:val="20"/>
              </w:rPr>
              <w:t>3m80</w:t>
            </w:r>
          </w:p>
        </w:tc>
        <w:tc>
          <w:tcPr>
            <w:tcW w:w="1291" w:type="dxa"/>
            <w:tcBorders>
              <w:top w:val="single" w:sz="6" w:space="0" w:color="000000"/>
              <w:left w:val="single" w:sz="6" w:space="0" w:color="000000"/>
              <w:bottom w:val="single" w:sz="6" w:space="0" w:color="000000"/>
            </w:tcBorders>
            <w:shd w:val="clear" w:color="auto" w:fill="auto"/>
            <w:vAlign w:val="center"/>
          </w:tcPr>
          <w:p w14:paraId="14021BD7" w14:textId="77777777" w:rsidR="00803728" w:rsidRPr="00F02FED" w:rsidRDefault="00803728">
            <w:pPr>
              <w:jc w:val="center"/>
              <w:rPr>
                <w:rFonts w:ascii="Arquitecta" w:hAnsi="Arquitecta"/>
              </w:rPr>
            </w:pPr>
            <w:r w:rsidRPr="00F02FED">
              <w:rPr>
                <w:rFonts w:ascii="Arquitecta" w:hAnsi="Arquitecta" w:cs="Arquitecta"/>
                <w:szCs w:val="20"/>
              </w:rPr>
              <w:t>4m20</w:t>
            </w:r>
          </w:p>
        </w:tc>
        <w:tc>
          <w:tcPr>
            <w:tcW w:w="1292" w:type="dxa"/>
            <w:tcBorders>
              <w:top w:val="single" w:sz="6" w:space="0" w:color="000000"/>
              <w:left w:val="single" w:sz="4" w:space="0" w:color="000000"/>
              <w:bottom w:val="single" w:sz="6" w:space="0" w:color="000000"/>
            </w:tcBorders>
            <w:shd w:val="clear" w:color="auto" w:fill="auto"/>
            <w:vAlign w:val="center"/>
          </w:tcPr>
          <w:p w14:paraId="2FF2B1E4" w14:textId="77777777" w:rsidR="00803728" w:rsidRPr="00F02FED" w:rsidRDefault="00803728">
            <w:pPr>
              <w:jc w:val="center"/>
              <w:rPr>
                <w:rFonts w:ascii="Arquitecta" w:hAnsi="Arquitecta"/>
              </w:rPr>
            </w:pPr>
            <w:r w:rsidRPr="00F02FED">
              <w:rPr>
                <w:rFonts w:ascii="Arquitecta" w:hAnsi="Arquitecta" w:cs="Arquitecta"/>
                <w:szCs w:val="20"/>
              </w:rPr>
              <w:t>3m60</w:t>
            </w:r>
          </w:p>
        </w:tc>
        <w:tc>
          <w:tcPr>
            <w:tcW w:w="1614" w:type="dxa"/>
            <w:tcBorders>
              <w:top w:val="single" w:sz="6" w:space="0" w:color="000000"/>
              <w:left w:val="single" w:sz="18" w:space="0" w:color="000000"/>
              <w:bottom w:val="single" w:sz="6" w:space="0" w:color="000000"/>
            </w:tcBorders>
            <w:shd w:val="clear" w:color="auto" w:fill="auto"/>
            <w:vAlign w:val="center"/>
          </w:tcPr>
          <w:p w14:paraId="0C9F46CE" w14:textId="77777777" w:rsidR="00803728" w:rsidRPr="00F02FED" w:rsidRDefault="00803728">
            <w:pPr>
              <w:jc w:val="center"/>
              <w:rPr>
                <w:rFonts w:ascii="Arquitecta" w:hAnsi="Arquitecta"/>
              </w:rPr>
            </w:pPr>
            <w:r w:rsidRPr="00F02FED">
              <w:rPr>
                <w:rFonts w:ascii="Arquitecta" w:hAnsi="Arquitecta" w:cs="Arquitecta"/>
                <w:b/>
                <w:bCs/>
                <w:szCs w:val="20"/>
              </w:rPr>
              <w:t>Perche</w:t>
            </w:r>
          </w:p>
        </w:tc>
        <w:tc>
          <w:tcPr>
            <w:tcW w:w="1292" w:type="dxa"/>
            <w:tcBorders>
              <w:top w:val="single" w:sz="6" w:space="0" w:color="000000"/>
              <w:left w:val="single" w:sz="18" w:space="0" w:color="000000"/>
              <w:bottom w:val="single" w:sz="6" w:space="0" w:color="000000"/>
            </w:tcBorders>
            <w:shd w:val="clear" w:color="auto" w:fill="auto"/>
            <w:vAlign w:val="center"/>
          </w:tcPr>
          <w:p w14:paraId="556C118B" w14:textId="77777777" w:rsidR="00803728" w:rsidRPr="00F02FED" w:rsidRDefault="00803728">
            <w:pPr>
              <w:jc w:val="center"/>
              <w:rPr>
                <w:rFonts w:ascii="Arquitecta" w:hAnsi="Arquitecta"/>
              </w:rPr>
            </w:pPr>
            <w:r w:rsidRPr="00F02FED">
              <w:rPr>
                <w:rFonts w:ascii="Arquitecta" w:hAnsi="Arquitecta" w:cs="Arquitecta"/>
                <w:szCs w:val="20"/>
              </w:rPr>
              <w:t>2m60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2DE9F0FE" w14:textId="77777777" w:rsidR="00803728" w:rsidRPr="00F02FED" w:rsidRDefault="00803728">
            <w:pPr>
              <w:jc w:val="center"/>
              <w:rPr>
                <w:rFonts w:ascii="Arquitecta" w:hAnsi="Arquitecta"/>
              </w:rPr>
            </w:pPr>
            <w:r w:rsidRPr="00F02FED">
              <w:rPr>
                <w:rFonts w:ascii="Arquitecta" w:hAnsi="Arquitecta" w:cs="Arquitecta"/>
                <w:szCs w:val="20"/>
              </w:rPr>
              <w:t>2m70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02CEFE8B" w14:textId="77777777" w:rsidR="00803728" w:rsidRPr="00F02FED" w:rsidRDefault="00803728">
            <w:pPr>
              <w:jc w:val="center"/>
              <w:rPr>
                <w:rFonts w:ascii="Arquitecta" w:hAnsi="Arquitecta"/>
              </w:rPr>
            </w:pPr>
            <w:r w:rsidRPr="00F02FED">
              <w:rPr>
                <w:rFonts w:ascii="Arquitecta" w:hAnsi="Arquitecta" w:cs="Arquitecta"/>
                <w:szCs w:val="20"/>
              </w:rPr>
              <w:t>2m70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5A07CBCC" w14:textId="77777777" w:rsidR="00803728" w:rsidRPr="00F02FED" w:rsidRDefault="00803728">
            <w:pPr>
              <w:jc w:val="center"/>
              <w:rPr>
                <w:rFonts w:ascii="Arquitecta" w:hAnsi="Arquitecta"/>
              </w:rPr>
            </w:pPr>
            <w:r w:rsidRPr="00F02FED">
              <w:rPr>
                <w:rFonts w:ascii="Arquitecta" w:hAnsi="Arquitecta" w:cs="Arquitecta"/>
                <w:szCs w:val="20"/>
              </w:rPr>
              <w:t>2m80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78223EE1" w14:textId="77777777" w:rsidR="00803728" w:rsidRPr="00F02FED" w:rsidRDefault="00803728">
            <w:pPr>
              <w:jc w:val="center"/>
              <w:rPr>
                <w:rFonts w:ascii="Arquitecta" w:hAnsi="Arquitecta"/>
              </w:rPr>
            </w:pPr>
            <w:r w:rsidRPr="00F02FED">
              <w:rPr>
                <w:rFonts w:ascii="Arquitecta" w:hAnsi="Arquitecta" w:cs="Arquitecta"/>
                <w:szCs w:val="20"/>
              </w:rPr>
              <w:t>2m70</w:t>
            </w:r>
          </w:p>
        </w:tc>
      </w:tr>
      <w:tr w:rsidR="00803728" w:rsidRPr="00F02FED" w14:paraId="5CF297DA"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45472BF5" w14:textId="77777777" w:rsidR="00803728" w:rsidRPr="00F02FED" w:rsidRDefault="00803728">
            <w:pPr>
              <w:jc w:val="center"/>
              <w:rPr>
                <w:rFonts w:ascii="Arquitecta" w:hAnsi="Arquitecta"/>
              </w:rPr>
            </w:pPr>
            <w:r w:rsidRPr="00F02FED">
              <w:rPr>
                <w:rFonts w:ascii="Arquitecta" w:hAnsi="Arquitecta" w:cs="Arquitecta"/>
                <w:szCs w:val="20"/>
              </w:rPr>
              <w:t>5m80</w:t>
            </w:r>
          </w:p>
        </w:tc>
        <w:tc>
          <w:tcPr>
            <w:tcW w:w="1291" w:type="dxa"/>
            <w:tcBorders>
              <w:top w:val="single" w:sz="6" w:space="0" w:color="000000"/>
              <w:left w:val="single" w:sz="6" w:space="0" w:color="000000"/>
              <w:bottom w:val="single" w:sz="6" w:space="0" w:color="000000"/>
            </w:tcBorders>
            <w:shd w:val="clear" w:color="auto" w:fill="auto"/>
            <w:vAlign w:val="center"/>
          </w:tcPr>
          <w:p w14:paraId="566E1C96" w14:textId="77777777" w:rsidR="00803728" w:rsidRPr="00F02FED" w:rsidRDefault="00803728">
            <w:pPr>
              <w:jc w:val="center"/>
              <w:rPr>
                <w:rFonts w:ascii="Arquitecta" w:hAnsi="Arquitecta"/>
              </w:rPr>
            </w:pPr>
            <w:r w:rsidRPr="00F02FED">
              <w:rPr>
                <w:rFonts w:ascii="Arquitecta" w:hAnsi="Arquitecta" w:cs="Arquitecta"/>
                <w:szCs w:val="20"/>
              </w:rPr>
              <w:t>6m00</w:t>
            </w:r>
          </w:p>
        </w:tc>
        <w:tc>
          <w:tcPr>
            <w:tcW w:w="1292" w:type="dxa"/>
            <w:tcBorders>
              <w:top w:val="single" w:sz="6" w:space="0" w:color="000000"/>
              <w:left w:val="single" w:sz="6" w:space="0" w:color="000000"/>
              <w:bottom w:val="single" w:sz="6" w:space="0" w:color="000000"/>
            </w:tcBorders>
            <w:shd w:val="clear" w:color="auto" w:fill="auto"/>
            <w:vAlign w:val="center"/>
          </w:tcPr>
          <w:p w14:paraId="594B8460" w14:textId="77777777" w:rsidR="00803728" w:rsidRPr="00F02FED" w:rsidRDefault="00803728">
            <w:pPr>
              <w:jc w:val="center"/>
              <w:rPr>
                <w:rFonts w:ascii="Arquitecta" w:hAnsi="Arquitecta"/>
              </w:rPr>
            </w:pPr>
            <w:r w:rsidRPr="00F02FED">
              <w:rPr>
                <w:rFonts w:ascii="Arquitecta" w:hAnsi="Arquitecta" w:cs="Arquitecta"/>
                <w:szCs w:val="20"/>
              </w:rPr>
              <w:t>6m20</w:t>
            </w:r>
          </w:p>
        </w:tc>
        <w:tc>
          <w:tcPr>
            <w:tcW w:w="1291" w:type="dxa"/>
            <w:tcBorders>
              <w:top w:val="single" w:sz="6" w:space="0" w:color="000000"/>
              <w:left w:val="single" w:sz="6" w:space="0" w:color="000000"/>
              <w:bottom w:val="single" w:sz="6" w:space="0" w:color="000000"/>
            </w:tcBorders>
            <w:shd w:val="clear" w:color="auto" w:fill="auto"/>
            <w:vAlign w:val="center"/>
          </w:tcPr>
          <w:p w14:paraId="41224791" w14:textId="77777777" w:rsidR="00803728" w:rsidRPr="00F02FED" w:rsidRDefault="00803728">
            <w:pPr>
              <w:jc w:val="center"/>
              <w:rPr>
                <w:rFonts w:ascii="Arquitecta" w:hAnsi="Arquitecta"/>
              </w:rPr>
            </w:pPr>
            <w:r w:rsidRPr="00F02FED">
              <w:rPr>
                <w:rFonts w:ascii="Arquitecta" w:hAnsi="Arquitecta" w:cs="Arquitecta"/>
                <w:szCs w:val="20"/>
              </w:rPr>
              <w:t>6m50</w:t>
            </w:r>
          </w:p>
        </w:tc>
        <w:tc>
          <w:tcPr>
            <w:tcW w:w="1292" w:type="dxa"/>
            <w:tcBorders>
              <w:top w:val="single" w:sz="6" w:space="0" w:color="000000"/>
              <w:left w:val="single" w:sz="4" w:space="0" w:color="000000"/>
              <w:bottom w:val="single" w:sz="6" w:space="0" w:color="000000"/>
            </w:tcBorders>
            <w:shd w:val="clear" w:color="auto" w:fill="auto"/>
            <w:vAlign w:val="center"/>
          </w:tcPr>
          <w:p w14:paraId="5B2066B5" w14:textId="77777777" w:rsidR="00803728" w:rsidRPr="00F02FED" w:rsidRDefault="00803728">
            <w:pPr>
              <w:jc w:val="center"/>
              <w:rPr>
                <w:rFonts w:ascii="Arquitecta" w:hAnsi="Arquitecta"/>
              </w:rPr>
            </w:pPr>
            <w:r w:rsidRPr="00F02FED">
              <w:rPr>
                <w:rFonts w:ascii="Arquitecta" w:hAnsi="Arquitecta" w:cs="Arquitecta"/>
                <w:szCs w:val="20"/>
              </w:rPr>
              <w:t>6m00</w:t>
            </w:r>
          </w:p>
        </w:tc>
        <w:tc>
          <w:tcPr>
            <w:tcW w:w="1614" w:type="dxa"/>
            <w:tcBorders>
              <w:top w:val="single" w:sz="6" w:space="0" w:color="000000"/>
              <w:left w:val="single" w:sz="18" w:space="0" w:color="000000"/>
              <w:bottom w:val="single" w:sz="6" w:space="0" w:color="000000"/>
            </w:tcBorders>
            <w:shd w:val="clear" w:color="auto" w:fill="auto"/>
            <w:vAlign w:val="center"/>
          </w:tcPr>
          <w:p w14:paraId="05111037" w14:textId="77777777" w:rsidR="00803728" w:rsidRPr="00F02FED" w:rsidRDefault="00803728">
            <w:pPr>
              <w:jc w:val="center"/>
              <w:rPr>
                <w:rFonts w:ascii="Arquitecta" w:hAnsi="Arquitecta"/>
              </w:rPr>
            </w:pPr>
            <w:r w:rsidRPr="00F02FED">
              <w:rPr>
                <w:rFonts w:ascii="Arquitecta" w:hAnsi="Arquitecta" w:cs="Arquitecta"/>
                <w:b/>
                <w:bCs/>
                <w:szCs w:val="20"/>
              </w:rPr>
              <w:t>Longueur</w:t>
            </w:r>
          </w:p>
        </w:tc>
        <w:tc>
          <w:tcPr>
            <w:tcW w:w="1292" w:type="dxa"/>
            <w:tcBorders>
              <w:top w:val="single" w:sz="6" w:space="0" w:color="000000"/>
              <w:left w:val="single" w:sz="18" w:space="0" w:color="000000"/>
              <w:bottom w:val="single" w:sz="6" w:space="0" w:color="000000"/>
            </w:tcBorders>
            <w:shd w:val="clear" w:color="auto" w:fill="auto"/>
            <w:vAlign w:val="center"/>
          </w:tcPr>
          <w:p w14:paraId="7AA7B504" w14:textId="77777777" w:rsidR="00803728" w:rsidRPr="00F02FED" w:rsidRDefault="00803728">
            <w:pPr>
              <w:jc w:val="center"/>
              <w:rPr>
                <w:rFonts w:ascii="Arquitecta" w:hAnsi="Arquitecta"/>
              </w:rPr>
            </w:pPr>
            <w:r w:rsidRPr="00F02FED">
              <w:rPr>
                <w:rFonts w:ascii="Arquitecta" w:hAnsi="Arquitecta" w:cs="Arquitecta"/>
                <w:szCs w:val="20"/>
              </w:rPr>
              <w:t>4m70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0ED84CA6" w14:textId="77777777" w:rsidR="00803728" w:rsidRPr="00F02FED" w:rsidRDefault="00803728">
            <w:pPr>
              <w:jc w:val="center"/>
              <w:rPr>
                <w:rFonts w:ascii="Arquitecta" w:hAnsi="Arquitecta"/>
              </w:rPr>
            </w:pPr>
            <w:r w:rsidRPr="00F02FED">
              <w:rPr>
                <w:rFonts w:ascii="Arquitecta" w:hAnsi="Arquitecta" w:cs="Arquitecta"/>
                <w:szCs w:val="20"/>
              </w:rPr>
              <w:t>4m70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1B0128E4" w14:textId="77777777" w:rsidR="00803728" w:rsidRPr="00F02FED" w:rsidRDefault="00803728">
            <w:pPr>
              <w:jc w:val="center"/>
              <w:rPr>
                <w:rFonts w:ascii="Arquitecta" w:hAnsi="Arquitecta"/>
              </w:rPr>
            </w:pPr>
            <w:r w:rsidRPr="00F02FED">
              <w:rPr>
                <w:rFonts w:ascii="Arquitecta" w:hAnsi="Arquitecta" w:cs="Arquitecta"/>
                <w:szCs w:val="20"/>
              </w:rPr>
              <w:t>4m70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168A693B" w14:textId="77777777" w:rsidR="00803728" w:rsidRPr="00F02FED" w:rsidRDefault="00803728">
            <w:pPr>
              <w:jc w:val="center"/>
              <w:rPr>
                <w:rFonts w:ascii="Arquitecta" w:hAnsi="Arquitecta"/>
              </w:rPr>
            </w:pPr>
            <w:r w:rsidRPr="00F02FED">
              <w:rPr>
                <w:rFonts w:ascii="Arquitecta" w:hAnsi="Arquitecta" w:cs="Arquitecta"/>
                <w:szCs w:val="20"/>
              </w:rPr>
              <w:t>4m70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56F3AAF7" w14:textId="77777777" w:rsidR="00803728" w:rsidRPr="00F02FED" w:rsidRDefault="00803728">
            <w:pPr>
              <w:jc w:val="center"/>
              <w:rPr>
                <w:rFonts w:ascii="Arquitecta" w:hAnsi="Arquitecta"/>
              </w:rPr>
            </w:pPr>
            <w:r w:rsidRPr="00F02FED">
              <w:rPr>
                <w:rFonts w:ascii="Arquitecta" w:hAnsi="Arquitecta" w:cs="Arquitecta"/>
                <w:szCs w:val="20"/>
              </w:rPr>
              <w:t>4m70</w:t>
            </w:r>
          </w:p>
        </w:tc>
      </w:tr>
      <w:tr w:rsidR="00803728" w:rsidRPr="00F02FED" w14:paraId="762DF6CE"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61B86308" w14:textId="77777777" w:rsidR="00803728" w:rsidRPr="00F02FED" w:rsidRDefault="00803728">
            <w:pPr>
              <w:jc w:val="center"/>
              <w:rPr>
                <w:rFonts w:ascii="Arquitecta" w:hAnsi="Arquitecta"/>
              </w:rPr>
            </w:pPr>
            <w:r w:rsidRPr="00F02FED">
              <w:rPr>
                <w:rFonts w:ascii="Arquitecta" w:hAnsi="Arquitecta" w:cs="Arquitecta"/>
                <w:szCs w:val="20"/>
              </w:rPr>
              <w:t>12m00</w:t>
            </w:r>
          </w:p>
        </w:tc>
        <w:tc>
          <w:tcPr>
            <w:tcW w:w="1291" w:type="dxa"/>
            <w:tcBorders>
              <w:top w:val="single" w:sz="6" w:space="0" w:color="000000"/>
              <w:left w:val="single" w:sz="6" w:space="0" w:color="000000"/>
              <w:bottom w:val="single" w:sz="6" w:space="0" w:color="000000"/>
            </w:tcBorders>
            <w:shd w:val="clear" w:color="auto" w:fill="auto"/>
            <w:vAlign w:val="center"/>
          </w:tcPr>
          <w:p w14:paraId="79BC05C4" w14:textId="77777777" w:rsidR="00803728" w:rsidRPr="00F02FED" w:rsidRDefault="00803728">
            <w:pPr>
              <w:jc w:val="center"/>
              <w:rPr>
                <w:rFonts w:ascii="Arquitecta" w:hAnsi="Arquitecta"/>
              </w:rPr>
            </w:pPr>
            <w:r w:rsidRPr="00F02FED">
              <w:rPr>
                <w:rFonts w:ascii="Arquitecta" w:hAnsi="Arquitecta" w:cs="Arquitecta"/>
                <w:szCs w:val="20"/>
              </w:rPr>
              <w:t>12m00</w:t>
            </w:r>
          </w:p>
        </w:tc>
        <w:tc>
          <w:tcPr>
            <w:tcW w:w="1292" w:type="dxa"/>
            <w:tcBorders>
              <w:top w:val="single" w:sz="6" w:space="0" w:color="000000"/>
              <w:left w:val="single" w:sz="6" w:space="0" w:color="000000"/>
              <w:bottom w:val="single" w:sz="6" w:space="0" w:color="000000"/>
            </w:tcBorders>
            <w:shd w:val="clear" w:color="auto" w:fill="auto"/>
            <w:vAlign w:val="center"/>
          </w:tcPr>
          <w:p w14:paraId="3D362491" w14:textId="77777777" w:rsidR="00803728" w:rsidRPr="00F02FED" w:rsidRDefault="00803728">
            <w:pPr>
              <w:jc w:val="center"/>
              <w:rPr>
                <w:rFonts w:ascii="Arquitecta" w:hAnsi="Arquitecta"/>
              </w:rPr>
            </w:pPr>
            <w:r w:rsidRPr="00F02FED">
              <w:rPr>
                <w:rFonts w:ascii="Arquitecta" w:hAnsi="Arquitecta" w:cs="Arquitecta"/>
                <w:szCs w:val="20"/>
              </w:rPr>
              <w:t>12m00</w:t>
            </w:r>
          </w:p>
        </w:tc>
        <w:tc>
          <w:tcPr>
            <w:tcW w:w="1291" w:type="dxa"/>
            <w:tcBorders>
              <w:top w:val="single" w:sz="6" w:space="0" w:color="000000"/>
              <w:left w:val="single" w:sz="6" w:space="0" w:color="000000"/>
              <w:bottom w:val="single" w:sz="6" w:space="0" w:color="000000"/>
            </w:tcBorders>
            <w:shd w:val="clear" w:color="auto" w:fill="auto"/>
            <w:vAlign w:val="center"/>
          </w:tcPr>
          <w:p w14:paraId="6125ABF6" w14:textId="77777777" w:rsidR="00803728" w:rsidRPr="00F02FED" w:rsidRDefault="00803728">
            <w:pPr>
              <w:jc w:val="center"/>
              <w:rPr>
                <w:rFonts w:ascii="Arquitecta" w:hAnsi="Arquitecta"/>
              </w:rPr>
            </w:pPr>
            <w:r w:rsidRPr="00F02FED">
              <w:rPr>
                <w:rFonts w:ascii="Arquitecta" w:hAnsi="Arquitecta" w:cs="Arquitecta"/>
                <w:szCs w:val="20"/>
              </w:rPr>
              <w:t>12m00</w:t>
            </w:r>
          </w:p>
        </w:tc>
        <w:tc>
          <w:tcPr>
            <w:tcW w:w="1292" w:type="dxa"/>
            <w:tcBorders>
              <w:top w:val="single" w:sz="6" w:space="0" w:color="000000"/>
              <w:left w:val="single" w:sz="4" w:space="0" w:color="000000"/>
              <w:bottom w:val="single" w:sz="6" w:space="0" w:color="000000"/>
            </w:tcBorders>
            <w:shd w:val="clear" w:color="auto" w:fill="auto"/>
            <w:vAlign w:val="center"/>
          </w:tcPr>
          <w:p w14:paraId="7D42DBAC" w14:textId="77777777" w:rsidR="00803728" w:rsidRPr="00F02FED" w:rsidRDefault="00803728">
            <w:pPr>
              <w:jc w:val="center"/>
              <w:rPr>
                <w:rFonts w:ascii="Arquitecta" w:hAnsi="Arquitecta"/>
              </w:rPr>
            </w:pPr>
            <w:r w:rsidRPr="00F02FED">
              <w:rPr>
                <w:rFonts w:ascii="Arquitecta" w:hAnsi="Arquitecta" w:cs="Arquitecta"/>
                <w:szCs w:val="20"/>
              </w:rPr>
              <w:t>12m00</w:t>
            </w:r>
          </w:p>
        </w:tc>
        <w:tc>
          <w:tcPr>
            <w:tcW w:w="1614" w:type="dxa"/>
            <w:tcBorders>
              <w:top w:val="single" w:sz="6" w:space="0" w:color="000000"/>
              <w:left w:val="single" w:sz="18" w:space="0" w:color="000000"/>
              <w:bottom w:val="single" w:sz="6" w:space="0" w:color="000000"/>
            </w:tcBorders>
            <w:shd w:val="clear" w:color="auto" w:fill="auto"/>
            <w:vAlign w:val="center"/>
          </w:tcPr>
          <w:p w14:paraId="08F2577D" w14:textId="77777777" w:rsidR="00803728" w:rsidRPr="00F02FED" w:rsidRDefault="00803728">
            <w:pPr>
              <w:jc w:val="center"/>
              <w:rPr>
                <w:rFonts w:ascii="Arquitecta" w:hAnsi="Arquitecta"/>
              </w:rPr>
            </w:pPr>
            <w:r w:rsidRPr="00F02FED">
              <w:rPr>
                <w:rFonts w:ascii="Arquitecta" w:hAnsi="Arquitecta" w:cs="Arquitecta"/>
                <w:b/>
                <w:bCs/>
                <w:szCs w:val="20"/>
              </w:rPr>
              <w:t>Triple saut</w:t>
            </w:r>
          </w:p>
        </w:tc>
        <w:tc>
          <w:tcPr>
            <w:tcW w:w="1292" w:type="dxa"/>
            <w:tcBorders>
              <w:top w:val="single" w:sz="6" w:space="0" w:color="000000"/>
              <w:left w:val="single" w:sz="18" w:space="0" w:color="000000"/>
              <w:bottom w:val="single" w:sz="6" w:space="0" w:color="000000"/>
            </w:tcBorders>
            <w:shd w:val="clear" w:color="auto" w:fill="auto"/>
            <w:vAlign w:val="center"/>
          </w:tcPr>
          <w:p w14:paraId="54130F94" w14:textId="77777777" w:rsidR="00803728" w:rsidRPr="00F02FED" w:rsidRDefault="00803728">
            <w:pPr>
              <w:jc w:val="center"/>
              <w:rPr>
                <w:rFonts w:ascii="Arquitecta" w:hAnsi="Arquitecta"/>
              </w:rPr>
            </w:pPr>
            <w:r w:rsidRPr="00F02FED">
              <w:rPr>
                <w:rFonts w:ascii="Arquitecta" w:hAnsi="Arquitecta" w:cs="Arquitecta"/>
                <w:szCs w:val="20"/>
              </w:rPr>
              <w:t>9m50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7A49914E" w14:textId="77777777" w:rsidR="00803728" w:rsidRPr="00F02FED" w:rsidRDefault="00803728">
            <w:pPr>
              <w:jc w:val="center"/>
              <w:rPr>
                <w:rFonts w:ascii="Arquitecta" w:hAnsi="Arquitecta"/>
              </w:rPr>
            </w:pPr>
            <w:r w:rsidRPr="00F02FED">
              <w:rPr>
                <w:rFonts w:ascii="Arquitecta" w:hAnsi="Arquitecta" w:cs="Arquitecta"/>
                <w:szCs w:val="20"/>
              </w:rPr>
              <w:t>9m50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735856CB" w14:textId="77777777" w:rsidR="00803728" w:rsidRPr="00F02FED" w:rsidRDefault="00803728">
            <w:pPr>
              <w:jc w:val="center"/>
              <w:rPr>
                <w:rFonts w:ascii="Arquitecta" w:hAnsi="Arquitecta"/>
              </w:rPr>
            </w:pPr>
            <w:r w:rsidRPr="00F02FED">
              <w:rPr>
                <w:rFonts w:ascii="Arquitecta" w:hAnsi="Arquitecta" w:cs="Arquitecta"/>
                <w:szCs w:val="20"/>
              </w:rPr>
              <w:t>9m60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1F069485" w14:textId="77777777" w:rsidR="00803728" w:rsidRPr="00F02FED" w:rsidRDefault="00803728">
            <w:pPr>
              <w:jc w:val="center"/>
              <w:rPr>
                <w:rFonts w:ascii="Arquitecta" w:hAnsi="Arquitecta"/>
              </w:rPr>
            </w:pPr>
            <w:r w:rsidRPr="00F02FED">
              <w:rPr>
                <w:rFonts w:ascii="Arquitecta" w:hAnsi="Arquitecta" w:cs="Arquitecta"/>
                <w:szCs w:val="20"/>
              </w:rPr>
              <w:t>9m80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5A7C8603" w14:textId="77777777" w:rsidR="00803728" w:rsidRPr="00F02FED" w:rsidRDefault="00803728">
            <w:pPr>
              <w:jc w:val="center"/>
              <w:rPr>
                <w:rFonts w:ascii="Arquitecta" w:hAnsi="Arquitecta"/>
              </w:rPr>
            </w:pPr>
            <w:r w:rsidRPr="00F02FED">
              <w:rPr>
                <w:rFonts w:ascii="Arquitecta" w:hAnsi="Arquitecta" w:cs="Arquitecta"/>
                <w:szCs w:val="20"/>
              </w:rPr>
              <w:t>9m50</w:t>
            </w:r>
          </w:p>
        </w:tc>
      </w:tr>
      <w:tr w:rsidR="00803728" w:rsidRPr="00F02FED" w14:paraId="2987F71F" w14:textId="77777777" w:rsidTr="00B05169">
        <w:trPr>
          <w:trHeight w:val="398"/>
        </w:trPr>
        <w:tc>
          <w:tcPr>
            <w:tcW w:w="1291" w:type="dxa"/>
            <w:tcBorders>
              <w:top w:val="single" w:sz="6" w:space="0" w:color="000000"/>
              <w:left w:val="single" w:sz="18" w:space="0" w:color="000000"/>
              <w:bottom w:val="single" w:sz="6" w:space="0" w:color="000000"/>
            </w:tcBorders>
            <w:shd w:val="clear" w:color="auto" w:fill="auto"/>
            <w:vAlign w:val="center"/>
          </w:tcPr>
          <w:p w14:paraId="5C62353F" w14:textId="77777777" w:rsidR="00803728" w:rsidRPr="00F02FED" w:rsidRDefault="00803728">
            <w:pPr>
              <w:jc w:val="center"/>
              <w:rPr>
                <w:rFonts w:ascii="Arquitecta" w:hAnsi="Arquitecta"/>
              </w:rPr>
            </w:pPr>
            <w:r w:rsidRPr="00F02FED">
              <w:rPr>
                <w:rFonts w:ascii="Arquitecta" w:hAnsi="Arquitecta" w:cs="Arquitecta"/>
                <w:szCs w:val="20"/>
              </w:rPr>
              <w:t>11m00</w:t>
            </w:r>
          </w:p>
        </w:tc>
        <w:tc>
          <w:tcPr>
            <w:tcW w:w="1291" w:type="dxa"/>
            <w:tcBorders>
              <w:top w:val="single" w:sz="6" w:space="0" w:color="000000"/>
              <w:left w:val="single" w:sz="6" w:space="0" w:color="000000"/>
              <w:bottom w:val="single" w:sz="6" w:space="0" w:color="000000"/>
            </w:tcBorders>
            <w:shd w:val="clear" w:color="auto" w:fill="auto"/>
            <w:vAlign w:val="center"/>
          </w:tcPr>
          <w:p w14:paraId="3EA187D4" w14:textId="77777777" w:rsidR="00803728" w:rsidRPr="00F02FED" w:rsidRDefault="00803728">
            <w:pPr>
              <w:jc w:val="center"/>
              <w:rPr>
                <w:rFonts w:ascii="Arquitecta" w:hAnsi="Arquitecta"/>
              </w:rPr>
            </w:pPr>
            <w:r w:rsidRPr="00F02FED">
              <w:rPr>
                <w:rFonts w:ascii="Arquitecta" w:hAnsi="Arquitecta" w:cs="Arquitecta"/>
                <w:szCs w:val="20"/>
              </w:rPr>
              <w:t>10m50</w:t>
            </w:r>
          </w:p>
        </w:tc>
        <w:tc>
          <w:tcPr>
            <w:tcW w:w="1292" w:type="dxa"/>
            <w:tcBorders>
              <w:top w:val="single" w:sz="6" w:space="0" w:color="000000"/>
              <w:left w:val="single" w:sz="6" w:space="0" w:color="000000"/>
              <w:bottom w:val="single" w:sz="6" w:space="0" w:color="000000"/>
            </w:tcBorders>
            <w:shd w:val="clear" w:color="auto" w:fill="auto"/>
            <w:vAlign w:val="center"/>
          </w:tcPr>
          <w:p w14:paraId="55E4B6F7" w14:textId="77777777" w:rsidR="00803728" w:rsidRPr="00F02FED" w:rsidRDefault="00803728">
            <w:pPr>
              <w:jc w:val="center"/>
              <w:rPr>
                <w:rFonts w:ascii="Arquitecta" w:hAnsi="Arquitecta"/>
              </w:rPr>
            </w:pPr>
            <w:r w:rsidRPr="00F02FED">
              <w:rPr>
                <w:rFonts w:ascii="Arquitecta" w:hAnsi="Arquitecta" w:cs="Arquitecta"/>
                <w:szCs w:val="20"/>
                <w:lang w:val="en-GB"/>
              </w:rPr>
              <w:t>10m50</w:t>
            </w:r>
          </w:p>
        </w:tc>
        <w:tc>
          <w:tcPr>
            <w:tcW w:w="1291" w:type="dxa"/>
            <w:tcBorders>
              <w:top w:val="single" w:sz="6" w:space="0" w:color="000000"/>
              <w:left w:val="single" w:sz="6" w:space="0" w:color="000000"/>
              <w:bottom w:val="single" w:sz="6" w:space="0" w:color="000000"/>
            </w:tcBorders>
            <w:shd w:val="clear" w:color="auto" w:fill="auto"/>
            <w:vAlign w:val="center"/>
          </w:tcPr>
          <w:p w14:paraId="424C1199" w14:textId="77777777" w:rsidR="00803728" w:rsidRPr="00F02FED" w:rsidRDefault="00803728">
            <w:pPr>
              <w:jc w:val="center"/>
              <w:rPr>
                <w:rFonts w:ascii="Arquitecta" w:hAnsi="Arquitecta"/>
              </w:rPr>
            </w:pPr>
            <w:r w:rsidRPr="00F02FED">
              <w:rPr>
                <w:rFonts w:ascii="Arquitecta" w:hAnsi="Arquitecta" w:cs="Arquitecta"/>
                <w:szCs w:val="20"/>
                <w:lang w:val="en-GB"/>
              </w:rPr>
              <w:t>11m00</w:t>
            </w:r>
          </w:p>
        </w:tc>
        <w:tc>
          <w:tcPr>
            <w:tcW w:w="1292" w:type="dxa"/>
            <w:tcBorders>
              <w:top w:val="single" w:sz="6" w:space="0" w:color="000000"/>
              <w:left w:val="single" w:sz="4" w:space="0" w:color="000000"/>
              <w:bottom w:val="single" w:sz="6" w:space="0" w:color="000000"/>
            </w:tcBorders>
            <w:shd w:val="clear" w:color="auto" w:fill="auto"/>
            <w:vAlign w:val="center"/>
          </w:tcPr>
          <w:p w14:paraId="7B4BFBB0" w14:textId="77777777" w:rsidR="00803728" w:rsidRPr="00F02FED" w:rsidRDefault="00803728">
            <w:pPr>
              <w:jc w:val="center"/>
              <w:rPr>
                <w:rFonts w:ascii="Arquitecta" w:hAnsi="Arquitecta"/>
              </w:rPr>
            </w:pPr>
            <w:r w:rsidRPr="00F02FED">
              <w:rPr>
                <w:rFonts w:ascii="Arquitecta" w:hAnsi="Arquitecta" w:cs="Arquitecta"/>
                <w:szCs w:val="20"/>
              </w:rPr>
              <w:t>10m50</w:t>
            </w:r>
          </w:p>
        </w:tc>
        <w:tc>
          <w:tcPr>
            <w:tcW w:w="1614" w:type="dxa"/>
            <w:tcBorders>
              <w:top w:val="single" w:sz="6" w:space="0" w:color="000000"/>
              <w:left w:val="single" w:sz="18" w:space="0" w:color="000000"/>
              <w:bottom w:val="single" w:sz="6" w:space="0" w:color="000000"/>
            </w:tcBorders>
            <w:shd w:val="clear" w:color="auto" w:fill="auto"/>
            <w:vAlign w:val="center"/>
          </w:tcPr>
          <w:p w14:paraId="2D03785D" w14:textId="77777777" w:rsidR="00803728" w:rsidRPr="00F02FED" w:rsidRDefault="00803728">
            <w:pPr>
              <w:jc w:val="center"/>
              <w:rPr>
                <w:rFonts w:ascii="Arquitecta" w:hAnsi="Arquitecta"/>
              </w:rPr>
            </w:pPr>
            <w:proofErr w:type="spellStart"/>
            <w:r w:rsidRPr="00F02FED">
              <w:rPr>
                <w:rFonts w:ascii="Arquitecta" w:hAnsi="Arquitecta" w:cs="Arquitecta"/>
                <w:b/>
                <w:bCs/>
                <w:szCs w:val="20"/>
                <w:lang w:val="en-GB"/>
              </w:rPr>
              <w:t>Poids</w:t>
            </w:r>
            <w:proofErr w:type="spellEnd"/>
          </w:p>
        </w:tc>
        <w:tc>
          <w:tcPr>
            <w:tcW w:w="1292" w:type="dxa"/>
            <w:tcBorders>
              <w:top w:val="single" w:sz="6" w:space="0" w:color="000000"/>
              <w:left w:val="single" w:sz="18" w:space="0" w:color="000000"/>
              <w:bottom w:val="single" w:sz="6" w:space="0" w:color="000000"/>
            </w:tcBorders>
            <w:shd w:val="clear" w:color="auto" w:fill="auto"/>
            <w:vAlign w:val="center"/>
          </w:tcPr>
          <w:p w14:paraId="792D5123" w14:textId="77777777" w:rsidR="00803728" w:rsidRPr="00F02FED" w:rsidRDefault="00803728">
            <w:pPr>
              <w:jc w:val="center"/>
              <w:rPr>
                <w:rFonts w:ascii="Arquitecta" w:hAnsi="Arquitecta"/>
              </w:rPr>
            </w:pPr>
            <w:r w:rsidRPr="00F02FED">
              <w:rPr>
                <w:rFonts w:ascii="Arquitecta" w:hAnsi="Arquitecta" w:cs="Arquitecta"/>
                <w:color w:val="000000"/>
                <w:szCs w:val="20"/>
                <w:lang w:val="en-GB"/>
              </w:rPr>
              <w:t>9m50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5A8EA53F" w14:textId="77777777" w:rsidR="00803728" w:rsidRPr="00F02FED" w:rsidRDefault="00803728">
            <w:pPr>
              <w:jc w:val="center"/>
              <w:rPr>
                <w:rFonts w:ascii="Arquitecta" w:hAnsi="Arquitecta"/>
              </w:rPr>
            </w:pPr>
            <w:r w:rsidRPr="00F02FED">
              <w:rPr>
                <w:rFonts w:ascii="Arquitecta" w:hAnsi="Arquitecta" w:cs="Arquitecta"/>
                <w:szCs w:val="20"/>
                <w:lang w:val="en-GB"/>
              </w:rPr>
              <w:t>8m80</w:t>
            </w:r>
          </w:p>
        </w:tc>
        <w:tc>
          <w:tcPr>
            <w:tcW w:w="1293" w:type="dxa"/>
            <w:gridSpan w:val="2"/>
            <w:tcBorders>
              <w:top w:val="single" w:sz="6" w:space="0" w:color="000000"/>
              <w:left w:val="single" w:sz="6" w:space="0" w:color="000000"/>
              <w:bottom w:val="single" w:sz="6" w:space="0" w:color="000000"/>
            </w:tcBorders>
            <w:shd w:val="clear" w:color="auto" w:fill="auto"/>
            <w:vAlign w:val="center"/>
          </w:tcPr>
          <w:p w14:paraId="2D6653B4" w14:textId="77777777" w:rsidR="00803728" w:rsidRPr="00F02FED" w:rsidRDefault="00803728">
            <w:pPr>
              <w:jc w:val="center"/>
              <w:rPr>
                <w:rFonts w:ascii="Arquitecta" w:hAnsi="Arquitecta"/>
              </w:rPr>
            </w:pPr>
            <w:r w:rsidRPr="00F02FED">
              <w:rPr>
                <w:rFonts w:ascii="Arquitecta" w:hAnsi="Arquitecta" w:cs="Arquitecta"/>
                <w:szCs w:val="20"/>
                <w:lang w:val="en-GB"/>
              </w:rPr>
              <w:t>9m00</w:t>
            </w:r>
          </w:p>
        </w:tc>
        <w:tc>
          <w:tcPr>
            <w:tcW w:w="1292" w:type="dxa"/>
            <w:gridSpan w:val="2"/>
            <w:tcBorders>
              <w:top w:val="single" w:sz="6" w:space="0" w:color="000000"/>
              <w:left w:val="single" w:sz="6" w:space="0" w:color="000000"/>
              <w:bottom w:val="single" w:sz="6" w:space="0" w:color="000000"/>
            </w:tcBorders>
            <w:shd w:val="clear" w:color="auto" w:fill="auto"/>
            <w:vAlign w:val="center"/>
          </w:tcPr>
          <w:p w14:paraId="49A5F6DC" w14:textId="77777777" w:rsidR="00803728" w:rsidRPr="00F02FED" w:rsidRDefault="00803728">
            <w:pPr>
              <w:jc w:val="center"/>
              <w:rPr>
                <w:rFonts w:ascii="Arquitecta" w:hAnsi="Arquitecta"/>
              </w:rPr>
            </w:pPr>
            <w:r w:rsidRPr="00F02FED">
              <w:rPr>
                <w:rFonts w:ascii="Arquitecta" w:hAnsi="Arquitecta" w:cs="Arquitecta"/>
                <w:szCs w:val="20"/>
              </w:rPr>
              <w:t>9m20</w:t>
            </w:r>
          </w:p>
        </w:tc>
        <w:tc>
          <w:tcPr>
            <w:tcW w:w="1338"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14:paraId="7EFC20EC" w14:textId="77777777" w:rsidR="00803728" w:rsidRPr="00F02FED" w:rsidRDefault="00803728">
            <w:pPr>
              <w:jc w:val="center"/>
              <w:rPr>
                <w:rFonts w:ascii="Arquitecta" w:hAnsi="Arquitecta"/>
              </w:rPr>
            </w:pPr>
            <w:r w:rsidRPr="00F02FED">
              <w:rPr>
                <w:rFonts w:ascii="Arquitecta" w:hAnsi="Arquitecta" w:cs="Arquitecta"/>
                <w:szCs w:val="20"/>
                <w:lang w:val="en-GB"/>
              </w:rPr>
              <w:t>8m80</w:t>
            </w:r>
          </w:p>
        </w:tc>
      </w:tr>
      <w:tr w:rsidR="00B05169" w:rsidRPr="00F02FED" w14:paraId="1A59A10F" w14:textId="77777777" w:rsidTr="00B05169">
        <w:trPr>
          <w:cantSplit/>
          <w:trHeight w:val="398"/>
        </w:trPr>
        <w:tc>
          <w:tcPr>
            <w:tcW w:w="129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6F25F611" w14:textId="57BB8CF5" w:rsidR="00B05169" w:rsidRPr="00B05169" w:rsidRDefault="00B05169" w:rsidP="00B05169">
            <w:pPr>
              <w:jc w:val="center"/>
              <w:rPr>
                <w:rFonts w:ascii="Arquitecta" w:hAnsi="Arquitecta"/>
                <w:color w:val="FF0000"/>
              </w:rPr>
            </w:pPr>
            <w:r w:rsidRPr="00B05169">
              <w:rPr>
                <w:rFonts w:ascii="Arquitecta" w:hAnsi="Arquitecta" w:cs="Arquitecta"/>
                <w:color w:val="FF0000"/>
                <w:szCs w:val="20"/>
              </w:rPr>
              <w:t xml:space="preserve"> 4000 pts</w:t>
            </w:r>
          </w:p>
        </w:tc>
        <w:tc>
          <w:tcPr>
            <w:tcW w:w="12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DEC67" w14:textId="5A034E3A" w:rsidR="00B05169" w:rsidRPr="00B05169" w:rsidRDefault="00B05169" w:rsidP="00B05169">
            <w:pPr>
              <w:jc w:val="center"/>
              <w:rPr>
                <w:rFonts w:ascii="Arquitecta" w:hAnsi="Arquitecta"/>
                <w:color w:val="FF0000"/>
              </w:rPr>
            </w:pPr>
            <w:r w:rsidRPr="00B05169">
              <w:rPr>
                <w:rFonts w:ascii="Arquitecta" w:hAnsi="Arquitecta"/>
                <w:color w:val="FF0000"/>
              </w:rPr>
              <w:t>4200pts</w:t>
            </w:r>
          </w:p>
        </w:tc>
        <w:tc>
          <w:tcPr>
            <w:tcW w:w="12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2F992" w14:textId="4C6FCEFF" w:rsidR="00B05169" w:rsidRPr="00B05169" w:rsidRDefault="00B05169" w:rsidP="00B05169">
            <w:pPr>
              <w:jc w:val="center"/>
              <w:rPr>
                <w:rFonts w:ascii="Arquitecta" w:hAnsi="Arquitecta"/>
                <w:color w:val="FF0000"/>
              </w:rPr>
            </w:pPr>
            <w:r w:rsidRPr="00B05169">
              <w:rPr>
                <w:rFonts w:ascii="Arquitecta" w:hAnsi="Arquitecta"/>
                <w:color w:val="FF0000"/>
              </w:rPr>
              <w:t>4200pts</w:t>
            </w:r>
          </w:p>
        </w:tc>
        <w:tc>
          <w:tcPr>
            <w:tcW w:w="129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D1AD2" w14:textId="7864D96F" w:rsidR="00B05169" w:rsidRPr="00B05169" w:rsidRDefault="00B05169" w:rsidP="00B05169">
            <w:pPr>
              <w:jc w:val="center"/>
              <w:rPr>
                <w:rFonts w:ascii="Arquitecta" w:hAnsi="Arquitecta"/>
                <w:color w:val="FF0000"/>
              </w:rPr>
            </w:pPr>
            <w:r w:rsidRPr="00B05169">
              <w:rPr>
                <w:rFonts w:ascii="Arquitecta" w:hAnsi="Arquitecta"/>
                <w:color w:val="FF0000"/>
              </w:rPr>
              <w:t>4200pts</w:t>
            </w:r>
          </w:p>
        </w:tc>
        <w:tc>
          <w:tcPr>
            <w:tcW w:w="1292" w:type="dxa"/>
            <w:tcBorders>
              <w:top w:val="single" w:sz="6" w:space="0" w:color="000000"/>
              <w:left w:val="single" w:sz="6" w:space="0" w:color="000000"/>
              <w:bottom w:val="single" w:sz="6" w:space="0" w:color="000000"/>
            </w:tcBorders>
            <w:shd w:val="pct12" w:color="auto" w:fill="auto"/>
            <w:vAlign w:val="center"/>
          </w:tcPr>
          <w:p w14:paraId="60201DA0" w14:textId="4889F26C" w:rsidR="00B05169" w:rsidRPr="00F02FED" w:rsidRDefault="00B05169" w:rsidP="00B05169">
            <w:pPr>
              <w:jc w:val="center"/>
              <w:rPr>
                <w:rFonts w:ascii="Arquitecta" w:hAnsi="Arquitecta"/>
              </w:rPr>
            </w:pPr>
          </w:p>
        </w:tc>
        <w:tc>
          <w:tcPr>
            <w:tcW w:w="1614" w:type="dxa"/>
            <w:tcBorders>
              <w:top w:val="single" w:sz="6" w:space="0" w:color="000000"/>
              <w:left w:val="single" w:sz="18" w:space="0" w:color="000000"/>
              <w:bottom w:val="single" w:sz="6" w:space="0" w:color="000000"/>
            </w:tcBorders>
            <w:shd w:val="clear" w:color="auto" w:fill="auto"/>
            <w:vAlign w:val="center"/>
          </w:tcPr>
          <w:p w14:paraId="4B1D7A43" w14:textId="294B520A" w:rsidR="00B05169" w:rsidRPr="00F02FED" w:rsidRDefault="00B05169" w:rsidP="00B05169">
            <w:pPr>
              <w:jc w:val="center"/>
              <w:rPr>
                <w:rFonts w:ascii="Arquitecta" w:hAnsi="Arquitecta"/>
              </w:rPr>
            </w:pPr>
            <w:proofErr w:type="spellStart"/>
            <w:r w:rsidRPr="00B05169">
              <w:rPr>
                <w:rFonts w:ascii="Arquitecta" w:hAnsi="Arquitecta" w:cs="Arquitecta"/>
                <w:b/>
                <w:bCs/>
                <w:color w:val="FF0000"/>
                <w:szCs w:val="20"/>
              </w:rPr>
              <w:t>Epreuv</w:t>
            </w:r>
            <w:proofErr w:type="spellEnd"/>
            <w:r w:rsidRPr="00B05169">
              <w:rPr>
                <w:rFonts w:ascii="Arquitecta" w:hAnsi="Arquitecta" w:cs="Arquitecta"/>
                <w:b/>
                <w:bCs/>
                <w:color w:val="FF0000"/>
                <w:szCs w:val="20"/>
              </w:rPr>
              <w:t xml:space="preserve"> </w:t>
            </w:r>
            <w:proofErr w:type="spellStart"/>
            <w:r w:rsidRPr="00B05169">
              <w:rPr>
                <w:rFonts w:ascii="Arquitecta" w:hAnsi="Arquitecta" w:cs="Arquitecta"/>
                <w:b/>
                <w:bCs/>
                <w:color w:val="FF0000"/>
                <w:szCs w:val="20"/>
              </w:rPr>
              <w:t>Comb</w:t>
            </w:r>
            <w:proofErr w:type="spellEnd"/>
          </w:p>
        </w:tc>
        <w:tc>
          <w:tcPr>
            <w:tcW w:w="1301" w:type="dxa"/>
            <w:gridSpan w:val="2"/>
            <w:tcBorders>
              <w:top w:val="single" w:sz="6" w:space="0" w:color="000000"/>
              <w:left w:val="single" w:sz="18" w:space="0" w:color="000000"/>
              <w:bottom w:val="single" w:sz="6" w:space="0" w:color="000000"/>
              <w:right w:val="single" w:sz="6" w:space="0" w:color="000000"/>
            </w:tcBorders>
            <w:shd w:val="clear" w:color="auto" w:fill="auto"/>
            <w:vAlign w:val="center"/>
          </w:tcPr>
          <w:p w14:paraId="55E389DB" w14:textId="0DF87C8F" w:rsidR="00B05169" w:rsidRPr="00B05169" w:rsidRDefault="00B05169" w:rsidP="00B05169">
            <w:pPr>
              <w:jc w:val="center"/>
              <w:rPr>
                <w:rFonts w:ascii="Arquitecta" w:hAnsi="Arquitecta"/>
                <w:color w:val="FF0000"/>
              </w:rPr>
            </w:pPr>
            <w:r w:rsidRPr="00B05169">
              <w:rPr>
                <w:rFonts w:ascii="Arquitecta" w:hAnsi="Arquitecta"/>
                <w:color w:val="FF0000"/>
              </w:rPr>
              <w:t>2800pts</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2C8C46" w14:textId="168766A5" w:rsidR="00B05169" w:rsidRPr="00B05169" w:rsidRDefault="00B05169" w:rsidP="00B05169">
            <w:pPr>
              <w:jc w:val="center"/>
              <w:rPr>
                <w:rFonts w:ascii="Arquitecta" w:hAnsi="Arquitecta"/>
                <w:color w:val="FF0000"/>
              </w:rPr>
            </w:pPr>
            <w:r w:rsidRPr="00B05169">
              <w:rPr>
                <w:rFonts w:ascii="Arquitecta" w:hAnsi="Arquitecta"/>
                <w:color w:val="FF0000"/>
              </w:rPr>
              <w:t>2700 pts</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0E1A9D" w14:textId="25B7C05E" w:rsidR="00B05169" w:rsidRPr="00B05169" w:rsidRDefault="00B05169" w:rsidP="00B05169">
            <w:pPr>
              <w:jc w:val="center"/>
              <w:rPr>
                <w:rFonts w:ascii="Arquitecta" w:hAnsi="Arquitecta"/>
                <w:color w:val="FF0000"/>
              </w:rPr>
            </w:pPr>
            <w:r w:rsidRPr="00B05169">
              <w:rPr>
                <w:rFonts w:ascii="Arquitecta" w:hAnsi="Arquitecta"/>
                <w:color w:val="FF0000"/>
              </w:rPr>
              <w:t>2700pts</w:t>
            </w:r>
          </w:p>
        </w:tc>
        <w:tc>
          <w:tcPr>
            <w:tcW w:w="13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1FFA49" w14:textId="49971AB4" w:rsidR="00B05169" w:rsidRPr="00B05169" w:rsidRDefault="00B05169" w:rsidP="00B05169">
            <w:pPr>
              <w:jc w:val="center"/>
              <w:rPr>
                <w:rFonts w:ascii="Arquitecta" w:hAnsi="Arquitecta"/>
                <w:color w:val="FF0000"/>
              </w:rPr>
            </w:pPr>
            <w:r w:rsidRPr="00B05169">
              <w:rPr>
                <w:rFonts w:ascii="Arquitecta" w:hAnsi="Arquitecta"/>
                <w:color w:val="FF0000"/>
              </w:rPr>
              <w:t>2700 pts</w:t>
            </w:r>
          </w:p>
        </w:tc>
        <w:tc>
          <w:tcPr>
            <w:tcW w:w="1302" w:type="dxa"/>
            <w:tcBorders>
              <w:top w:val="single" w:sz="6" w:space="0" w:color="000000"/>
              <w:left w:val="single" w:sz="6" w:space="0" w:color="000000"/>
              <w:bottom w:val="single" w:sz="6" w:space="0" w:color="000000"/>
              <w:right w:val="single" w:sz="18" w:space="0" w:color="000000"/>
            </w:tcBorders>
            <w:shd w:val="pct12" w:color="auto" w:fill="auto"/>
            <w:vAlign w:val="center"/>
          </w:tcPr>
          <w:p w14:paraId="44E82ED6" w14:textId="7067B6FA" w:rsidR="00B05169" w:rsidRPr="00F02FED" w:rsidRDefault="00B05169" w:rsidP="00B05169">
            <w:pPr>
              <w:jc w:val="center"/>
              <w:rPr>
                <w:rFonts w:ascii="Arquitecta" w:hAnsi="Arquitecta"/>
              </w:rPr>
            </w:pPr>
          </w:p>
        </w:tc>
      </w:tr>
      <w:tr w:rsidR="00803728" w:rsidRPr="00F02FED" w14:paraId="45225651" w14:textId="77777777" w:rsidTr="00B05169">
        <w:trPr>
          <w:trHeight w:val="398"/>
        </w:trPr>
        <w:tc>
          <w:tcPr>
            <w:tcW w:w="1291" w:type="dxa"/>
            <w:tcBorders>
              <w:top w:val="single" w:sz="6" w:space="0" w:color="000000"/>
              <w:left w:val="single" w:sz="18" w:space="0" w:color="000000"/>
              <w:bottom w:val="single" w:sz="18" w:space="0" w:color="000000"/>
            </w:tcBorders>
            <w:shd w:val="clear" w:color="auto" w:fill="auto"/>
            <w:vAlign w:val="center"/>
          </w:tcPr>
          <w:p w14:paraId="7B8483B4" w14:textId="77777777" w:rsidR="00803728" w:rsidRPr="00F02FED" w:rsidRDefault="00803728">
            <w:pPr>
              <w:jc w:val="center"/>
              <w:rPr>
                <w:rFonts w:ascii="Arquitecta" w:hAnsi="Arquitecta"/>
              </w:rPr>
            </w:pPr>
            <w:r w:rsidRPr="00F02FED">
              <w:rPr>
                <w:rFonts w:ascii="Arquitecta" w:hAnsi="Arquitecta" w:cs="Arquitecta"/>
                <w:szCs w:val="20"/>
              </w:rPr>
              <w:t>29'00"00</w:t>
            </w:r>
          </w:p>
        </w:tc>
        <w:tc>
          <w:tcPr>
            <w:tcW w:w="1291" w:type="dxa"/>
            <w:tcBorders>
              <w:top w:val="single" w:sz="6" w:space="0" w:color="000000"/>
              <w:left w:val="single" w:sz="6" w:space="0" w:color="000000"/>
              <w:bottom w:val="single" w:sz="18" w:space="0" w:color="000000"/>
            </w:tcBorders>
            <w:shd w:val="clear" w:color="auto" w:fill="auto"/>
            <w:vAlign w:val="center"/>
          </w:tcPr>
          <w:p w14:paraId="25BD86A1" w14:textId="77777777" w:rsidR="00803728" w:rsidRPr="00F02FED" w:rsidRDefault="00803728">
            <w:pPr>
              <w:jc w:val="center"/>
              <w:rPr>
                <w:rFonts w:ascii="Arquitecta" w:hAnsi="Arquitecta"/>
              </w:rPr>
            </w:pPr>
            <w:r w:rsidRPr="00F02FED">
              <w:rPr>
                <w:rFonts w:ascii="Arquitecta" w:hAnsi="Arquitecta" w:cs="Arquitecta"/>
                <w:szCs w:val="20"/>
              </w:rPr>
              <w:t>28'00"00</w:t>
            </w:r>
          </w:p>
        </w:tc>
        <w:tc>
          <w:tcPr>
            <w:tcW w:w="1292" w:type="dxa"/>
            <w:tcBorders>
              <w:top w:val="single" w:sz="6" w:space="0" w:color="000000"/>
              <w:left w:val="single" w:sz="6" w:space="0" w:color="000000"/>
              <w:bottom w:val="single" w:sz="18" w:space="0" w:color="000000"/>
            </w:tcBorders>
            <w:shd w:val="clear" w:color="auto" w:fill="auto"/>
            <w:vAlign w:val="center"/>
          </w:tcPr>
          <w:p w14:paraId="72E29A3D" w14:textId="77777777" w:rsidR="00803728" w:rsidRPr="00F02FED" w:rsidRDefault="00803728">
            <w:pPr>
              <w:jc w:val="center"/>
              <w:rPr>
                <w:rFonts w:ascii="Arquitecta" w:hAnsi="Arquitecta"/>
              </w:rPr>
            </w:pPr>
            <w:r w:rsidRPr="00F02FED">
              <w:rPr>
                <w:rFonts w:ascii="Arquitecta" w:hAnsi="Arquitecta" w:cs="Arquitecta"/>
                <w:szCs w:val="20"/>
              </w:rPr>
              <w:t>27'00"00</w:t>
            </w:r>
          </w:p>
        </w:tc>
        <w:tc>
          <w:tcPr>
            <w:tcW w:w="1291" w:type="dxa"/>
            <w:tcBorders>
              <w:top w:val="single" w:sz="6" w:space="0" w:color="000000"/>
              <w:left w:val="single" w:sz="6" w:space="0" w:color="000000"/>
              <w:bottom w:val="single" w:sz="18" w:space="0" w:color="000000"/>
            </w:tcBorders>
            <w:shd w:val="clear" w:color="auto" w:fill="auto"/>
            <w:vAlign w:val="center"/>
          </w:tcPr>
          <w:p w14:paraId="7A44087F" w14:textId="77777777" w:rsidR="00803728" w:rsidRPr="00F02FED" w:rsidRDefault="00803728">
            <w:pPr>
              <w:jc w:val="center"/>
              <w:rPr>
                <w:rFonts w:ascii="Arquitecta" w:hAnsi="Arquitecta"/>
              </w:rPr>
            </w:pPr>
            <w:r w:rsidRPr="00F02FED">
              <w:rPr>
                <w:rFonts w:ascii="Arquitecta" w:hAnsi="Arquitecta" w:cs="Arquitecta"/>
                <w:szCs w:val="20"/>
              </w:rPr>
              <w:t>27'00"00</w:t>
            </w:r>
          </w:p>
        </w:tc>
        <w:tc>
          <w:tcPr>
            <w:tcW w:w="1292" w:type="dxa"/>
            <w:tcBorders>
              <w:top w:val="single" w:sz="6" w:space="0" w:color="000000"/>
              <w:left w:val="single" w:sz="4" w:space="0" w:color="000000"/>
              <w:bottom w:val="single" w:sz="18" w:space="0" w:color="000000"/>
            </w:tcBorders>
            <w:shd w:val="clear" w:color="auto" w:fill="auto"/>
            <w:vAlign w:val="center"/>
          </w:tcPr>
          <w:p w14:paraId="1F06F789" w14:textId="77777777" w:rsidR="00803728" w:rsidRPr="00F02FED" w:rsidRDefault="00803728">
            <w:pPr>
              <w:jc w:val="center"/>
              <w:rPr>
                <w:rFonts w:ascii="Arquitecta" w:hAnsi="Arquitecta"/>
              </w:rPr>
            </w:pPr>
            <w:r w:rsidRPr="00F02FED">
              <w:rPr>
                <w:rFonts w:ascii="Arquitecta" w:hAnsi="Arquitecta" w:cs="Arquitecta"/>
                <w:szCs w:val="20"/>
              </w:rPr>
              <w:t>28'00"00</w:t>
            </w:r>
          </w:p>
        </w:tc>
        <w:tc>
          <w:tcPr>
            <w:tcW w:w="1614" w:type="dxa"/>
            <w:tcBorders>
              <w:top w:val="single" w:sz="6" w:space="0" w:color="000000"/>
              <w:left w:val="single" w:sz="18" w:space="0" w:color="000000"/>
              <w:bottom w:val="single" w:sz="18" w:space="0" w:color="000000"/>
            </w:tcBorders>
            <w:shd w:val="clear" w:color="auto" w:fill="auto"/>
            <w:vAlign w:val="center"/>
          </w:tcPr>
          <w:p w14:paraId="6952FEEF" w14:textId="77777777" w:rsidR="00803728" w:rsidRPr="00F02FED" w:rsidRDefault="00803728">
            <w:pPr>
              <w:jc w:val="center"/>
              <w:rPr>
                <w:rFonts w:ascii="Arquitecta" w:hAnsi="Arquitecta"/>
              </w:rPr>
            </w:pPr>
            <w:r w:rsidRPr="00F02FED">
              <w:rPr>
                <w:rFonts w:ascii="Arquitecta" w:hAnsi="Arquitecta" w:cs="Arquitecta"/>
                <w:b/>
                <w:bCs/>
                <w:szCs w:val="20"/>
              </w:rPr>
              <w:t>Marche</w:t>
            </w:r>
          </w:p>
        </w:tc>
        <w:tc>
          <w:tcPr>
            <w:tcW w:w="1292" w:type="dxa"/>
            <w:tcBorders>
              <w:top w:val="single" w:sz="6" w:space="0" w:color="000000"/>
              <w:left w:val="single" w:sz="18" w:space="0" w:color="000000"/>
              <w:bottom w:val="single" w:sz="18" w:space="0" w:color="000000"/>
            </w:tcBorders>
            <w:shd w:val="clear" w:color="auto" w:fill="auto"/>
            <w:vAlign w:val="center"/>
          </w:tcPr>
          <w:p w14:paraId="300B118F" w14:textId="77777777" w:rsidR="00803728" w:rsidRPr="00F02FED" w:rsidRDefault="00803728">
            <w:pPr>
              <w:jc w:val="center"/>
              <w:rPr>
                <w:rFonts w:ascii="Arquitecta" w:hAnsi="Arquitecta"/>
              </w:rPr>
            </w:pPr>
            <w:r w:rsidRPr="00F02FED">
              <w:rPr>
                <w:rFonts w:ascii="Arquitecta" w:hAnsi="Arquitecta" w:cs="Arquitecta"/>
                <w:szCs w:val="20"/>
              </w:rPr>
              <w:t>20'00"00</w:t>
            </w:r>
          </w:p>
        </w:tc>
        <w:tc>
          <w:tcPr>
            <w:tcW w:w="1292" w:type="dxa"/>
            <w:gridSpan w:val="2"/>
            <w:tcBorders>
              <w:top w:val="single" w:sz="6" w:space="0" w:color="000000"/>
              <w:left w:val="single" w:sz="6" w:space="0" w:color="000000"/>
              <w:bottom w:val="single" w:sz="18" w:space="0" w:color="000000"/>
            </w:tcBorders>
            <w:shd w:val="clear" w:color="auto" w:fill="auto"/>
            <w:vAlign w:val="center"/>
          </w:tcPr>
          <w:p w14:paraId="33AD62A8" w14:textId="77777777" w:rsidR="00803728" w:rsidRPr="00F02FED" w:rsidRDefault="00803728">
            <w:pPr>
              <w:jc w:val="center"/>
              <w:rPr>
                <w:rFonts w:ascii="Arquitecta" w:hAnsi="Arquitecta"/>
              </w:rPr>
            </w:pPr>
            <w:r w:rsidRPr="00F02FED">
              <w:rPr>
                <w:rFonts w:ascii="Arquitecta" w:hAnsi="Arquitecta" w:cs="Arquitecta"/>
                <w:szCs w:val="20"/>
              </w:rPr>
              <w:t>19'30"00</w:t>
            </w:r>
          </w:p>
        </w:tc>
        <w:tc>
          <w:tcPr>
            <w:tcW w:w="1293" w:type="dxa"/>
            <w:gridSpan w:val="2"/>
            <w:tcBorders>
              <w:top w:val="single" w:sz="6" w:space="0" w:color="000000"/>
              <w:left w:val="single" w:sz="6" w:space="0" w:color="000000"/>
              <w:bottom w:val="single" w:sz="18" w:space="0" w:color="000000"/>
            </w:tcBorders>
            <w:shd w:val="clear" w:color="auto" w:fill="auto"/>
            <w:vAlign w:val="center"/>
          </w:tcPr>
          <w:p w14:paraId="1DAE9A5B" w14:textId="77777777" w:rsidR="00803728" w:rsidRPr="00F02FED" w:rsidRDefault="00803728">
            <w:pPr>
              <w:jc w:val="center"/>
              <w:rPr>
                <w:rFonts w:ascii="Arquitecta" w:hAnsi="Arquitecta"/>
              </w:rPr>
            </w:pPr>
            <w:r w:rsidRPr="00F02FED">
              <w:rPr>
                <w:rFonts w:ascii="Arquitecta" w:hAnsi="Arquitecta" w:cs="Arquitecta"/>
                <w:szCs w:val="20"/>
              </w:rPr>
              <w:t>19'00"00</w:t>
            </w:r>
          </w:p>
        </w:tc>
        <w:tc>
          <w:tcPr>
            <w:tcW w:w="1292" w:type="dxa"/>
            <w:gridSpan w:val="2"/>
            <w:tcBorders>
              <w:top w:val="single" w:sz="6" w:space="0" w:color="000000"/>
              <w:left w:val="single" w:sz="6" w:space="0" w:color="000000"/>
              <w:bottom w:val="single" w:sz="18" w:space="0" w:color="000000"/>
            </w:tcBorders>
            <w:shd w:val="clear" w:color="auto" w:fill="auto"/>
            <w:vAlign w:val="center"/>
          </w:tcPr>
          <w:p w14:paraId="4E6447EF" w14:textId="77777777" w:rsidR="00803728" w:rsidRPr="00F02FED" w:rsidRDefault="00803728">
            <w:pPr>
              <w:jc w:val="center"/>
              <w:rPr>
                <w:rFonts w:ascii="Arquitecta" w:hAnsi="Arquitecta"/>
              </w:rPr>
            </w:pPr>
            <w:r w:rsidRPr="00F02FED">
              <w:rPr>
                <w:rFonts w:ascii="Arquitecta" w:hAnsi="Arquitecta" w:cs="Arquitecta"/>
                <w:szCs w:val="20"/>
              </w:rPr>
              <w:t>19'00"00</w:t>
            </w:r>
          </w:p>
        </w:tc>
        <w:tc>
          <w:tcPr>
            <w:tcW w:w="1338" w:type="dxa"/>
            <w:gridSpan w:val="2"/>
            <w:tcBorders>
              <w:top w:val="single" w:sz="6" w:space="0" w:color="000000"/>
              <w:left w:val="single" w:sz="6" w:space="0" w:color="000000"/>
              <w:bottom w:val="single" w:sz="18" w:space="0" w:color="000000"/>
              <w:right w:val="single" w:sz="18" w:space="0" w:color="000000"/>
            </w:tcBorders>
            <w:shd w:val="clear" w:color="auto" w:fill="auto"/>
            <w:vAlign w:val="center"/>
          </w:tcPr>
          <w:p w14:paraId="78288279" w14:textId="77777777" w:rsidR="00803728" w:rsidRPr="00F02FED" w:rsidRDefault="00803728">
            <w:pPr>
              <w:jc w:val="center"/>
              <w:rPr>
                <w:rFonts w:ascii="Arquitecta" w:hAnsi="Arquitecta"/>
              </w:rPr>
            </w:pPr>
            <w:r w:rsidRPr="00F02FED">
              <w:rPr>
                <w:rFonts w:ascii="Arquitecta" w:hAnsi="Arquitecta" w:cs="Arquitecta"/>
                <w:szCs w:val="20"/>
              </w:rPr>
              <w:t>19'30"00</w:t>
            </w:r>
          </w:p>
        </w:tc>
      </w:tr>
    </w:tbl>
    <w:p w14:paraId="51562CBA" w14:textId="77777777" w:rsidR="00803728" w:rsidRPr="00F02FED" w:rsidRDefault="00803728">
      <w:pPr>
        <w:rPr>
          <w:rFonts w:ascii="Arquitecta" w:hAnsi="Arquitecta"/>
        </w:rPr>
        <w:sectPr w:rsidR="00803728" w:rsidRPr="00F02FED">
          <w:footerReference w:type="even" r:id="rId35"/>
          <w:footerReference w:type="default" r:id="rId36"/>
          <w:footerReference w:type="first" r:id="rId37"/>
          <w:pgSz w:w="16838" w:h="11906" w:orient="landscape"/>
          <w:pgMar w:top="1134" w:right="1134" w:bottom="1134" w:left="1134" w:header="720" w:footer="709" w:gutter="0"/>
          <w:cols w:space="720"/>
          <w:docGrid w:linePitch="360"/>
        </w:sectPr>
      </w:pPr>
    </w:p>
    <w:p w14:paraId="71FECA76" w14:textId="77777777" w:rsidR="00803728" w:rsidRPr="00F02FED" w:rsidRDefault="00803728">
      <w:pPr>
        <w:pBdr>
          <w:top w:val="single" w:sz="4" w:space="1" w:color="000000"/>
          <w:left w:val="single" w:sz="4" w:space="4" w:color="000000"/>
          <w:bottom w:val="single" w:sz="4" w:space="1" w:color="000000"/>
          <w:right w:val="single" w:sz="4" w:space="4" w:color="000000"/>
        </w:pBdr>
        <w:jc w:val="center"/>
        <w:rPr>
          <w:rFonts w:ascii="Arquitecta" w:hAnsi="Arquitecta"/>
        </w:rPr>
      </w:pPr>
      <w:r w:rsidRPr="00F02FED">
        <w:rPr>
          <w:rFonts w:ascii="Arquitecta" w:hAnsi="Arquitecta" w:cs="Arquitecta"/>
          <w:b/>
          <w:sz w:val="28"/>
          <w:szCs w:val="28"/>
        </w:rPr>
        <w:lastRenderedPageBreak/>
        <w:t>DEMANDE DE QUALIFICATION EXCEPTIONNELLE</w:t>
      </w:r>
    </w:p>
    <w:p w14:paraId="56AA0A7A" w14:textId="359A1687" w:rsidR="00803728" w:rsidRPr="00F02FED" w:rsidRDefault="00803728">
      <w:pPr>
        <w:pBdr>
          <w:top w:val="single" w:sz="4" w:space="1" w:color="000000"/>
          <w:left w:val="single" w:sz="4" w:space="4" w:color="000000"/>
          <w:bottom w:val="single" w:sz="4" w:space="1" w:color="000000"/>
          <w:right w:val="single" w:sz="4" w:space="4" w:color="000000"/>
        </w:pBdr>
        <w:jc w:val="center"/>
        <w:rPr>
          <w:rFonts w:ascii="Arquitecta" w:hAnsi="Arquitecta"/>
        </w:rPr>
      </w:pPr>
      <w:r w:rsidRPr="00F02FED">
        <w:rPr>
          <w:rFonts w:ascii="Arquitecta" w:hAnsi="Arquitecta" w:cs="Arquitecta"/>
          <w:b/>
          <w:sz w:val="28"/>
          <w:szCs w:val="28"/>
        </w:rPr>
        <w:t>DEMI</w:t>
      </w:r>
      <w:r w:rsidR="00713B9D">
        <w:rPr>
          <w:rFonts w:ascii="Arquitecta" w:hAnsi="Arquitecta" w:cs="Arquitecta"/>
          <w:b/>
          <w:sz w:val="28"/>
          <w:szCs w:val="28"/>
        </w:rPr>
        <w:t>E</w:t>
      </w:r>
      <w:r w:rsidRPr="00F02FED">
        <w:rPr>
          <w:rFonts w:ascii="Arquitecta" w:hAnsi="Arquitecta" w:cs="Arquitecta"/>
          <w:b/>
          <w:sz w:val="28"/>
          <w:szCs w:val="28"/>
        </w:rPr>
        <w:t>-FINALE DU CHAMPIONNAT DE FRANCE DE CROSS</w:t>
      </w:r>
    </w:p>
    <w:p w14:paraId="5460BCAA" w14:textId="79064C20" w:rsidR="00803728" w:rsidRPr="00F02FED" w:rsidRDefault="005038B3">
      <w:pPr>
        <w:pBdr>
          <w:top w:val="single" w:sz="4" w:space="1" w:color="000000"/>
          <w:left w:val="single" w:sz="4" w:space="4" w:color="000000"/>
          <w:bottom w:val="single" w:sz="4" w:space="1" w:color="000000"/>
          <w:right w:val="single" w:sz="4" w:space="4" w:color="000000"/>
        </w:pBdr>
        <w:jc w:val="center"/>
        <w:rPr>
          <w:rFonts w:ascii="Arquitecta" w:hAnsi="Arquitecta"/>
        </w:rPr>
      </w:pPr>
      <w:r>
        <w:rPr>
          <w:rFonts w:ascii="Arquitecta" w:hAnsi="Arquitecta" w:cs="Arquitecta"/>
          <w:b/>
          <w:sz w:val="28"/>
          <w:szCs w:val="28"/>
        </w:rPr>
        <w:t>COMBOURG</w:t>
      </w:r>
      <w:r w:rsidR="00803728" w:rsidRPr="00F02FED">
        <w:rPr>
          <w:rFonts w:ascii="Arquitecta" w:hAnsi="Arquitecta" w:cs="Arquitecta"/>
          <w:b/>
          <w:sz w:val="28"/>
          <w:szCs w:val="28"/>
        </w:rPr>
        <w:t xml:space="preserve"> – </w:t>
      </w:r>
      <w:r w:rsidR="00233113">
        <w:rPr>
          <w:rFonts w:ascii="Arquitecta" w:hAnsi="Arquitecta" w:cs="Arquitecta"/>
          <w:b/>
          <w:sz w:val="28"/>
          <w:szCs w:val="28"/>
        </w:rPr>
        <w:t>09</w:t>
      </w:r>
      <w:r w:rsidR="00803728" w:rsidRPr="00F02FED">
        <w:rPr>
          <w:rFonts w:ascii="Arquitecta" w:hAnsi="Arquitecta" w:cs="Arquitecta"/>
          <w:b/>
          <w:sz w:val="28"/>
          <w:szCs w:val="28"/>
        </w:rPr>
        <w:t xml:space="preserve"> FEVRIER 202</w:t>
      </w:r>
      <w:r w:rsidR="00233113">
        <w:rPr>
          <w:rFonts w:ascii="Arquitecta" w:hAnsi="Arquitecta" w:cs="Arquitecta"/>
          <w:b/>
          <w:sz w:val="28"/>
          <w:szCs w:val="28"/>
        </w:rPr>
        <w:t>5</w:t>
      </w:r>
    </w:p>
    <w:p w14:paraId="1E32B780" w14:textId="77777777" w:rsidR="00803728" w:rsidRPr="00F02FED" w:rsidRDefault="00803728">
      <w:pPr>
        <w:jc w:val="both"/>
        <w:rPr>
          <w:rFonts w:ascii="Arquitecta" w:hAnsi="Arquitecta" w:cs="Arquitecta"/>
          <w:b/>
          <w:sz w:val="28"/>
          <w:szCs w:val="28"/>
        </w:rPr>
      </w:pPr>
    </w:p>
    <w:p w14:paraId="1AB67900" w14:textId="77777777" w:rsidR="00803728" w:rsidRPr="00F02FED" w:rsidRDefault="00803728">
      <w:pPr>
        <w:jc w:val="both"/>
        <w:rPr>
          <w:rFonts w:ascii="Arquitecta" w:hAnsi="Arquitecta" w:cs="Arquitecta"/>
        </w:rPr>
      </w:pPr>
    </w:p>
    <w:p w14:paraId="654CC41F" w14:textId="77777777" w:rsidR="00803728" w:rsidRPr="00F02FED" w:rsidRDefault="00803728">
      <w:pPr>
        <w:jc w:val="both"/>
        <w:rPr>
          <w:rFonts w:ascii="Arquitecta" w:hAnsi="Arquitecta"/>
        </w:rPr>
      </w:pPr>
      <w:r w:rsidRPr="00F02FED">
        <w:rPr>
          <w:rFonts w:ascii="Arquitecta" w:hAnsi="Arquitecta" w:cs="Arquitecta"/>
        </w:rPr>
        <w:t>Cette demande est à déposer auprès du représentant de la CSO régionale au plus tard le soir des championnats régionaux de cross.</w:t>
      </w:r>
    </w:p>
    <w:p w14:paraId="4D0CD245" w14:textId="77777777" w:rsidR="00803728" w:rsidRPr="00F02FED" w:rsidRDefault="00803728">
      <w:pPr>
        <w:jc w:val="both"/>
        <w:rPr>
          <w:rFonts w:ascii="Arquitecta" w:hAnsi="Arquitecta" w:cs="Arquitecta"/>
        </w:rPr>
      </w:pPr>
    </w:p>
    <w:p w14:paraId="7FEB8850" w14:textId="77777777" w:rsidR="00803728" w:rsidRPr="00F02FED" w:rsidRDefault="00803728">
      <w:pPr>
        <w:jc w:val="both"/>
        <w:rPr>
          <w:rFonts w:ascii="Arquitecta" w:hAnsi="Arquitecta"/>
        </w:rPr>
      </w:pPr>
      <w:r w:rsidRPr="00F02FED">
        <w:rPr>
          <w:rFonts w:ascii="Arquitecta" w:hAnsi="Arquitecta" w:cs="Arquitecta"/>
        </w:rPr>
        <w:t>Elle sera étudiée durant la semaine qui suit les championnats régionaux de cross par les Présidents de CSO régionales.</w:t>
      </w:r>
    </w:p>
    <w:p w14:paraId="09D970CF" w14:textId="77777777" w:rsidR="00803728" w:rsidRPr="00F02FED" w:rsidRDefault="00803728">
      <w:pPr>
        <w:jc w:val="both"/>
        <w:rPr>
          <w:rFonts w:ascii="Arquitecta" w:hAnsi="Arquitecta" w:cs="Arquitecta"/>
        </w:rPr>
      </w:pPr>
    </w:p>
    <w:p w14:paraId="75C95F88" w14:textId="77777777" w:rsidR="00803728" w:rsidRPr="00F02FED" w:rsidRDefault="00803728">
      <w:pPr>
        <w:jc w:val="both"/>
        <w:rPr>
          <w:rFonts w:ascii="Arquitecta" w:hAnsi="Arquitecta"/>
        </w:rPr>
      </w:pPr>
      <w:r w:rsidRPr="00F02FED">
        <w:rPr>
          <w:rFonts w:ascii="Arquitecta" w:hAnsi="Arquitecta" w:cs="Arquitecta"/>
        </w:rPr>
        <w:t>Il est rappelé aux clubs que les demandes de qualification exceptionnelle ne servent pas à repêcher des athlètes absents sans raison valable ou n’ayant pu obtenir leur qualification sur le terrain le jour des championnats régionaux. Les demandes de qualification exceptionnelles seront étudiées sur la base des résultats sportifs de la saison en cours pour des athlètes ayant déjà participé aux Championnats de France lors des années précédentes.</w:t>
      </w:r>
    </w:p>
    <w:p w14:paraId="4962D64C" w14:textId="77777777" w:rsidR="00803728" w:rsidRPr="00F02FED" w:rsidRDefault="00803728">
      <w:pPr>
        <w:jc w:val="both"/>
        <w:rPr>
          <w:rFonts w:ascii="Arquitecta" w:hAnsi="Arquitecta" w:cs="Arquitecta"/>
        </w:rPr>
      </w:pPr>
    </w:p>
    <w:p w14:paraId="6FC3FF0B" w14:textId="1BA5C648" w:rsidR="00803728" w:rsidRPr="00F02FED" w:rsidRDefault="00803728">
      <w:pPr>
        <w:jc w:val="both"/>
        <w:rPr>
          <w:rFonts w:ascii="Arquitecta" w:hAnsi="Arquitecta"/>
        </w:rPr>
      </w:pPr>
      <w:r w:rsidRPr="00F02FED">
        <w:rPr>
          <w:rFonts w:ascii="Arquitecta" w:hAnsi="Arquitecta" w:cs="Arquitecta"/>
          <w:b/>
        </w:rPr>
        <w:t xml:space="preserve">Suite à la décision du conseil interrégional, toutes les demandes de qualifications exceptionnelles doivent impérativement être accompagnées d’un chèque de caution de 30€ à l’ordre de la ligue d’accueil de la compétition (ligue de </w:t>
      </w:r>
      <w:r w:rsidR="00233113">
        <w:rPr>
          <w:rFonts w:ascii="Arquitecta" w:hAnsi="Arquitecta" w:cs="Arquitecta"/>
          <w:b/>
        </w:rPr>
        <w:t>Bretagne</w:t>
      </w:r>
      <w:r w:rsidRPr="00F02FED">
        <w:rPr>
          <w:rFonts w:ascii="Arquitecta" w:hAnsi="Arquitecta" w:cs="Arquitecta"/>
          <w:b/>
        </w:rPr>
        <w:t xml:space="preserve"> d’Athlétisme pour 202</w:t>
      </w:r>
      <w:r w:rsidR="00233113">
        <w:rPr>
          <w:rFonts w:ascii="Arquitecta" w:hAnsi="Arquitecta" w:cs="Arquitecta"/>
          <w:b/>
        </w:rPr>
        <w:t>5</w:t>
      </w:r>
      <w:r w:rsidR="00E25DFB">
        <w:rPr>
          <w:rFonts w:ascii="Arquitecta" w:hAnsi="Arquitecta" w:cs="Arquitecta"/>
          <w:b/>
        </w:rPr>
        <w:t>)</w:t>
      </w:r>
      <w:r w:rsidRPr="00F02FED">
        <w:rPr>
          <w:rFonts w:ascii="Arquitecta" w:hAnsi="Arquitecta" w:cs="Arquitecta"/>
          <w:b/>
        </w:rPr>
        <w:t xml:space="preserve"> </w:t>
      </w:r>
      <w:r w:rsidRPr="00F02FED">
        <w:rPr>
          <w:rFonts w:ascii="Arquitecta" w:hAnsi="Arquitecta" w:cs="Arquitecta"/>
          <w:b/>
          <w:color w:val="FF3333"/>
        </w:rPr>
        <w:t>(Impérativement 1 chèque par demande)</w:t>
      </w:r>
    </w:p>
    <w:p w14:paraId="4D1C363E" w14:textId="77777777" w:rsidR="00803728" w:rsidRPr="00F02FED" w:rsidRDefault="00803728">
      <w:pPr>
        <w:jc w:val="both"/>
        <w:rPr>
          <w:rFonts w:ascii="Arquitecta" w:hAnsi="Arquitecta" w:cs="Arquitecta"/>
          <w:b/>
        </w:rPr>
      </w:pPr>
    </w:p>
    <w:p w14:paraId="4E59BC11" w14:textId="77777777" w:rsidR="00803728" w:rsidRPr="00F02FED" w:rsidRDefault="00803728" w:rsidP="00BA1705">
      <w:pPr>
        <w:jc w:val="center"/>
        <w:rPr>
          <w:rFonts w:ascii="Arquitecta" w:hAnsi="Arquitecta"/>
        </w:rPr>
      </w:pPr>
      <w:r w:rsidRPr="00F02FED">
        <w:rPr>
          <w:rFonts w:ascii="Arquitecta" w:eastAsia="Arquitecta" w:hAnsi="Arquitecta" w:cs="Arquitecta"/>
        </w:rPr>
        <w:t>…………………………………………………………………………………………………………</w:t>
      </w:r>
    </w:p>
    <w:p w14:paraId="6390C652" w14:textId="77777777" w:rsidR="00803728" w:rsidRPr="00F02FED" w:rsidRDefault="00803728">
      <w:pPr>
        <w:jc w:val="both"/>
        <w:rPr>
          <w:rFonts w:ascii="Arquitecta" w:hAnsi="Arquitecta" w:cs="Arquitecta"/>
        </w:rPr>
      </w:pPr>
    </w:p>
    <w:p w14:paraId="44151214" w14:textId="77777777" w:rsidR="00803728" w:rsidRPr="00F02FED" w:rsidRDefault="00803728">
      <w:pPr>
        <w:jc w:val="both"/>
        <w:rPr>
          <w:rFonts w:ascii="Arquitecta" w:hAnsi="Arquitecta"/>
        </w:rPr>
      </w:pPr>
      <w:r w:rsidRPr="00F02FED">
        <w:rPr>
          <w:rFonts w:ascii="Arquitecta" w:hAnsi="Arquitecta" w:cs="Arquitecta"/>
          <w:b/>
        </w:rPr>
        <w:t>CLUB : ______________________________________________</w:t>
      </w:r>
    </w:p>
    <w:p w14:paraId="77635E62" w14:textId="77777777" w:rsidR="00803728" w:rsidRPr="00F02FED" w:rsidRDefault="00803728">
      <w:pPr>
        <w:jc w:val="both"/>
        <w:rPr>
          <w:rFonts w:ascii="Arquitecta" w:hAnsi="Arquitecta" w:cs="Arquitecta"/>
          <w:b/>
        </w:rPr>
      </w:pPr>
    </w:p>
    <w:tbl>
      <w:tblPr>
        <w:tblW w:w="0" w:type="auto"/>
        <w:tblInd w:w="-5" w:type="dxa"/>
        <w:tblLayout w:type="fixed"/>
        <w:tblLook w:val="0000" w:firstRow="0" w:lastRow="0" w:firstColumn="0" w:lastColumn="0" w:noHBand="0" w:noVBand="0"/>
      </w:tblPr>
      <w:tblGrid>
        <w:gridCol w:w="1396"/>
        <w:gridCol w:w="582"/>
        <w:gridCol w:w="561"/>
        <w:gridCol w:w="561"/>
        <w:gridCol w:w="561"/>
        <w:gridCol w:w="561"/>
        <w:gridCol w:w="571"/>
      </w:tblGrid>
      <w:tr w:rsidR="00803728" w:rsidRPr="00F02FED" w14:paraId="18126380" w14:textId="77777777">
        <w:trPr>
          <w:trHeight w:val="415"/>
        </w:trPr>
        <w:tc>
          <w:tcPr>
            <w:tcW w:w="1396" w:type="dxa"/>
            <w:tcBorders>
              <w:top w:val="single" w:sz="4" w:space="0" w:color="000000"/>
              <w:left w:val="single" w:sz="4" w:space="0" w:color="000000"/>
              <w:bottom w:val="single" w:sz="4" w:space="0" w:color="000000"/>
            </w:tcBorders>
            <w:shd w:val="clear" w:color="auto" w:fill="auto"/>
            <w:vAlign w:val="center"/>
          </w:tcPr>
          <w:p w14:paraId="3A28BCA1" w14:textId="77777777" w:rsidR="00803728" w:rsidRPr="00F02FED" w:rsidRDefault="00803728">
            <w:pPr>
              <w:jc w:val="center"/>
              <w:rPr>
                <w:rFonts w:ascii="Arquitecta" w:hAnsi="Arquitecta"/>
              </w:rPr>
            </w:pPr>
            <w:r w:rsidRPr="00F02FED">
              <w:rPr>
                <w:rFonts w:ascii="Arquitecta" w:hAnsi="Arquitecta" w:cs="Arquitecta"/>
              </w:rPr>
              <w:t>Code club</w:t>
            </w:r>
          </w:p>
        </w:tc>
        <w:tc>
          <w:tcPr>
            <w:tcW w:w="582" w:type="dxa"/>
            <w:tcBorders>
              <w:top w:val="single" w:sz="4" w:space="0" w:color="000000"/>
              <w:left w:val="single" w:sz="4" w:space="0" w:color="000000"/>
              <w:bottom w:val="single" w:sz="4" w:space="0" w:color="000000"/>
            </w:tcBorders>
            <w:shd w:val="clear" w:color="auto" w:fill="auto"/>
            <w:vAlign w:val="center"/>
          </w:tcPr>
          <w:p w14:paraId="47D93D09" w14:textId="77777777" w:rsidR="00803728" w:rsidRPr="00F02FED" w:rsidRDefault="00803728">
            <w:pPr>
              <w:snapToGrid w:val="0"/>
              <w:rPr>
                <w:rFonts w:ascii="Arquitecta"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74076639" w14:textId="77777777" w:rsidR="00803728" w:rsidRPr="00F02FED" w:rsidRDefault="00803728">
            <w:pPr>
              <w:snapToGrid w:val="0"/>
              <w:rPr>
                <w:rFonts w:ascii="Arquitecta"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5AE97E62" w14:textId="77777777" w:rsidR="00803728" w:rsidRPr="00F02FED" w:rsidRDefault="00803728">
            <w:pPr>
              <w:snapToGrid w:val="0"/>
              <w:rPr>
                <w:rFonts w:ascii="Arquitecta"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4AA2622C" w14:textId="77777777" w:rsidR="00803728" w:rsidRPr="00F02FED" w:rsidRDefault="00803728">
            <w:pPr>
              <w:snapToGrid w:val="0"/>
              <w:rPr>
                <w:rFonts w:ascii="Arquitecta"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529D1364" w14:textId="77777777" w:rsidR="00803728" w:rsidRPr="00F02FED" w:rsidRDefault="00803728">
            <w:pPr>
              <w:snapToGrid w:val="0"/>
              <w:rPr>
                <w:rFonts w:ascii="Arquitecta" w:hAnsi="Arquitecta" w:cs="Arquitecta"/>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C242" w14:textId="77777777" w:rsidR="00803728" w:rsidRPr="00F02FED" w:rsidRDefault="00803728">
            <w:pPr>
              <w:snapToGrid w:val="0"/>
              <w:rPr>
                <w:rFonts w:ascii="Arquitecta" w:hAnsi="Arquitecta" w:cs="Arquitecta"/>
              </w:rPr>
            </w:pPr>
          </w:p>
        </w:tc>
      </w:tr>
    </w:tbl>
    <w:p w14:paraId="147FF35A" w14:textId="77777777" w:rsidR="00803728" w:rsidRPr="00F02FED" w:rsidRDefault="00803728">
      <w:pPr>
        <w:jc w:val="both"/>
        <w:rPr>
          <w:rFonts w:ascii="Arquitecta" w:hAnsi="Arquitecta" w:cs="Arquitecta"/>
        </w:rPr>
      </w:pPr>
    </w:p>
    <w:p w14:paraId="0BA792F9" w14:textId="448E3C97" w:rsidR="00803728" w:rsidRPr="00F02FED" w:rsidRDefault="00803728">
      <w:pPr>
        <w:jc w:val="both"/>
        <w:rPr>
          <w:rFonts w:ascii="Arquitecta" w:hAnsi="Arquitecta"/>
        </w:rPr>
      </w:pPr>
      <w:r w:rsidRPr="00F02FED">
        <w:rPr>
          <w:rFonts w:ascii="Arquitecta" w:hAnsi="Arquitecta" w:cs="Arquitecta"/>
        </w:rPr>
        <w:t>Nom du responsable :</w:t>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Pr="00F02FED">
        <w:rPr>
          <w:rFonts w:ascii="Arquitecta" w:hAnsi="Arquitecta" w:cs="Arquitecta"/>
        </w:rPr>
        <w:tab/>
      </w:r>
      <w:r w:rsidR="001861C0">
        <w:rPr>
          <w:rFonts w:ascii="Arquitecta" w:hAnsi="Arquitecta" w:cs="Arquitecta"/>
        </w:rPr>
        <w:tab/>
      </w:r>
      <w:r w:rsidRPr="00F02FED">
        <w:rPr>
          <w:rFonts w:ascii="Arquitecta" w:hAnsi="Arquitecta" w:cs="Arquitecta"/>
        </w:rPr>
        <w:t>N° de téléphone :</w:t>
      </w:r>
    </w:p>
    <w:p w14:paraId="36BE14AD" w14:textId="77777777" w:rsidR="00803728" w:rsidRPr="00F02FED" w:rsidRDefault="00803728">
      <w:pPr>
        <w:jc w:val="both"/>
        <w:rPr>
          <w:rFonts w:ascii="Arquitecta" w:hAnsi="Arquitecta" w:cs="Arquitecta"/>
        </w:rPr>
      </w:pPr>
    </w:p>
    <w:p w14:paraId="352C0FDC" w14:textId="77777777" w:rsidR="00803728" w:rsidRPr="00F02FED" w:rsidRDefault="00803728">
      <w:pPr>
        <w:jc w:val="both"/>
        <w:rPr>
          <w:rFonts w:ascii="Arquitecta" w:hAnsi="Arquitecta" w:cs="Arquitecta"/>
        </w:rPr>
      </w:pPr>
    </w:p>
    <w:p w14:paraId="76692AAF" w14:textId="77777777" w:rsidR="00803728" w:rsidRPr="00F02FED" w:rsidRDefault="00803728">
      <w:pPr>
        <w:jc w:val="both"/>
        <w:rPr>
          <w:rFonts w:ascii="Arquitecta" w:hAnsi="Arquitecta"/>
        </w:rPr>
      </w:pPr>
      <w:r w:rsidRPr="00F02FED">
        <w:rPr>
          <w:rFonts w:ascii="Arquitecta" w:hAnsi="Arquitecta" w:cs="Arquitecta"/>
          <w:b/>
        </w:rPr>
        <w:t>ATHLETE :</w:t>
      </w:r>
    </w:p>
    <w:p w14:paraId="3B976B85" w14:textId="77777777" w:rsidR="00803728" w:rsidRPr="00F02FED" w:rsidRDefault="00803728">
      <w:pPr>
        <w:jc w:val="both"/>
        <w:rPr>
          <w:rFonts w:ascii="Arquitecta" w:hAnsi="Arquitecta" w:cs="Arquitecta"/>
          <w:b/>
        </w:rPr>
      </w:pPr>
    </w:p>
    <w:tbl>
      <w:tblPr>
        <w:tblW w:w="9923" w:type="dxa"/>
        <w:tblInd w:w="-5" w:type="dxa"/>
        <w:tblLayout w:type="fixed"/>
        <w:tblLook w:val="0000" w:firstRow="0" w:lastRow="0" w:firstColumn="0" w:lastColumn="0" w:noHBand="0" w:noVBand="0"/>
      </w:tblPr>
      <w:tblGrid>
        <w:gridCol w:w="1396"/>
        <w:gridCol w:w="582"/>
        <w:gridCol w:w="561"/>
        <w:gridCol w:w="561"/>
        <w:gridCol w:w="561"/>
        <w:gridCol w:w="561"/>
        <w:gridCol w:w="561"/>
        <w:gridCol w:w="561"/>
        <w:gridCol w:w="1496"/>
        <w:gridCol w:w="3083"/>
      </w:tblGrid>
      <w:tr w:rsidR="00803728" w:rsidRPr="00F02FED" w14:paraId="42B7F645" w14:textId="77777777" w:rsidTr="00233113">
        <w:trPr>
          <w:trHeight w:val="415"/>
        </w:trPr>
        <w:tc>
          <w:tcPr>
            <w:tcW w:w="3100" w:type="dxa"/>
            <w:gridSpan w:val="4"/>
            <w:tcBorders>
              <w:top w:val="single" w:sz="4" w:space="0" w:color="000000"/>
              <w:left w:val="single" w:sz="4" w:space="0" w:color="000000"/>
              <w:bottom w:val="single" w:sz="4" w:space="0" w:color="000000"/>
            </w:tcBorders>
            <w:shd w:val="clear" w:color="auto" w:fill="auto"/>
            <w:vAlign w:val="center"/>
          </w:tcPr>
          <w:p w14:paraId="3B048F2E" w14:textId="77777777" w:rsidR="00803728" w:rsidRPr="00F02FED" w:rsidRDefault="00803728">
            <w:pPr>
              <w:rPr>
                <w:rFonts w:ascii="Arquitecta" w:hAnsi="Arquitecta"/>
              </w:rPr>
            </w:pPr>
            <w:r w:rsidRPr="00F02FED">
              <w:rPr>
                <w:rFonts w:ascii="Arquitecta" w:hAnsi="Arquitecta" w:cs="Arquitecta"/>
              </w:rPr>
              <w:t>Nom et Prénom de l’athlète</w:t>
            </w:r>
          </w:p>
        </w:tc>
        <w:tc>
          <w:tcPr>
            <w:tcW w:w="68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F5A497" w14:textId="77777777" w:rsidR="00803728" w:rsidRPr="00F02FED" w:rsidRDefault="00803728">
            <w:pPr>
              <w:snapToGrid w:val="0"/>
              <w:rPr>
                <w:rFonts w:ascii="Arquitecta" w:hAnsi="Arquitecta" w:cs="Arquitecta"/>
              </w:rPr>
            </w:pPr>
          </w:p>
        </w:tc>
      </w:tr>
      <w:tr w:rsidR="00803728" w:rsidRPr="00F02FED" w14:paraId="494F144B" w14:textId="77777777" w:rsidTr="00233113">
        <w:trPr>
          <w:trHeight w:val="415"/>
        </w:trPr>
        <w:tc>
          <w:tcPr>
            <w:tcW w:w="1396" w:type="dxa"/>
            <w:tcBorders>
              <w:top w:val="single" w:sz="4" w:space="0" w:color="000000"/>
              <w:left w:val="single" w:sz="4" w:space="0" w:color="000000"/>
              <w:bottom w:val="single" w:sz="4" w:space="0" w:color="000000"/>
            </w:tcBorders>
            <w:shd w:val="clear" w:color="auto" w:fill="auto"/>
            <w:vAlign w:val="center"/>
          </w:tcPr>
          <w:p w14:paraId="266F7E7F" w14:textId="77777777" w:rsidR="00803728" w:rsidRPr="00F02FED" w:rsidRDefault="00803728">
            <w:pPr>
              <w:rPr>
                <w:rFonts w:ascii="Arquitecta" w:hAnsi="Arquitecta"/>
              </w:rPr>
            </w:pPr>
            <w:r w:rsidRPr="00F02FED">
              <w:rPr>
                <w:rFonts w:ascii="Arquitecta" w:hAnsi="Arquitecta" w:cs="Arquitecta"/>
              </w:rPr>
              <w:t>Catégorie</w:t>
            </w:r>
          </w:p>
        </w:tc>
        <w:tc>
          <w:tcPr>
            <w:tcW w:w="3948" w:type="dxa"/>
            <w:gridSpan w:val="7"/>
            <w:tcBorders>
              <w:top w:val="single" w:sz="4" w:space="0" w:color="000000"/>
              <w:left w:val="single" w:sz="4" w:space="0" w:color="000000"/>
              <w:bottom w:val="single" w:sz="4" w:space="0" w:color="000000"/>
            </w:tcBorders>
            <w:shd w:val="clear" w:color="auto" w:fill="auto"/>
            <w:vAlign w:val="center"/>
          </w:tcPr>
          <w:p w14:paraId="1E54A847" w14:textId="77777777" w:rsidR="00803728" w:rsidRPr="00F02FED" w:rsidRDefault="00803728">
            <w:pPr>
              <w:snapToGrid w:val="0"/>
              <w:rPr>
                <w:rFonts w:ascii="Arquitecta" w:hAnsi="Arquitecta" w:cs="Arquitecta"/>
              </w:rPr>
            </w:pPr>
          </w:p>
        </w:tc>
        <w:tc>
          <w:tcPr>
            <w:tcW w:w="1496" w:type="dxa"/>
            <w:tcBorders>
              <w:top w:val="single" w:sz="4" w:space="0" w:color="000000"/>
              <w:left w:val="single" w:sz="4" w:space="0" w:color="000000"/>
            </w:tcBorders>
            <w:shd w:val="clear" w:color="auto" w:fill="auto"/>
            <w:vAlign w:val="center"/>
          </w:tcPr>
          <w:p w14:paraId="30C872FA" w14:textId="77777777" w:rsidR="00803728" w:rsidRPr="00233113" w:rsidRDefault="00803728">
            <w:pPr>
              <w:snapToGrid w:val="0"/>
              <w:rPr>
                <w:rFonts w:ascii="Arquitecta" w:hAnsi="Arquitecta" w:cs="Arquitecta"/>
                <w:b/>
                <w:bCs/>
                <w:sz w:val="32"/>
                <w:szCs w:val="32"/>
              </w:rPr>
            </w:pPr>
          </w:p>
        </w:tc>
        <w:tc>
          <w:tcPr>
            <w:tcW w:w="3083" w:type="dxa"/>
            <w:tcBorders>
              <w:top w:val="single" w:sz="4" w:space="0" w:color="000000"/>
            </w:tcBorders>
            <w:shd w:val="clear" w:color="auto" w:fill="auto"/>
            <w:vAlign w:val="center"/>
          </w:tcPr>
          <w:p w14:paraId="14EFA9BA" w14:textId="48E20CD9" w:rsidR="00803728" w:rsidRPr="00233113" w:rsidRDefault="00803728" w:rsidP="00233113">
            <w:pPr>
              <w:ind w:left="-283"/>
              <w:rPr>
                <w:rFonts w:ascii="Arquitecta" w:hAnsi="Arquitecta"/>
                <w:b/>
                <w:bCs/>
                <w:color w:val="FF0000"/>
                <w:sz w:val="28"/>
                <w:szCs w:val="28"/>
              </w:rPr>
            </w:pPr>
            <w:r w:rsidRPr="00233113">
              <w:rPr>
                <w:rFonts w:ascii="Arquitecta" w:eastAsia="Wingdings" w:hAnsi="Arquitecta" w:cs="Wingdings"/>
                <w:b/>
                <w:bCs/>
                <w:color w:val="FF0000"/>
                <w:sz w:val="28"/>
                <w:szCs w:val="28"/>
              </w:rPr>
              <w:t></w:t>
            </w:r>
            <w:r w:rsidRPr="00233113">
              <w:rPr>
                <w:rFonts w:ascii="Arquitecta" w:eastAsia="Arquitecta" w:hAnsi="Arquitecta" w:cs="Arquitecta"/>
                <w:b/>
                <w:bCs/>
                <w:color w:val="FF0000"/>
                <w:sz w:val="28"/>
                <w:szCs w:val="28"/>
              </w:rPr>
              <w:t xml:space="preserve"> </w:t>
            </w:r>
            <w:r w:rsidRPr="00233113">
              <w:rPr>
                <w:rFonts w:ascii="Arquitecta" w:eastAsia="Wingdings" w:hAnsi="Arquitecta" w:cs="Arquitecta"/>
                <w:b/>
                <w:bCs/>
                <w:color w:val="FF0000"/>
                <w:sz w:val="28"/>
                <w:szCs w:val="28"/>
              </w:rPr>
              <w:t xml:space="preserve">Cross </w:t>
            </w:r>
            <w:proofErr w:type="gramStart"/>
            <w:r w:rsidRPr="00233113">
              <w:rPr>
                <w:rFonts w:ascii="Arquitecta" w:eastAsia="Wingdings" w:hAnsi="Arquitecta" w:cs="Arquitecta"/>
                <w:b/>
                <w:bCs/>
                <w:color w:val="FF0000"/>
                <w:sz w:val="28"/>
                <w:szCs w:val="28"/>
              </w:rPr>
              <w:t>court</w:t>
            </w:r>
            <w:r w:rsidR="00233113" w:rsidRPr="00233113">
              <w:rPr>
                <w:rFonts w:ascii="Arquitecta" w:eastAsia="Wingdings" w:hAnsi="Arquitecta" w:cs="Arquitecta"/>
                <w:b/>
                <w:bCs/>
                <w:color w:val="FF0000"/>
                <w:sz w:val="28"/>
                <w:szCs w:val="28"/>
              </w:rPr>
              <w:t xml:space="preserve">  OUI</w:t>
            </w:r>
            <w:proofErr w:type="gramEnd"/>
            <w:r w:rsidR="00233113" w:rsidRPr="00233113">
              <w:rPr>
                <w:rFonts w:ascii="Arquitecta" w:eastAsia="Wingdings" w:hAnsi="Arquitecta" w:cs="Arquitecta"/>
                <w:b/>
                <w:bCs/>
                <w:color w:val="FF0000"/>
                <w:sz w:val="28"/>
                <w:szCs w:val="28"/>
              </w:rPr>
              <w:t xml:space="preserve"> - NON</w:t>
            </w:r>
          </w:p>
        </w:tc>
      </w:tr>
      <w:tr w:rsidR="00803728" w:rsidRPr="00F02FED" w14:paraId="38299D4B" w14:textId="77777777" w:rsidTr="00233113">
        <w:trPr>
          <w:trHeight w:val="415"/>
        </w:trPr>
        <w:tc>
          <w:tcPr>
            <w:tcW w:w="1396" w:type="dxa"/>
            <w:tcBorders>
              <w:top w:val="single" w:sz="4" w:space="0" w:color="000000"/>
              <w:left w:val="single" w:sz="4" w:space="0" w:color="000000"/>
              <w:bottom w:val="single" w:sz="4" w:space="0" w:color="000000"/>
            </w:tcBorders>
            <w:shd w:val="clear" w:color="auto" w:fill="auto"/>
            <w:vAlign w:val="center"/>
          </w:tcPr>
          <w:p w14:paraId="79CA6546" w14:textId="77777777" w:rsidR="00803728" w:rsidRPr="00F02FED" w:rsidRDefault="00803728">
            <w:pPr>
              <w:rPr>
                <w:rFonts w:ascii="Arquitecta" w:hAnsi="Arquitecta"/>
              </w:rPr>
            </w:pPr>
            <w:r w:rsidRPr="00F02FED">
              <w:rPr>
                <w:rFonts w:ascii="Arquitecta" w:eastAsia="Wingdings" w:hAnsi="Arquitecta" w:cs="Arquitecta"/>
              </w:rPr>
              <w:t>N° licence</w:t>
            </w:r>
          </w:p>
        </w:tc>
        <w:tc>
          <w:tcPr>
            <w:tcW w:w="582" w:type="dxa"/>
            <w:tcBorders>
              <w:top w:val="single" w:sz="4" w:space="0" w:color="000000"/>
              <w:left w:val="single" w:sz="4" w:space="0" w:color="000000"/>
              <w:bottom w:val="single" w:sz="4" w:space="0" w:color="000000"/>
            </w:tcBorders>
            <w:shd w:val="clear" w:color="auto" w:fill="auto"/>
            <w:vAlign w:val="center"/>
          </w:tcPr>
          <w:p w14:paraId="649C1B13" w14:textId="77777777" w:rsidR="00803728" w:rsidRPr="00F02FED" w:rsidRDefault="00803728">
            <w:pPr>
              <w:snapToGrid w:val="0"/>
              <w:rPr>
                <w:rFonts w:ascii="Arquitecta" w:eastAsia="Wingdings"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53C7906D" w14:textId="77777777" w:rsidR="00803728" w:rsidRPr="00F02FED" w:rsidRDefault="00803728">
            <w:pPr>
              <w:snapToGrid w:val="0"/>
              <w:rPr>
                <w:rFonts w:ascii="Arquitecta" w:eastAsia="Wingdings"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29FC8E59" w14:textId="77777777" w:rsidR="00803728" w:rsidRPr="00F02FED" w:rsidRDefault="00803728">
            <w:pPr>
              <w:snapToGrid w:val="0"/>
              <w:rPr>
                <w:rFonts w:ascii="Arquitecta" w:eastAsia="Wingdings"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58EDC39F" w14:textId="77777777" w:rsidR="00803728" w:rsidRPr="00F02FED" w:rsidRDefault="00803728">
            <w:pPr>
              <w:snapToGrid w:val="0"/>
              <w:rPr>
                <w:rFonts w:ascii="Arquitecta" w:eastAsia="Wingdings"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34769C0E" w14:textId="77777777" w:rsidR="00803728" w:rsidRPr="00F02FED" w:rsidRDefault="00803728">
            <w:pPr>
              <w:snapToGrid w:val="0"/>
              <w:rPr>
                <w:rFonts w:ascii="Arquitecta" w:eastAsia="Wingdings" w:hAnsi="Arquitecta" w:cs="Arquitecta"/>
              </w:rPr>
            </w:pPr>
          </w:p>
        </w:tc>
        <w:tc>
          <w:tcPr>
            <w:tcW w:w="561" w:type="dxa"/>
            <w:tcBorders>
              <w:top w:val="single" w:sz="4" w:space="0" w:color="000000"/>
              <w:left w:val="single" w:sz="4" w:space="0" w:color="000000"/>
              <w:bottom w:val="single" w:sz="4" w:space="0" w:color="000000"/>
            </w:tcBorders>
            <w:shd w:val="clear" w:color="auto" w:fill="auto"/>
            <w:vAlign w:val="center"/>
          </w:tcPr>
          <w:p w14:paraId="454D9123" w14:textId="77777777" w:rsidR="00803728" w:rsidRPr="00F02FED" w:rsidRDefault="00803728">
            <w:pPr>
              <w:snapToGrid w:val="0"/>
              <w:rPr>
                <w:rFonts w:ascii="Arquitecta" w:eastAsia="Wingdings" w:hAnsi="Arquitecta" w:cs="Arquitecta"/>
              </w:rPr>
            </w:pPr>
          </w:p>
        </w:tc>
        <w:tc>
          <w:tcPr>
            <w:tcW w:w="561" w:type="dxa"/>
            <w:tcBorders>
              <w:top w:val="single" w:sz="4" w:space="0" w:color="000000"/>
              <w:left w:val="single" w:sz="4" w:space="0" w:color="000000"/>
              <w:bottom w:val="single" w:sz="4" w:space="0" w:color="000000"/>
            </w:tcBorders>
            <w:shd w:val="clear" w:color="auto" w:fill="auto"/>
          </w:tcPr>
          <w:p w14:paraId="4BC5D391" w14:textId="77777777" w:rsidR="00803728" w:rsidRPr="00F02FED" w:rsidRDefault="00803728">
            <w:pPr>
              <w:snapToGrid w:val="0"/>
              <w:rPr>
                <w:rFonts w:ascii="Arquitecta" w:eastAsia="Wingdings" w:hAnsi="Arquitecta" w:cs="Arquitecta"/>
              </w:rPr>
            </w:pPr>
          </w:p>
        </w:tc>
        <w:tc>
          <w:tcPr>
            <w:tcW w:w="1496" w:type="dxa"/>
            <w:tcBorders>
              <w:left w:val="single" w:sz="4" w:space="0" w:color="000000"/>
            </w:tcBorders>
            <w:shd w:val="clear" w:color="auto" w:fill="auto"/>
          </w:tcPr>
          <w:p w14:paraId="7F523212" w14:textId="77777777" w:rsidR="00803728" w:rsidRPr="00233113" w:rsidRDefault="00803728">
            <w:pPr>
              <w:snapToGrid w:val="0"/>
              <w:rPr>
                <w:rFonts w:ascii="Arquitecta" w:eastAsia="Wingdings" w:hAnsi="Arquitecta" w:cs="Arquitecta"/>
                <w:b/>
                <w:bCs/>
                <w:sz w:val="32"/>
                <w:szCs w:val="32"/>
              </w:rPr>
            </w:pPr>
          </w:p>
        </w:tc>
        <w:tc>
          <w:tcPr>
            <w:tcW w:w="3083" w:type="dxa"/>
            <w:shd w:val="clear" w:color="auto" w:fill="auto"/>
          </w:tcPr>
          <w:p w14:paraId="0F57D8EC" w14:textId="56BEFA4A" w:rsidR="00803728" w:rsidRPr="00233113" w:rsidRDefault="00803728" w:rsidP="00233113">
            <w:pPr>
              <w:ind w:left="-283"/>
              <w:rPr>
                <w:rFonts w:ascii="Arquitecta" w:hAnsi="Arquitecta"/>
                <w:b/>
                <w:bCs/>
                <w:color w:val="FF0000"/>
                <w:sz w:val="28"/>
                <w:szCs w:val="28"/>
              </w:rPr>
            </w:pPr>
            <w:r w:rsidRPr="00233113">
              <w:rPr>
                <w:rFonts w:ascii="Arquitecta" w:eastAsia="Wingdings" w:hAnsi="Arquitecta" w:cs="Wingdings"/>
                <w:b/>
                <w:bCs/>
                <w:color w:val="FF0000"/>
                <w:sz w:val="28"/>
                <w:szCs w:val="28"/>
              </w:rPr>
              <w:t></w:t>
            </w:r>
            <w:r w:rsidRPr="00233113">
              <w:rPr>
                <w:rFonts w:ascii="Arquitecta" w:eastAsia="Arquitecta" w:hAnsi="Arquitecta" w:cs="Arquitecta"/>
                <w:b/>
                <w:bCs/>
                <w:color w:val="FF0000"/>
                <w:sz w:val="28"/>
                <w:szCs w:val="28"/>
              </w:rPr>
              <w:t xml:space="preserve"> </w:t>
            </w:r>
            <w:r w:rsidRPr="00233113">
              <w:rPr>
                <w:rFonts w:ascii="Arquitecta" w:eastAsia="Wingdings" w:hAnsi="Arquitecta" w:cs="Arquitecta"/>
                <w:b/>
                <w:bCs/>
                <w:color w:val="FF0000"/>
                <w:sz w:val="28"/>
                <w:szCs w:val="28"/>
              </w:rPr>
              <w:t>Cross long</w:t>
            </w:r>
            <w:r w:rsidR="00233113">
              <w:rPr>
                <w:rFonts w:ascii="Arquitecta" w:eastAsia="Wingdings" w:hAnsi="Arquitecta" w:cs="Arquitecta"/>
                <w:b/>
                <w:bCs/>
                <w:color w:val="FF0000"/>
                <w:sz w:val="28"/>
                <w:szCs w:val="28"/>
              </w:rPr>
              <w:t xml:space="preserve"> OUI - NON</w:t>
            </w:r>
          </w:p>
        </w:tc>
      </w:tr>
    </w:tbl>
    <w:p w14:paraId="2F840BA2" w14:textId="77777777" w:rsidR="00803728" w:rsidRPr="00F02FED" w:rsidRDefault="00803728">
      <w:pPr>
        <w:jc w:val="both"/>
        <w:rPr>
          <w:rFonts w:ascii="Arquitecta" w:eastAsia="Wingdings" w:hAnsi="Arquitecta" w:cs="Arquitecta"/>
        </w:rPr>
      </w:pPr>
    </w:p>
    <w:p w14:paraId="77BF00F8" w14:textId="77777777"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hAnsi="Arquitecta"/>
        </w:rPr>
      </w:pPr>
      <w:r w:rsidRPr="00F02FED">
        <w:rPr>
          <w:rFonts w:ascii="Arquitecta" w:eastAsia="Wingdings" w:hAnsi="Arquitecta" w:cs="Arquitecta"/>
          <w:b/>
          <w:u w:val="single"/>
        </w:rPr>
        <w:t>Motif ayant entraîné la demande de QE :</w:t>
      </w:r>
    </w:p>
    <w:p w14:paraId="75950FFE" w14:textId="77777777"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b/>
          <w:u w:val="single"/>
        </w:rPr>
      </w:pPr>
    </w:p>
    <w:p w14:paraId="729384AC" w14:textId="77777777"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rPr>
      </w:pPr>
    </w:p>
    <w:p w14:paraId="2055AF00" w14:textId="77777777"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rPr>
      </w:pPr>
    </w:p>
    <w:p w14:paraId="122757DD" w14:textId="0C5086CC"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hAnsi="Arquitecta"/>
        </w:rPr>
      </w:pPr>
      <w:r w:rsidRPr="00F02FED">
        <w:rPr>
          <w:rFonts w:ascii="Arquitecta" w:eastAsia="Wingdings" w:hAnsi="Arquitecta" w:cs="Arquitecta"/>
          <w:b/>
          <w:u w:val="single"/>
        </w:rPr>
        <w:t>Résultats 20</w:t>
      </w:r>
      <w:r w:rsidR="00E25DFB">
        <w:rPr>
          <w:rFonts w:ascii="Arquitecta" w:eastAsia="Wingdings" w:hAnsi="Arquitecta" w:cs="Arquitecta"/>
          <w:b/>
          <w:u w:val="single"/>
        </w:rPr>
        <w:t>2</w:t>
      </w:r>
      <w:r w:rsidR="00233113">
        <w:rPr>
          <w:rFonts w:ascii="Arquitecta" w:eastAsia="Wingdings" w:hAnsi="Arquitecta" w:cs="Arquitecta"/>
          <w:b/>
          <w:u w:val="single"/>
        </w:rPr>
        <w:t>3</w:t>
      </w:r>
      <w:r w:rsidR="00E25DFB">
        <w:rPr>
          <w:rFonts w:ascii="Arquitecta" w:eastAsia="Wingdings" w:hAnsi="Arquitecta" w:cs="Arquitecta"/>
          <w:b/>
          <w:u w:val="single"/>
        </w:rPr>
        <w:t>-</w:t>
      </w:r>
      <w:proofErr w:type="gramStart"/>
      <w:r w:rsidR="00E25DFB">
        <w:rPr>
          <w:rFonts w:ascii="Arquitecta" w:eastAsia="Wingdings" w:hAnsi="Arquitecta" w:cs="Arquitecta"/>
          <w:b/>
          <w:u w:val="single"/>
        </w:rPr>
        <w:t>2</w:t>
      </w:r>
      <w:r w:rsidR="00233113">
        <w:rPr>
          <w:rFonts w:ascii="Arquitecta" w:eastAsia="Wingdings" w:hAnsi="Arquitecta" w:cs="Arquitecta"/>
          <w:b/>
          <w:u w:val="single"/>
        </w:rPr>
        <w:t>4</w:t>
      </w:r>
      <w:r w:rsidRPr="00F02FED">
        <w:rPr>
          <w:rFonts w:ascii="Arquitecta" w:eastAsia="Wingdings" w:hAnsi="Arquitecta" w:cs="Arquitecta"/>
          <w:b/>
          <w:u w:val="single"/>
        </w:rPr>
        <w:t>:</w:t>
      </w:r>
      <w:proofErr w:type="gramEnd"/>
    </w:p>
    <w:p w14:paraId="0A6269FE" w14:textId="77777777"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b/>
          <w:u w:val="single"/>
        </w:rPr>
      </w:pPr>
    </w:p>
    <w:p w14:paraId="7C88EB4B" w14:textId="77777777" w:rsidR="00803728" w:rsidRPr="00F02FED" w:rsidRDefault="00803728">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rPr>
      </w:pPr>
    </w:p>
    <w:p w14:paraId="2BB79B07" w14:textId="0106933A" w:rsidR="00803728" w:rsidRDefault="00803728">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b/>
          <w:u w:val="single"/>
        </w:rPr>
      </w:pPr>
      <w:r w:rsidRPr="00F02FED">
        <w:rPr>
          <w:rFonts w:ascii="Arquitecta" w:eastAsia="Wingdings" w:hAnsi="Arquitecta" w:cs="Arquitecta"/>
          <w:b/>
          <w:u w:val="single"/>
        </w:rPr>
        <w:t>Classement France FFA 20</w:t>
      </w:r>
      <w:r w:rsidR="00E25DFB">
        <w:rPr>
          <w:rFonts w:ascii="Arquitecta" w:eastAsia="Wingdings" w:hAnsi="Arquitecta" w:cs="Arquitecta"/>
          <w:b/>
          <w:u w:val="single"/>
        </w:rPr>
        <w:t>2</w:t>
      </w:r>
      <w:r w:rsidR="00233113">
        <w:rPr>
          <w:rFonts w:ascii="Arquitecta" w:eastAsia="Wingdings" w:hAnsi="Arquitecta" w:cs="Arquitecta"/>
          <w:b/>
          <w:u w:val="single"/>
        </w:rPr>
        <w:t>4</w:t>
      </w:r>
      <w:r w:rsidRPr="00F02FED">
        <w:rPr>
          <w:rFonts w:ascii="Arquitecta" w:eastAsia="Wingdings" w:hAnsi="Arquitecta" w:cs="Arquitecta"/>
          <w:b/>
          <w:u w:val="single"/>
        </w:rPr>
        <w:t xml:space="preserve"> :</w:t>
      </w:r>
    </w:p>
    <w:p w14:paraId="3DC31BE8" w14:textId="77777777" w:rsidR="00BC0750" w:rsidRDefault="00BC0750">
      <w:pPr>
        <w:pBdr>
          <w:top w:val="single" w:sz="4" w:space="1" w:color="000000"/>
          <w:left w:val="single" w:sz="4" w:space="4" w:color="000000"/>
          <w:bottom w:val="single" w:sz="4" w:space="1" w:color="000000"/>
          <w:right w:val="single" w:sz="4" w:space="4" w:color="000000"/>
        </w:pBdr>
        <w:jc w:val="both"/>
        <w:rPr>
          <w:rFonts w:ascii="Arquitecta" w:eastAsia="Wingdings" w:hAnsi="Arquitecta" w:cs="Arquitecta"/>
          <w:b/>
          <w:u w:val="single"/>
        </w:rPr>
      </w:pPr>
    </w:p>
    <w:p w14:paraId="01126E40" w14:textId="77777777" w:rsidR="00BC0750" w:rsidRPr="00E25DFB" w:rsidRDefault="00BC0750">
      <w:pPr>
        <w:pBdr>
          <w:top w:val="single" w:sz="4" w:space="1" w:color="000000"/>
          <w:left w:val="single" w:sz="4" w:space="4" w:color="000000"/>
          <w:bottom w:val="single" w:sz="4" w:space="1" w:color="000000"/>
          <w:right w:val="single" w:sz="4" w:space="4" w:color="000000"/>
        </w:pBdr>
        <w:jc w:val="both"/>
        <w:rPr>
          <w:rFonts w:ascii="Arquitecta" w:hAnsi="Arquitecta"/>
        </w:rPr>
      </w:pPr>
    </w:p>
    <w:p w14:paraId="3B1C2DFF" w14:textId="77777777" w:rsidR="00803728" w:rsidRPr="00F02FED" w:rsidRDefault="00803728">
      <w:pPr>
        <w:jc w:val="both"/>
        <w:rPr>
          <w:rFonts w:ascii="Arquitecta" w:hAnsi="Arquitecta"/>
        </w:rPr>
      </w:pPr>
    </w:p>
    <w:sectPr w:rsidR="00803728" w:rsidRPr="00F02FED">
      <w:footerReference w:type="even" r:id="rId38"/>
      <w:footerReference w:type="default" r:id="rId39"/>
      <w:footerReference w:type="first" r:id="rId40"/>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158D" w14:textId="77777777" w:rsidR="00C450D8" w:rsidRDefault="00C450D8">
      <w:r>
        <w:separator/>
      </w:r>
    </w:p>
  </w:endnote>
  <w:endnote w:type="continuationSeparator" w:id="0">
    <w:p w14:paraId="63FD3D7F" w14:textId="77777777" w:rsidR="00C450D8" w:rsidRDefault="00C4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quitecta">
    <w:altName w:val="Arial"/>
    <w:panose1 w:val="020B0604020202020204"/>
    <w:charset w:val="00"/>
    <w:family w:val="modern"/>
    <w:notTrueType/>
    <w:pitch w:val="variable"/>
    <w:sig w:usb0="A00000AF" w:usb1="5000205B" w:usb2="00000000" w:usb3="00000000" w:csb0="0000009B" w:csb1="00000000"/>
  </w:font>
  <w:font w:name="Aptos">
    <w:altName w:val="Calibri"/>
    <w:panose1 w:val="020B0604020202020204"/>
    <w:charset w:val="00"/>
    <w:family w:val="swiss"/>
    <w:pitch w:val="variable"/>
    <w:sig w:usb0="20000287" w:usb1="00000003" w:usb2="00000000" w:usb3="00000000" w:csb0="0000019F" w:csb1="00000000"/>
  </w:font>
  <w:font w:name="Jos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5175" w14:textId="77777777" w:rsidR="009413DA" w:rsidRDefault="009413DA">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5720" w14:textId="77777777" w:rsidR="00803728" w:rsidRDefault="0080372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A37B" w14:textId="15714339" w:rsidR="00803728" w:rsidRDefault="000C67BF">
    <w:pPr>
      <w:pStyle w:val="Pieddepage"/>
      <w:ind w:right="360"/>
    </w:pPr>
    <w:r>
      <w:rPr>
        <w:noProof/>
      </w:rPr>
      <mc:AlternateContent>
        <mc:Choice Requires="wps">
          <w:drawing>
            <wp:anchor distT="0" distB="0" distL="0" distR="0" simplePos="0" relativeHeight="251658752" behindDoc="0" locked="0" layoutInCell="1" allowOverlap="1" wp14:anchorId="0F551E39" wp14:editId="71C7B4D5">
              <wp:simplePos x="0" y="0"/>
              <wp:positionH relativeFrom="page">
                <wp:posOffset>9819005</wp:posOffset>
              </wp:positionH>
              <wp:positionV relativeFrom="paragraph">
                <wp:posOffset>635</wp:posOffset>
              </wp:positionV>
              <wp:extent cx="152400" cy="174625"/>
              <wp:effectExtent l="8255" t="1270" r="1270" b="5080"/>
              <wp:wrapSquare wrapText="largest"/>
              <wp:docPr id="4910739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747F9"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25</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551E39" id="_x0000_t202" coordsize="21600,21600" o:spt="202" path="m,l,21600r21600,l21600,xe">
              <v:stroke joinstyle="miter"/>
              <v:path gradientshapeok="t" o:connecttype="rect"/>
            </v:shapetype>
            <v:shape id="Text Box 4" o:spid="_x0000_s1029" type="#_x0000_t202" style="position:absolute;margin-left:773.15pt;margin-top:.0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" stroked="f">
              <v:fill opacity="0"/>
              <v:textbox inset="0,0,0,0">
                <w:txbxContent>
                  <w:p w14:paraId="4B9747F9"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25</w:t>
                    </w:r>
                    <w:r>
                      <w:rPr>
                        <w:rStyle w:val="Numrodepage"/>
                      </w:rPr>
                      <w:fldChar w:fldCharType="end"/>
                    </w:r>
                  </w:p>
                </w:txbxContent>
              </v:textbox>
              <w10:wrap type="square" side="largest"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391D" w14:textId="77777777" w:rsidR="00803728" w:rsidRDefault="0080372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44DA" w14:textId="77777777" w:rsidR="00803728" w:rsidRDefault="0080372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E82A" w14:textId="69DAC0DE" w:rsidR="00803728" w:rsidRDefault="000C67BF">
    <w:pPr>
      <w:pStyle w:val="Pieddepage"/>
      <w:ind w:right="360"/>
    </w:pPr>
    <w:r>
      <w:rPr>
        <w:noProof/>
      </w:rPr>
      <mc:AlternateContent>
        <mc:Choice Requires="wps">
          <w:drawing>
            <wp:anchor distT="0" distB="0" distL="0" distR="0" simplePos="0" relativeHeight="251659776" behindDoc="0" locked="0" layoutInCell="1" allowOverlap="1" wp14:anchorId="4F75199E" wp14:editId="30ACA24A">
              <wp:simplePos x="0" y="0"/>
              <wp:positionH relativeFrom="page">
                <wp:posOffset>6687185</wp:posOffset>
              </wp:positionH>
              <wp:positionV relativeFrom="paragraph">
                <wp:posOffset>635</wp:posOffset>
              </wp:positionV>
              <wp:extent cx="152400" cy="174625"/>
              <wp:effectExtent l="635" t="8890" r="8890" b="6985"/>
              <wp:wrapSquare wrapText="largest"/>
              <wp:docPr id="4421739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E98CB"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27</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75199E" id="_x0000_t202" coordsize="21600,21600" o:spt="202" path="m,l,21600r21600,l21600,xe">
              <v:stroke joinstyle="miter"/>
              <v:path gradientshapeok="t" o:connecttype="rect"/>
            </v:shapetype>
            <v:shape id="Text Box 5" o:spid="_x0000_s1030" type="#_x0000_t202" style="position:absolute;margin-left:526.55pt;margin-top:.05pt;width:12pt;height:13.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" stroked="f">
              <v:fill opacity="0"/>
              <v:textbox inset="0,0,0,0">
                <w:txbxContent>
                  <w:p w14:paraId="734E98CB"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27</w:t>
                    </w:r>
                    <w:r>
                      <w:rPr>
                        <w:rStyle w:val="Numrodepage"/>
                      </w:rPr>
                      <w:fldChar w:fldCharType="end"/>
                    </w:r>
                  </w:p>
                </w:txbxContent>
              </v:textbox>
              <w10:wrap type="square" side="largest" anchorx="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F1B8" w14:textId="77777777" w:rsidR="00803728" w:rsidRDefault="008037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C83E" w14:textId="72231A7B" w:rsidR="00803728" w:rsidRDefault="000C67BF">
    <w:pPr>
      <w:pStyle w:val="Pieddepage"/>
      <w:ind w:right="360"/>
    </w:pPr>
    <w:r>
      <w:rPr>
        <w:noProof/>
      </w:rPr>
      <mc:AlternateContent>
        <mc:Choice Requires="wps">
          <w:drawing>
            <wp:anchor distT="0" distB="0" distL="0" distR="0" simplePos="0" relativeHeight="251655680" behindDoc="0" locked="0" layoutInCell="1" allowOverlap="1" wp14:anchorId="3F477A17" wp14:editId="0AF4F336">
              <wp:simplePos x="0" y="0"/>
              <wp:positionH relativeFrom="page">
                <wp:posOffset>6763385</wp:posOffset>
              </wp:positionH>
              <wp:positionV relativeFrom="paragraph">
                <wp:posOffset>635</wp:posOffset>
              </wp:positionV>
              <wp:extent cx="76200" cy="174625"/>
              <wp:effectExtent l="635" t="8890" r="8890" b="6985"/>
              <wp:wrapSquare wrapText="largest"/>
              <wp:docPr id="14376707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4A2FB"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477A17" id="_x0000_t202" coordsize="21600,21600" o:spt="202" path="m,l,21600r21600,l21600,xe">
              <v:stroke joinstyle="miter"/>
              <v:path gradientshapeok="t" o:connecttype="rect"/>
            </v:shapetype>
            <v:shape id="Text Box 1" o:spid="_x0000_s1026" type="#_x0000_t202" style="position:absolute;margin-left:532.55pt;margin-top:.05pt;width:6pt;height:1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" stroked="f">
              <v:fill opacity="0"/>
              <v:textbox inset="0,0,0,0">
                <w:txbxContent>
                  <w:p w14:paraId="5A64A2FB"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5165" w14:textId="77777777" w:rsidR="009413DA" w:rsidRDefault="009413D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9F36" w14:textId="77777777" w:rsidR="00803728" w:rsidRDefault="008037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1C80" w14:textId="7DBE98E2" w:rsidR="00803728" w:rsidRDefault="000C67BF">
    <w:pPr>
      <w:pStyle w:val="Pieddepage"/>
      <w:ind w:right="360"/>
    </w:pPr>
    <w:r>
      <w:rPr>
        <w:noProof/>
      </w:rPr>
      <mc:AlternateContent>
        <mc:Choice Requires="wps">
          <w:drawing>
            <wp:anchor distT="0" distB="0" distL="0" distR="0" simplePos="0" relativeHeight="251656704" behindDoc="0" locked="0" layoutInCell="1" allowOverlap="1" wp14:anchorId="34238F0F" wp14:editId="49E8A995">
              <wp:simplePos x="0" y="0"/>
              <wp:positionH relativeFrom="page">
                <wp:posOffset>9819005</wp:posOffset>
              </wp:positionH>
              <wp:positionV relativeFrom="paragraph">
                <wp:posOffset>635</wp:posOffset>
              </wp:positionV>
              <wp:extent cx="152400" cy="174625"/>
              <wp:effectExtent l="8255" t="1270" r="1270" b="5080"/>
              <wp:wrapSquare wrapText="largest"/>
              <wp:docPr id="1341893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07BEE"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10</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238F0F" id="_x0000_t202" coordsize="21600,21600" o:spt="202" path="m,l,21600r21600,l21600,xe">
              <v:stroke joinstyle="miter"/>
              <v:path gradientshapeok="t" o:connecttype="rect"/>
            </v:shapetype>
            <v:shape id="Text Box 2" o:spid="_x0000_s1027" type="#_x0000_t202" style="position:absolute;margin-left:773.15pt;margin-top:.05pt;width:12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" stroked="f">
              <v:fill opacity="0"/>
              <v:textbox inset="0,0,0,0">
                <w:txbxContent>
                  <w:p w14:paraId="1D707BEE"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10</w:t>
                    </w:r>
                    <w:r>
                      <w:rPr>
                        <w:rStyle w:val="Numrodepage"/>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3C86" w14:textId="77777777" w:rsidR="00803728" w:rsidRDefault="0080372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571A" w14:textId="77777777" w:rsidR="00803728" w:rsidRDefault="0080372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DE27" w14:textId="3D529D1F" w:rsidR="00803728" w:rsidRDefault="000C67BF">
    <w:pPr>
      <w:pStyle w:val="Pieddepage"/>
      <w:ind w:right="360"/>
    </w:pPr>
    <w:r>
      <w:rPr>
        <w:noProof/>
      </w:rPr>
      <mc:AlternateContent>
        <mc:Choice Requires="wps">
          <w:drawing>
            <wp:anchor distT="0" distB="0" distL="0" distR="0" simplePos="0" relativeHeight="251657728" behindDoc="0" locked="0" layoutInCell="1" allowOverlap="1" wp14:anchorId="53340FF5" wp14:editId="2EE90ADD">
              <wp:simplePos x="0" y="0"/>
              <wp:positionH relativeFrom="page">
                <wp:posOffset>6687185</wp:posOffset>
              </wp:positionH>
              <wp:positionV relativeFrom="paragraph">
                <wp:posOffset>635</wp:posOffset>
              </wp:positionV>
              <wp:extent cx="152400" cy="174625"/>
              <wp:effectExtent l="635" t="8890" r="8890" b="6985"/>
              <wp:wrapSquare wrapText="largest"/>
              <wp:docPr id="11607215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01EB6"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24</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340FF5" id="_x0000_t202" coordsize="21600,21600" o:spt="202" path="m,l,21600r21600,l21600,xe">
              <v:stroke joinstyle="miter"/>
              <v:path gradientshapeok="t" o:connecttype="rect"/>
            </v:shapetype>
            <v:shape id="Text Box 3" o:spid="_x0000_s1028" type="#_x0000_t202" style="position:absolute;margin-left:526.55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" stroked="f">
              <v:fill opacity="0"/>
              <v:textbox inset="0,0,0,0">
                <w:txbxContent>
                  <w:p w14:paraId="1A001EB6" w14:textId="77777777" w:rsidR="00803728" w:rsidRDefault="00803728">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24</w:t>
                    </w:r>
                    <w:r>
                      <w:rPr>
                        <w:rStyle w:val="Numrodepage"/>
                      </w:rP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1FC5" w14:textId="77777777" w:rsidR="00803728" w:rsidRDefault="00803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0CAB1" w14:textId="77777777" w:rsidR="00C450D8" w:rsidRDefault="00C450D8">
      <w:r>
        <w:separator/>
      </w:r>
    </w:p>
  </w:footnote>
  <w:footnote w:type="continuationSeparator" w:id="0">
    <w:p w14:paraId="559A3450" w14:textId="77777777" w:rsidR="00C450D8" w:rsidRDefault="00C4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313D" w14:textId="77777777" w:rsidR="009413DA" w:rsidRDefault="009413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5172" w14:textId="77777777" w:rsidR="009413DA" w:rsidRDefault="009413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C7FF" w14:textId="77777777" w:rsidR="009413DA" w:rsidRDefault="009413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11"/>
    <w:lvl w:ilvl="0">
      <w:start w:val="1"/>
      <w:numFmt w:val="bullet"/>
      <w:lvlText w:val=""/>
      <w:lvlJc w:val="left"/>
      <w:pPr>
        <w:tabs>
          <w:tab w:val="num" w:pos="1427"/>
        </w:tabs>
        <w:ind w:left="1427"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C0"/>
    <w:rsid w:val="000055B1"/>
    <w:rsid w:val="00020D3F"/>
    <w:rsid w:val="00027084"/>
    <w:rsid w:val="00031BB1"/>
    <w:rsid w:val="00036C2F"/>
    <w:rsid w:val="00065C55"/>
    <w:rsid w:val="00085067"/>
    <w:rsid w:val="000A0250"/>
    <w:rsid w:val="000A3043"/>
    <w:rsid w:val="000C67BF"/>
    <w:rsid w:val="00127177"/>
    <w:rsid w:val="00137972"/>
    <w:rsid w:val="00150722"/>
    <w:rsid w:val="00160204"/>
    <w:rsid w:val="001861C0"/>
    <w:rsid w:val="001A2515"/>
    <w:rsid w:val="001B78DB"/>
    <w:rsid w:val="001D2BA2"/>
    <w:rsid w:val="001E5FA7"/>
    <w:rsid w:val="001F0616"/>
    <w:rsid w:val="0023192C"/>
    <w:rsid w:val="00231DE5"/>
    <w:rsid w:val="00233113"/>
    <w:rsid w:val="002529BF"/>
    <w:rsid w:val="00253498"/>
    <w:rsid w:val="002649F3"/>
    <w:rsid w:val="00267266"/>
    <w:rsid w:val="002A7E69"/>
    <w:rsid w:val="002D3B5B"/>
    <w:rsid w:val="002E008A"/>
    <w:rsid w:val="002E3A25"/>
    <w:rsid w:val="00313672"/>
    <w:rsid w:val="00344403"/>
    <w:rsid w:val="00354179"/>
    <w:rsid w:val="00356643"/>
    <w:rsid w:val="00360D3C"/>
    <w:rsid w:val="00374588"/>
    <w:rsid w:val="00375D66"/>
    <w:rsid w:val="00376E7B"/>
    <w:rsid w:val="003907E5"/>
    <w:rsid w:val="003956F3"/>
    <w:rsid w:val="003B2A03"/>
    <w:rsid w:val="003B607C"/>
    <w:rsid w:val="003D7F7F"/>
    <w:rsid w:val="00412E4B"/>
    <w:rsid w:val="004503E3"/>
    <w:rsid w:val="00472B5F"/>
    <w:rsid w:val="004B6CAB"/>
    <w:rsid w:val="004C28EB"/>
    <w:rsid w:val="004C54EB"/>
    <w:rsid w:val="00500B07"/>
    <w:rsid w:val="00502750"/>
    <w:rsid w:val="005038B3"/>
    <w:rsid w:val="0053102D"/>
    <w:rsid w:val="00542063"/>
    <w:rsid w:val="00564043"/>
    <w:rsid w:val="00572622"/>
    <w:rsid w:val="005827F4"/>
    <w:rsid w:val="005843CE"/>
    <w:rsid w:val="005A1F68"/>
    <w:rsid w:val="005C31E1"/>
    <w:rsid w:val="005D45E5"/>
    <w:rsid w:val="005E4E53"/>
    <w:rsid w:val="005E5D13"/>
    <w:rsid w:val="005F09EB"/>
    <w:rsid w:val="00614CC6"/>
    <w:rsid w:val="00626FC8"/>
    <w:rsid w:val="0063174A"/>
    <w:rsid w:val="00636ABB"/>
    <w:rsid w:val="0066782C"/>
    <w:rsid w:val="0068156F"/>
    <w:rsid w:val="006B1444"/>
    <w:rsid w:val="006D4632"/>
    <w:rsid w:val="006E7461"/>
    <w:rsid w:val="0071164E"/>
    <w:rsid w:val="00713B9D"/>
    <w:rsid w:val="00721D6D"/>
    <w:rsid w:val="007240BB"/>
    <w:rsid w:val="007257D9"/>
    <w:rsid w:val="00771E59"/>
    <w:rsid w:val="0078313D"/>
    <w:rsid w:val="007C7DBD"/>
    <w:rsid w:val="007D0C21"/>
    <w:rsid w:val="00803728"/>
    <w:rsid w:val="00806BBA"/>
    <w:rsid w:val="00860AED"/>
    <w:rsid w:val="008873C0"/>
    <w:rsid w:val="008E39BC"/>
    <w:rsid w:val="00913661"/>
    <w:rsid w:val="00925EB4"/>
    <w:rsid w:val="009413DA"/>
    <w:rsid w:val="00946EFF"/>
    <w:rsid w:val="009E6855"/>
    <w:rsid w:val="00A21349"/>
    <w:rsid w:val="00A43A0E"/>
    <w:rsid w:val="00A626B8"/>
    <w:rsid w:val="00A62FA9"/>
    <w:rsid w:val="00A67EF2"/>
    <w:rsid w:val="00A814F2"/>
    <w:rsid w:val="00A94068"/>
    <w:rsid w:val="00AB3DC8"/>
    <w:rsid w:val="00AD68BF"/>
    <w:rsid w:val="00AE2E94"/>
    <w:rsid w:val="00AF1B5E"/>
    <w:rsid w:val="00B05169"/>
    <w:rsid w:val="00B21C06"/>
    <w:rsid w:val="00B25661"/>
    <w:rsid w:val="00B513F3"/>
    <w:rsid w:val="00B575D0"/>
    <w:rsid w:val="00B57D86"/>
    <w:rsid w:val="00B6515C"/>
    <w:rsid w:val="00B844E0"/>
    <w:rsid w:val="00B919EA"/>
    <w:rsid w:val="00B94B2B"/>
    <w:rsid w:val="00BA1705"/>
    <w:rsid w:val="00BA634D"/>
    <w:rsid w:val="00BC0750"/>
    <w:rsid w:val="00BD1DEB"/>
    <w:rsid w:val="00BF4ECC"/>
    <w:rsid w:val="00C450D8"/>
    <w:rsid w:val="00C52253"/>
    <w:rsid w:val="00C525ED"/>
    <w:rsid w:val="00C82E71"/>
    <w:rsid w:val="00C96016"/>
    <w:rsid w:val="00CB1BD4"/>
    <w:rsid w:val="00CC6A3B"/>
    <w:rsid w:val="00D03FF4"/>
    <w:rsid w:val="00D1629B"/>
    <w:rsid w:val="00DA4297"/>
    <w:rsid w:val="00DA72DC"/>
    <w:rsid w:val="00DC1228"/>
    <w:rsid w:val="00DD22B1"/>
    <w:rsid w:val="00DD6072"/>
    <w:rsid w:val="00DE354E"/>
    <w:rsid w:val="00E00DC9"/>
    <w:rsid w:val="00E03575"/>
    <w:rsid w:val="00E047BC"/>
    <w:rsid w:val="00E055ED"/>
    <w:rsid w:val="00E13728"/>
    <w:rsid w:val="00E156C9"/>
    <w:rsid w:val="00E25DFB"/>
    <w:rsid w:val="00E57D99"/>
    <w:rsid w:val="00EB1F79"/>
    <w:rsid w:val="00EB3E38"/>
    <w:rsid w:val="00EB7382"/>
    <w:rsid w:val="00EC34BB"/>
    <w:rsid w:val="00ED4130"/>
    <w:rsid w:val="00ED6C1F"/>
    <w:rsid w:val="00EF74ED"/>
    <w:rsid w:val="00F02FED"/>
    <w:rsid w:val="00F2618E"/>
    <w:rsid w:val="00F54653"/>
    <w:rsid w:val="00FD3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54DCED"/>
  <w15:chartTrackingRefBased/>
  <w15:docId w15:val="{E7108CAC-827F-4DC4-8888-E6D1DD9A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outlineLvl w:val="0"/>
    </w:pPr>
    <w:rPr>
      <w:sz w:val="52"/>
    </w:rPr>
  </w:style>
  <w:style w:type="paragraph" w:styleId="Titre2">
    <w:name w:val="heading 2"/>
    <w:basedOn w:val="Normal"/>
    <w:next w:val="Normal"/>
    <w:link w:val="Titre2Car"/>
    <w:qFormat/>
    <w:pPr>
      <w:keepNext/>
      <w:numPr>
        <w:ilvl w:val="1"/>
        <w:numId w:val="1"/>
      </w:numPr>
      <w:outlineLvl w:val="1"/>
    </w:pPr>
    <w:rPr>
      <w:b/>
      <w:bCs/>
    </w:rPr>
  </w:style>
  <w:style w:type="paragraph" w:styleId="Titre3">
    <w:name w:val="heading 3"/>
    <w:basedOn w:val="Normal"/>
    <w:next w:val="Normal"/>
    <w:qFormat/>
    <w:pPr>
      <w:keepNext/>
      <w:numPr>
        <w:ilvl w:val="2"/>
        <w:numId w:val="1"/>
      </w:numPr>
      <w:outlineLvl w:val="2"/>
    </w:pPr>
    <w:rPr>
      <w:i/>
      <w:iCs/>
    </w:rPr>
  </w:style>
  <w:style w:type="paragraph" w:styleId="Titre4">
    <w:name w:val="heading 4"/>
    <w:basedOn w:val="Normal"/>
    <w:next w:val="Normal"/>
    <w:link w:val="Titre4Car"/>
    <w:qFormat/>
    <w:pPr>
      <w:keepNext/>
      <w:numPr>
        <w:ilvl w:val="3"/>
        <w:numId w:val="1"/>
      </w:numPr>
      <w:pBdr>
        <w:top w:val="single" w:sz="4" w:space="1" w:color="000000"/>
        <w:left w:val="single" w:sz="4" w:space="4" w:color="000000"/>
        <w:bottom w:val="single" w:sz="4" w:space="1" w:color="000000"/>
        <w:right w:val="single" w:sz="4" w:space="4" w:color="000000"/>
      </w:pBdr>
      <w:jc w:val="center"/>
      <w:outlineLvl w:val="3"/>
    </w:pPr>
    <w:rPr>
      <w:b/>
      <w:bCs/>
      <w:sz w:val="28"/>
    </w:rPr>
  </w:style>
  <w:style w:type="paragraph" w:styleId="Titre5">
    <w:name w:val="heading 5"/>
    <w:basedOn w:val="Normal"/>
    <w:next w:val="Normal"/>
    <w:qFormat/>
    <w:pPr>
      <w:keepNext/>
      <w:numPr>
        <w:ilvl w:val="4"/>
        <w:numId w:val="1"/>
      </w:numPr>
      <w:jc w:val="both"/>
      <w:outlineLvl w:val="4"/>
    </w:pPr>
    <w:rPr>
      <w:b/>
      <w:bCs/>
      <w:i/>
      <w:iCs/>
    </w:rPr>
  </w:style>
  <w:style w:type="paragraph" w:styleId="Titre6">
    <w:name w:val="heading 6"/>
    <w:basedOn w:val="Normal"/>
    <w:next w:val="Normal"/>
    <w:qFormat/>
    <w:pPr>
      <w:keepNext/>
      <w:numPr>
        <w:ilvl w:val="5"/>
        <w:numId w:val="1"/>
      </w:numPr>
      <w:jc w:val="center"/>
      <w:outlineLvl w:val="5"/>
    </w:pPr>
    <w:rPr>
      <w:b/>
      <w:bCs/>
      <w:sz w:val="20"/>
      <w:szCs w:val="20"/>
    </w:rPr>
  </w:style>
  <w:style w:type="paragraph" w:styleId="Titre7">
    <w:name w:val="heading 7"/>
    <w:basedOn w:val="Normal"/>
    <w:next w:val="Normal"/>
    <w:qFormat/>
    <w:pPr>
      <w:keepNext/>
      <w:numPr>
        <w:ilvl w:val="6"/>
        <w:numId w:val="1"/>
      </w:numPr>
      <w:jc w:val="center"/>
      <w:outlineLvl w:val="6"/>
    </w:pPr>
    <w:rPr>
      <w:b/>
      <w:bCs/>
      <w:sz w:val="28"/>
      <w:szCs w:val="20"/>
    </w:rPr>
  </w:style>
  <w:style w:type="paragraph" w:styleId="Titre8">
    <w:name w:val="heading 8"/>
    <w:basedOn w:val="Normal"/>
    <w:next w:val="Normal"/>
    <w:link w:val="Titre8Car"/>
    <w:qFormat/>
    <w:pPr>
      <w:keepNext/>
      <w:numPr>
        <w:ilvl w:val="7"/>
        <w:numId w:val="1"/>
      </w:numPr>
      <w:jc w:val="center"/>
      <w:outlineLvl w:val="7"/>
    </w:pPr>
    <w:rPr>
      <w:b/>
      <w:bCs/>
    </w:rPr>
  </w:style>
  <w:style w:type="paragraph" w:styleId="Titre9">
    <w:name w:val="heading 9"/>
    <w:basedOn w:val="Normal"/>
    <w:next w:val="Normal"/>
    <w:qFormat/>
    <w:pPr>
      <w:keepNext/>
      <w:numPr>
        <w:ilvl w:val="8"/>
        <w:numId w:val="1"/>
      </w:numPr>
      <w:jc w:val="both"/>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Times New Roman" w:eastAsia="Times New Roman" w:hAnsi="Times New Roman" w:cs="Times New Roman" w:hint="default"/>
    </w:rPr>
  </w:style>
  <w:style w:type="character" w:customStyle="1" w:styleId="WW8Num10z2">
    <w:name w:val="WW8Num10z2"/>
    <w:rPr>
      <w:rFonts w:ascii="Wingdings" w:hAnsi="Wingdings" w:cs="Wingdings"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Policepardfaut1">
    <w:name w:val="Police par dé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1"/>
  </w:style>
  <w:style w:type="character" w:styleId="lev">
    <w:name w:val="Strong"/>
    <w:qFormat/>
    <w:rPr>
      <w:b/>
      <w:bCs/>
    </w:rPr>
  </w:style>
  <w:style w:type="character" w:customStyle="1" w:styleId="TextedebullesCar">
    <w:name w:val="Texte de bulles Car"/>
    <w:rPr>
      <w:rFonts w:ascii="Segoe UI" w:hAnsi="Segoe UI" w:cs="Segoe UI"/>
      <w:sz w:val="18"/>
      <w:szCs w:val="18"/>
    </w:rPr>
  </w:style>
  <w:style w:type="character" w:styleId="Mentionnonrsolue">
    <w:name w:val="Unresolved Mention"/>
    <w:rPr>
      <w:color w:val="605E5C"/>
      <w:shd w:val="clear" w:color="auto" w:fill="E1DFDD"/>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TM1">
    <w:name w:val="toc 1"/>
    <w:basedOn w:val="Normal"/>
    <w:next w:val="Normal"/>
  </w:style>
  <w:style w:type="paragraph" w:styleId="TM2">
    <w:name w:val="toc 2"/>
    <w:basedOn w:val="Normal"/>
    <w:next w:val="Normal"/>
    <w:pPr>
      <w:ind w:left="240"/>
    </w:pPr>
  </w:style>
  <w:style w:type="paragraph" w:styleId="TM3">
    <w:name w:val="toc 3"/>
    <w:basedOn w:val="Normal"/>
    <w:next w:val="Normal"/>
    <w:pPr>
      <w:ind w:left="480"/>
    </w:pPr>
  </w:style>
  <w:style w:type="paragraph" w:styleId="TM4">
    <w:name w:val="toc 4"/>
    <w:basedOn w:val="Normal"/>
    <w:next w:val="Normal"/>
    <w:pPr>
      <w:ind w:left="720"/>
    </w:pPr>
  </w:style>
  <w:style w:type="paragraph" w:styleId="TM5">
    <w:name w:val="toc 5"/>
    <w:basedOn w:val="Normal"/>
    <w:next w:val="Normal"/>
    <w:pPr>
      <w:ind w:left="960"/>
    </w:p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Titreindex">
    <w:name w:val="index heading"/>
    <w:basedOn w:val="Normal"/>
    <w:next w:val="Index1"/>
  </w:style>
  <w:style w:type="paragraph" w:customStyle="1" w:styleId="Explorateurdedocuments1">
    <w:name w:val="Explorateur de documents1"/>
    <w:basedOn w:val="Normal"/>
    <w:pPr>
      <w:shd w:val="clear" w:color="auto" w:fill="000080"/>
    </w:pPr>
    <w:rPr>
      <w:rFonts w:ascii="Tahoma" w:hAnsi="Tahoma" w:cs="Tahoma"/>
    </w:rPr>
  </w:style>
  <w:style w:type="paragraph" w:customStyle="1" w:styleId="Corpsdetexte22">
    <w:name w:val="Corps de texte 22"/>
    <w:basedOn w:val="Normal"/>
    <w:pPr>
      <w:jc w:val="both"/>
    </w:pPr>
    <w:rPr>
      <w:color w:val="FF0000"/>
    </w:rPr>
  </w:style>
  <w:style w:type="paragraph" w:customStyle="1" w:styleId="xl37">
    <w:name w:val="xl37"/>
    <w:basedOn w:val="Normal"/>
    <w:pPr>
      <w:pBdr>
        <w:top w:val="none" w:sz="0" w:space="0" w:color="000000"/>
        <w:left w:val="single" w:sz="4" w:space="0" w:color="000000"/>
        <w:bottom w:val="single" w:sz="4" w:space="0" w:color="000000"/>
        <w:right w:val="single" w:sz="8" w:space="0" w:color="000000"/>
      </w:pBdr>
      <w:spacing w:before="280" w:after="280"/>
      <w:jc w:val="center"/>
    </w:pPr>
    <w:rPr>
      <w:rFonts w:ascii="Arial" w:eastAsia="Arial Unicode MS" w:hAnsi="Arial" w:cs="Arial"/>
      <w:b/>
      <w:bCs/>
      <w:i/>
      <w:iCs/>
      <w:color w:val="FF0000"/>
    </w:rPr>
  </w:style>
  <w:style w:type="paragraph" w:customStyle="1" w:styleId="Corpsdetexte31">
    <w:name w:val="Corps de texte 31"/>
    <w:basedOn w:val="Normal"/>
    <w:pPr>
      <w:jc w:val="both"/>
    </w:pPr>
    <w:rPr>
      <w:b/>
      <w:bCs/>
    </w:rPr>
  </w:style>
  <w:style w:type="paragraph" w:customStyle="1" w:styleId="Corpsdetexte21">
    <w:name w:val="Corps de texte 21"/>
    <w:basedOn w:val="Normal"/>
    <w:pPr>
      <w:overflowPunct w:val="0"/>
      <w:autoSpaceDE w:val="0"/>
      <w:ind w:left="708"/>
      <w:jc w:val="both"/>
      <w:textAlignment w:val="baseline"/>
    </w:pPr>
    <w:rPr>
      <w:szCs w:val="20"/>
    </w:rPr>
  </w:style>
  <w:style w:type="paragraph" w:customStyle="1" w:styleId="AFS">
    <w:name w:val="AFS"/>
    <w:pPr>
      <w:suppressAutoHyphens/>
      <w:jc w:val="both"/>
    </w:pPr>
    <w:rPr>
      <w:rFonts w:ascii="Tahoma" w:hAnsi="Tahoma" w:cs="Tahoma"/>
      <w:lang w:eastAsia="zh-CN"/>
    </w:rPr>
  </w:style>
  <w:style w:type="paragraph" w:customStyle="1" w:styleId="Corpsdetexte210">
    <w:name w:val="Corps de texte 21"/>
    <w:basedOn w:val="Normal"/>
    <w:pPr>
      <w:overflowPunct w:val="0"/>
      <w:autoSpaceDE w:val="0"/>
      <w:ind w:left="708"/>
      <w:jc w:val="both"/>
      <w:textAlignment w:val="baseline"/>
    </w:pPr>
    <w:rPr>
      <w:szCs w:val="20"/>
    </w:rPr>
  </w:style>
  <w:style w:type="paragraph" w:customStyle="1" w:styleId="afs0">
    <w:name w:val="afs"/>
    <w:basedOn w:val="Normal"/>
    <w:pPr>
      <w:spacing w:before="280" w:after="280"/>
    </w:pPr>
  </w:style>
  <w:style w:type="paragraph" w:styleId="Textedebulles">
    <w:name w:val="Balloon Text"/>
    <w:basedOn w:val="Normal"/>
    <w:rPr>
      <w:rFonts w:ascii="Segoe UI" w:hAnsi="Segoe UI" w:cs="Segoe UI"/>
      <w:sz w:val="18"/>
      <w:szCs w:val="18"/>
    </w:rPr>
  </w:style>
  <w:style w:type="paragraph" w:styleId="Sansinterligne">
    <w:name w:val="No Spacing"/>
    <w:qFormat/>
    <w:pPr>
      <w:suppressAutoHyphens/>
    </w:pPr>
    <w:rPr>
      <w:rFonts w:ascii="Calibri" w:eastAsia="Calibri" w:hAnsi="Calibri" w:cs="Calibri"/>
      <w:sz w:val="22"/>
      <w:szCs w:val="22"/>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table" w:styleId="Grilledutableau">
    <w:name w:val="Table Grid"/>
    <w:basedOn w:val="TableauNormal"/>
    <w:uiPriority w:val="39"/>
    <w:rsid w:val="009E685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sid w:val="001A2515"/>
    <w:rPr>
      <w:b/>
      <w:bCs/>
      <w:sz w:val="28"/>
      <w:szCs w:val="24"/>
      <w:lang w:eastAsia="zh-CN"/>
    </w:rPr>
  </w:style>
  <w:style w:type="character" w:customStyle="1" w:styleId="Titre8Car">
    <w:name w:val="Titre 8 Car"/>
    <w:link w:val="Titre8"/>
    <w:rsid w:val="001A2515"/>
    <w:rPr>
      <w:b/>
      <w:bCs/>
      <w:sz w:val="24"/>
      <w:szCs w:val="24"/>
      <w:lang w:eastAsia="zh-CN"/>
    </w:rPr>
  </w:style>
  <w:style w:type="character" w:customStyle="1" w:styleId="Titre2Car">
    <w:name w:val="Titre 2 Car"/>
    <w:link w:val="Titre2"/>
    <w:rsid w:val="001A2515"/>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3454">
      <w:bodyDiv w:val="1"/>
      <w:marLeft w:val="0"/>
      <w:marRight w:val="0"/>
      <w:marTop w:val="0"/>
      <w:marBottom w:val="0"/>
      <w:divBdr>
        <w:top w:val="none" w:sz="0" w:space="0" w:color="auto"/>
        <w:left w:val="none" w:sz="0" w:space="0" w:color="auto"/>
        <w:bottom w:val="none" w:sz="0" w:space="0" w:color="auto"/>
        <w:right w:val="none" w:sz="0" w:space="0" w:color="auto"/>
      </w:divBdr>
      <w:divsChild>
        <w:div w:id="2037005595">
          <w:marLeft w:val="0"/>
          <w:marRight w:val="0"/>
          <w:marTop w:val="100"/>
          <w:marBottom w:val="100"/>
          <w:divBdr>
            <w:top w:val="none" w:sz="0" w:space="0" w:color="auto"/>
            <w:left w:val="none" w:sz="0" w:space="0" w:color="auto"/>
            <w:bottom w:val="none" w:sz="0" w:space="0" w:color="auto"/>
            <w:right w:val="none" w:sz="0" w:space="0" w:color="auto"/>
          </w:divBdr>
        </w:div>
        <w:div w:id="1049383051">
          <w:marLeft w:val="0"/>
          <w:marRight w:val="0"/>
          <w:marTop w:val="100"/>
          <w:marBottom w:val="100"/>
          <w:divBdr>
            <w:top w:val="none" w:sz="0" w:space="0" w:color="auto"/>
            <w:left w:val="none" w:sz="0" w:space="0" w:color="auto"/>
            <w:bottom w:val="none" w:sz="0" w:space="0" w:color="auto"/>
            <w:right w:val="none" w:sz="0" w:space="0" w:color="auto"/>
          </w:divBdr>
        </w:div>
        <w:div w:id="2012833279">
          <w:marLeft w:val="0"/>
          <w:marRight w:val="0"/>
          <w:marTop w:val="100"/>
          <w:marBottom w:val="100"/>
          <w:divBdr>
            <w:top w:val="none" w:sz="0" w:space="0" w:color="auto"/>
            <w:left w:val="none" w:sz="0" w:space="0" w:color="auto"/>
            <w:bottom w:val="none" w:sz="0" w:space="0" w:color="auto"/>
            <w:right w:val="none" w:sz="0" w:space="0" w:color="auto"/>
          </w:divBdr>
          <w:divsChild>
            <w:div w:id="2047216105">
              <w:marLeft w:val="0"/>
              <w:marRight w:val="0"/>
              <w:marTop w:val="100"/>
              <w:marBottom w:val="100"/>
              <w:divBdr>
                <w:top w:val="none" w:sz="0" w:space="0" w:color="auto"/>
                <w:left w:val="none" w:sz="0" w:space="0" w:color="auto"/>
                <w:bottom w:val="none" w:sz="0" w:space="0" w:color="auto"/>
                <w:right w:val="none" w:sz="0" w:space="0" w:color="auto"/>
              </w:divBdr>
            </w:div>
            <w:div w:id="905795258">
              <w:marLeft w:val="0"/>
              <w:marRight w:val="0"/>
              <w:marTop w:val="100"/>
              <w:marBottom w:val="100"/>
              <w:divBdr>
                <w:top w:val="none" w:sz="0" w:space="0" w:color="auto"/>
                <w:left w:val="none" w:sz="0" w:space="0" w:color="auto"/>
                <w:bottom w:val="none" w:sz="0" w:space="0" w:color="auto"/>
                <w:right w:val="none" w:sz="0" w:space="0" w:color="auto"/>
              </w:divBdr>
            </w:div>
            <w:div w:id="859663585">
              <w:marLeft w:val="0"/>
              <w:marRight w:val="0"/>
              <w:marTop w:val="100"/>
              <w:marBottom w:val="100"/>
              <w:divBdr>
                <w:top w:val="none" w:sz="0" w:space="0" w:color="auto"/>
                <w:left w:val="none" w:sz="0" w:space="0" w:color="auto"/>
                <w:bottom w:val="none" w:sz="0" w:space="0" w:color="auto"/>
                <w:right w:val="none" w:sz="0" w:space="0" w:color="auto"/>
              </w:divBdr>
            </w:div>
            <w:div w:id="598608017">
              <w:marLeft w:val="0"/>
              <w:marRight w:val="0"/>
              <w:marTop w:val="100"/>
              <w:marBottom w:val="100"/>
              <w:divBdr>
                <w:top w:val="none" w:sz="0" w:space="0" w:color="auto"/>
                <w:left w:val="none" w:sz="0" w:space="0" w:color="auto"/>
                <w:bottom w:val="none" w:sz="0" w:space="0" w:color="auto"/>
                <w:right w:val="none" w:sz="0" w:space="0" w:color="auto"/>
              </w:divBdr>
            </w:div>
            <w:div w:id="650672308">
              <w:marLeft w:val="0"/>
              <w:marRight w:val="0"/>
              <w:marTop w:val="100"/>
              <w:marBottom w:val="100"/>
              <w:divBdr>
                <w:top w:val="none" w:sz="0" w:space="0" w:color="auto"/>
                <w:left w:val="none" w:sz="0" w:space="0" w:color="auto"/>
                <w:bottom w:val="none" w:sz="0" w:space="0" w:color="auto"/>
                <w:right w:val="none" w:sz="0" w:space="0" w:color="auto"/>
              </w:divBdr>
            </w:div>
            <w:div w:id="874150627">
              <w:marLeft w:val="0"/>
              <w:marRight w:val="0"/>
              <w:marTop w:val="100"/>
              <w:marBottom w:val="100"/>
              <w:divBdr>
                <w:top w:val="none" w:sz="0" w:space="0" w:color="auto"/>
                <w:left w:val="none" w:sz="0" w:space="0" w:color="auto"/>
                <w:bottom w:val="none" w:sz="0" w:space="0" w:color="auto"/>
                <w:right w:val="none" w:sz="0" w:space="0" w:color="auto"/>
              </w:divBdr>
            </w:div>
            <w:div w:id="274142245">
              <w:marLeft w:val="0"/>
              <w:marRight w:val="0"/>
              <w:marTop w:val="100"/>
              <w:marBottom w:val="100"/>
              <w:divBdr>
                <w:top w:val="none" w:sz="0" w:space="0" w:color="auto"/>
                <w:left w:val="none" w:sz="0" w:space="0" w:color="auto"/>
                <w:bottom w:val="none" w:sz="0" w:space="0" w:color="auto"/>
                <w:right w:val="none" w:sz="0" w:space="0" w:color="auto"/>
              </w:divBdr>
            </w:div>
            <w:div w:id="1781945937">
              <w:marLeft w:val="0"/>
              <w:marRight w:val="0"/>
              <w:marTop w:val="100"/>
              <w:marBottom w:val="100"/>
              <w:divBdr>
                <w:top w:val="none" w:sz="0" w:space="0" w:color="auto"/>
                <w:left w:val="none" w:sz="0" w:space="0" w:color="auto"/>
                <w:bottom w:val="none" w:sz="0" w:space="0" w:color="auto"/>
                <w:right w:val="none" w:sz="0" w:space="0" w:color="auto"/>
              </w:divBdr>
            </w:div>
            <w:div w:id="259871833">
              <w:marLeft w:val="0"/>
              <w:marRight w:val="0"/>
              <w:marTop w:val="100"/>
              <w:marBottom w:val="100"/>
              <w:divBdr>
                <w:top w:val="none" w:sz="0" w:space="0" w:color="auto"/>
                <w:left w:val="none" w:sz="0" w:space="0" w:color="auto"/>
                <w:bottom w:val="none" w:sz="0" w:space="0" w:color="auto"/>
                <w:right w:val="none" w:sz="0" w:space="0" w:color="auto"/>
              </w:divBdr>
            </w:div>
            <w:div w:id="194387637">
              <w:marLeft w:val="0"/>
              <w:marRight w:val="0"/>
              <w:marTop w:val="100"/>
              <w:marBottom w:val="100"/>
              <w:divBdr>
                <w:top w:val="none" w:sz="0" w:space="0" w:color="auto"/>
                <w:left w:val="none" w:sz="0" w:space="0" w:color="auto"/>
                <w:bottom w:val="none" w:sz="0" w:space="0" w:color="auto"/>
                <w:right w:val="none" w:sz="0" w:space="0" w:color="auto"/>
              </w:divBdr>
            </w:div>
            <w:div w:id="693965777">
              <w:marLeft w:val="0"/>
              <w:marRight w:val="0"/>
              <w:marTop w:val="100"/>
              <w:marBottom w:val="100"/>
              <w:divBdr>
                <w:top w:val="none" w:sz="0" w:space="0" w:color="auto"/>
                <w:left w:val="none" w:sz="0" w:space="0" w:color="auto"/>
                <w:bottom w:val="none" w:sz="0" w:space="0" w:color="auto"/>
                <w:right w:val="none" w:sz="0" w:space="0" w:color="auto"/>
              </w:divBdr>
            </w:div>
            <w:div w:id="1224372751">
              <w:marLeft w:val="0"/>
              <w:marRight w:val="0"/>
              <w:marTop w:val="100"/>
              <w:marBottom w:val="100"/>
              <w:divBdr>
                <w:top w:val="none" w:sz="0" w:space="0" w:color="auto"/>
                <w:left w:val="none" w:sz="0" w:space="0" w:color="auto"/>
                <w:bottom w:val="none" w:sz="0" w:space="0" w:color="auto"/>
                <w:right w:val="none" w:sz="0" w:space="0" w:color="auto"/>
              </w:divBdr>
            </w:div>
            <w:div w:id="1543516370">
              <w:marLeft w:val="0"/>
              <w:marRight w:val="0"/>
              <w:marTop w:val="100"/>
              <w:marBottom w:val="100"/>
              <w:divBdr>
                <w:top w:val="none" w:sz="0" w:space="0" w:color="auto"/>
                <w:left w:val="none" w:sz="0" w:space="0" w:color="auto"/>
                <w:bottom w:val="none" w:sz="0" w:space="0" w:color="auto"/>
                <w:right w:val="none" w:sz="0" w:space="0" w:color="auto"/>
              </w:divBdr>
            </w:div>
            <w:div w:id="69427531">
              <w:marLeft w:val="0"/>
              <w:marRight w:val="0"/>
              <w:marTop w:val="100"/>
              <w:marBottom w:val="100"/>
              <w:divBdr>
                <w:top w:val="none" w:sz="0" w:space="0" w:color="auto"/>
                <w:left w:val="none" w:sz="0" w:space="0" w:color="auto"/>
                <w:bottom w:val="none" w:sz="0" w:space="0" w:color="auto"/>
                <w:right w:val="none" w:sz="0" w:space="0" w:color="auto"/>
              </w:divBdr>
            </w:div>
            <w:div w:id="522208097">
              <w:marLeft w:val="0"/>
              <w:marRight w:val="0"/>
              <w:marTop w:val="100"/>
              <w:marBottom w:val="100"/>
              <w:divBdr>
                <w:top w:val="none" w:sz="0" w:space="0" w:color="auto"/>
                <w:left w:val="none" w:sz="0" w:space="0" w:color="auto"/>
                <w:bottom w:val="none" w:sz="0" w:space="0" w:color="auto"/>
                <w:right w:val="none" w:sz="0" w:space="0" w:color="auto"/>
              </w:divBdr>
            </w:div>
            <w:div w:id="67194669">
              <w:marLeft w:val="0"/>
              <w:marRight w:val="0"/>
              <w:marTop w:val="100"/>
              <w:marBottom w:val="100"/>
              <w:divBdr>
                <w:top w:val="none" w:sz="0" w:space="0" w:color="auto"/>
                <w:left w:val="none" w:sz="0" w:space="0" w:color="auto"/>
                <w:bottom w:val="none" w:sz="0" w:space="0" w:color="auto"/>
                <w:right w:val="none" w:sz="0" w:space="0" w:color="auto"/>
              </w:divBdr>
            </w:div>
            <w:div w:id="132909207">
              <w:marLeft w:val="0"/>
              <w:marRight w:val="0"/>
              <w:marTop w:val="100"/>
              <w:marBottom w:val="100"/>
              <w:divBdr>
                <w:top w:val="none" w:sz="0" w:space="0" w:color="auto"/>
                <w:left w:val="none" w:sz="0" w:space="0" w:color="auto"/>
                <w:bottom w:val="none" w:sz="0" w:space="0" w:color="auto"/>
                <w:right w:val="none" w:sz="0" w:space="0" w:color="auto"/>
              </w:divBdr>
            </w:div>
            <w:div w:id="1276748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7441175">
      <w:bodyDiv w:val="1"/>
      <w:marLeft w:val="0"/>
      <w:marRight w:val="0"/>
      <w:marTop w:val="0"/>
      <w:marBottom w:val="0"/>
      <w:divBdr>
        <w:top w:val="none" w:sz="0" w:space="0" w:color="auto"/>
        <w:left w:val="none" w:sz="0" w:space="0" w:color="auto"/>
        <w:bottom w:val="none" w:sz="0" w:space="0" w:color="auto"/>
        <w:right w:val="none" w:sz="0" w:space="0" w:color="auto"/>
      </w:divBdr>
    </w:div>
    <w:div w:id="933897568">
      <w:bodyDiv w:val="1"/>
      <w:marLeft w:val="0"/>
      <w:marRight w:val="0"/>
      <w:marTop w:val="0"/>
      <w:marBottom w:val="0"/>
      <w:divBdr>
        <w:top w:val="none" w:sz="0" w:space="0" w:color="auto"/>
        <w:left w:val="none" w:sz="0" w:space="0" w:color="auto"/>
        <w:bottom w:val="none" w:sz="0" w:space="0" w:color="auto"/>
        <w:right w:val="none" w:sz="0" w:space="0" w:color="auto"/>
      </w:divBdr>
    </w:div>
    <w:div w:id="1284994352">
      <w:bodyDiv w:val="1"/>
      <w:marLeft w:val="0"/>
      <w:marRight w:val="0"/>
      <w:marTop w:val="0"/>
      <w:marBottom w:val="0"/>
      <w:divBdr>
        <w:top w:val="none" w:sz="0" w:space="0" w:color="auto"/>
        <w:left w:val="none" w:sz="0" w:space="0" w:color="auto"/>
        <w:bottom w:val="none" w:sz="0" w:space="0" w:color="auto"/>
        <w:right w:val="none" w:sz="0" w:space="0" w:color="auto"/>
      </w:divBdr>
      <w:divsChild>
        <w:div w:id="2095397622">
          <w:marLeft w:val="0"/>
          <w:marRight w:val="0"/>
          <w:marTop w:val="100"/>
          <w:marBottom w:val="100"/>
          <w:divBdr>
            <w:top w:val="none" w:sz="0" w:space="0" w:color="auto"/>
            <w:left w:val="none" w:sz="0" w:space="0" w:color="auto"/>
            <w:bottom w:val="none" w:sz="0" w:space="0" w:color="auto"/>
            <w:right w:val="none" w:sz="0" w:space="0" w:color="auto"/>
          </w:divBdr>
        </w:div>
        <w:div w:id="262689575">
          <w:marLeft w:val="0"/>
          <w:marRight w:val="0"/>
          <w:marTop w:val="100"/>
          <w:marBottom w:val="100"/>
          <w:divBdr>
            <w:top w:val="none" w:sz="0" w:space="0" w:color="auto"/>
            <w:left w:val="none" w:sz="0" w:space="0" w:color="auto"/>
            <w:bottom w:val="none" w:sz="0" w:space="0" w:color="auto"/>
            <w:right w:val="none" w:sz="0" w:space="0" w:color="auto"/>
          </w:divBdr>
        </w:div>
        <w:div w:id="1638025490">
          <w:marLeft w:val="0"/>
          <w:marRight w:val="0"/>
          <w:marTop w:val="100"/>
          <w:marBottom w:val="100"/>
          <w:divBdr>
            <w:top w:val="none" w:sz="0" w:space="0" w:color="auto"/>
            <w:left w:val="none" w:sz="0" w:space="0" w:color="auto"/>
            <w:bottom w:val="none" w:sz="0" w:space="0" w:color="auto"/>
            <w:right w:val="none" w:sz="0" w:space="0" w:color="auto"/>
          </w:divBdr>
          <w:divsChild>
            <w:div w:id="259802406">
              <w:marLeft w:val="0"/>
              <w:marRight w:val="0"/>
              <w:marTop w:val="100"/>
              <w:marBottom w:val="100"/>
              <w:divBdr>
                <w:top w:val="none" w:sz="0" w:space="0" w:color="auto"/>
                <w:left w:val="none" w:sz="0" w:space="0" w:color="auto"/>
                <w:bottom w:val="none" w:sz="0" w:space="0" w:color="auto"/>
                <w:right w:val="none" w:sz="0" w:space="0" w:color="auto"/>
              </w:divBdr>
            </w:div>
            <w:div w:id="1327512621">
              <w:marLeft w:val="0"/>
              <w:marRight w:val="0"/>
              <w:marTop w:val="100"/>
              <w:marBottom w:val="100"/>
              <w:divBdr>
                <w:top w:val="none" w:sz="0" w:space="0" w:color="auto"/>
                <w:left w:val="none" w:sz="0" w:space="0" w:color="auto"/>
                <w:bottom w:val="none" w:sz="0" w:space="0" w:color="auto"/>
                <w:right w:val="none" w:sz="0" w:space="0" w:color="auto"/>
              </w:divBdr>
            </w:div>
            <w:div w:id="652561084">
              <w:marLeft w:val="0"/>
              <w:marRight w:val="0"/>
              <w:marTop w:val="100"/>
              <w:marBottom w:val="100"/>
              <w:divBdr>
                <w:top w:val="none" w:sz="0" w:space="0" w:color="auto"/>
                <w:left w:val="none" w:sz="0" w:space="0" w:color="auto"/>
                <w:bottom w:val="none" w:sz="0" w:space="0" w:color="auto"/>
                <w:right w:val="none" w:sz="0" w:space="0" w:color="auto"/>
              </w:divBdr>
            </w:div>
            <w:div w:id="574433476">
              <w:marLeft w:val="0"/>
              <w:marRight w:val="0"/>
              <w:marTop w:val="100"/>
              <w:marBottom w:val="100"/>
              <w:divBdr>
                <w:top w:val="none" w:sz="0" w:space="0" w:color="auto"/>
                <w:left w:val="none" w:sz="0" w:space="0" w:color="auto"/>
                <w:bottom w:val="none" w:sz="0" w:space="0" w:color="auto"/>
                <w:right w:val="none" w:sz="0" w:space="0" w:color="auto"/>
              </w:divBdr>
            </w:div>
            <w:div w:id="21438564">
              <w:marLeft w:val="0"/>
              <w:marRight w:val="0"/>
              <w:marTop w:val="100"/>
              <w:marBottom w:val="100"/>
              <w:divBdr>
                <w:top w:val="none" w:sz="0" w:space="0" w:color="auto"/>
                <w:left w:val="none" w:sz="0" w:space="0" w:color="auto"/>
                <w:bottom w:val="none" w:sz="0" w:space="0" w:color="auto"/>
                <w:right w:val="none" w:sz="0" w:space="0" w:color="auto"/>
              </w:divBdr>
            </w:div>
            <w:div w:id="547570486">
              <w:marLeft w:val="0"/>
              <w:marRight w:val="0"/>
              <w:marTop w:val="100"/>
              <w:marBottom w:val="100"/>
              <w:divBdr>
                <w:top w:val="none" w:sz="0" w:space="0" w:color="auto"/>
                <w:left w:val="none" w:sz="0" w:space="0" w:color="auto"/>
                <w:bottom w:val="none" w:sz="0" w:space="0" w:color="auto"/>
                <w:right w:val="none" w:sz="0" w:space="0" w:color="auto"/>
              </w:divBdr>
            </w:div>
            <w:div w:id="445471086">
              <w:marLeft w:val="0"/>
              <w:marRight w:val="0"/>
              <w:marTop w:val="100"/>
              <w:marBottom w:val="100"/>
              <w:divBdr>
                <w:top w:val="none" w:sz="0" w:space="0" w:color="auto"/>
                <w:left w:val="none" w:sz="0" w:space="0" w:color="auto"/>
                <w:bottom w:val="none" w:sz="0" w:space="0" w:color="auto"/>
                <w:right w:val="none" w:sz="0" w:space="0" w:color="auto"/>
              </w:divBdr>
            </w:div>
            <w:div w:id="1800537580">
              <w:marLeft w:val="0"/>
              <w:marRight w:val="0"/>
              <w:marTop w:val="100"/>
              <w:marBottom w:val="100"/>
              <w:divBdr>
                <w:top w:val="none" w:sz="0" w:space="0" w:color="auto"/>
                <w:left w:val="none" w:sz="0" w:space="0" w:color="auto"/>
                <w:bottom w:val="none" w:sz="0" w:space="0" w:color="auto"/>
                <w:right w:val="none" w:sz="0" w:space="0" w:color="auto"/>
              </w:divBdr>
            </w:div>
            <w:div w:id="685061894">
              <w:marLeft w:val="0"/>
              <w:marRight w:val="0"/>
              <w:marTop w:val="100"/>
              <w:marBottom w:val="100"/>
              <w:divBdr>
                <w:top w:val="none" w:sz="0" w:space="0" w:color="auto"/>
                <w:left w:val="none" w:sz="0" w:space="0" w:color="auto"/>
                <w:bottom w:val="none" w:sz="0" w:space="0" w:color="auto"/>
                <w:right w:val="none" w:sz="0" w:space="0" w:color="auto"/>
              </w:divBdr>
            </w:div>
            <w:div w:id="1944534057">
              <w:marLeft w:val="0"/>
              <w:marRight w:val="0"/>
              <w:marTop w:val="100"/>
              <w:marBottom w:val="100"/>
              <w:divBdr>
                <w:top w:val="none" w:sz="0" w:space="0" w:color="auto"/>
                <w:left w:val="none" w:sz="0" w:space="0" w:color="auto"/>
                <w:bottom w:val="none" w:sz="0" w:space="0" w:color="auto"/>
                <w:right w:val="none" w:sz="0" w:space="0" w:color="auto"/>
              </w:divBdr>
            </w:div>
            <w:div w:id="185486512">
              <w:marLeft w:val="0"/>
              <w:marRight w:val="0"/>
              <w:marTop w:val="100"/>
              <w:marBottom w:val="100"/>
              <w:divBdr>
                <w:top w:val="none" w:sz="0" w:space="0" w:color="auto"/>
                <w:left w:val="none" w:sz="0" w:space="0" w:color="auto"/>
                <w:bottom w:val="none" w:sz="0" w:space="0" w:color="auto"/>
                <w:right w:val="none" w:sz="0" w:space="0" w:color="auto"/>
              </w:divBdr>
            </w:div>
            <w:div w:id="379401218">
              <w:marLeft w:val="0"/>
              <w:marRight w:val="0"/>
              <w:marTop w:val="100"/>
              <w:marBottom w:val="100"/>
              <w:divBdr>
                <w:top w:val="none" w:sz="0" w:space="0" w:color="auto"/>
                <w:left w:val="none" w:sz="0" w:space="0" w:color="auto"/>
                <w:bottom w:val="none" w:sz="0" w:space="0" w:color="auto"/>
                <w:right w:val="none" w:sz="0" w:space="0" w:color="auto"/>
              </w:divBdr>
            </w:div>
            <w:div w:id="1375617984">
              <w:marLeft w:val="0"/>
              <w:marRight w:val="0"/>
              <w:marTop w:val="100"/>
              <w:marBottom w:val="100"/>
              <w:divBdr>
                <w:top w:val="none" w:sz="0" w:space="0" w:color="auto"/>
                <w:left w:val="none" w:sz="0" w:space="0" w:color="auto"/>
                <w:bottom w:val="none" w:sz="0" w:space="0" w:color="auto"/>
                <w:right w:val="none" w:sz="0" w:space="0" w:color="auto"/>
              </w:divBdr>
            </w:div>
            <w:div w:id="1000886516">
              <w:marLeft w:val="0"/>
              <w:marRight w:val="0"/>
              <w:marTop w:val="100"/>
              <w:marBottom w:val="100"/>
              <w:divBdr>
                <w:top w:val="none" w:sz="0" w:space="0" w:color="auto"/>
                <w:left w:val="none" w:sz="0" w:space="0" w:color="auto"/>
                <w:bottom w:val="none" w:sz="0" w:space="0" w:color="auto"/>
                <w:right w:val="none" w:sz="0" w:space="0" w:color="auto"/>
              </w:divBdr>
            </w:div>
            <w:div w:id="1092508778">
              <w:marLeft w:val="0"/>
              <w:marRight w:val="0"/>
              <w:marTop w:val="100"/>
              <w:marBottom w:val="100"/>
              <w:divBdr>
                <w:top w:val="none" w:sz="0" w:space="0" w:color="auto"/>
                <w:left w:val="none" w:sz="0" w:space="0" w:color="auto"/>
                <w:bottom w:val="none" w:sz="0" w:space="0" w:color="auto"/>
                <w:right w:val="none" w:sz="0" w:space="0" w:color="auto"/>
              </w:divBdr>
            </w:div>
            <w:div w:id="2105415797">
              <w:marLeft w:val="0"/>
              <w:marRight w:val="0"/>
              <w:marTop w:val="100"/>
              <w:marBottom w:val="100"/>
              <w:divBdr>
                <w:top w:val="none" w:sz="0" w:space="0" w:color="auto"/>
                <w:left w:val="none" w:sz="0" w:space="0" w:color="auto"/>
                <w:bottom w:val="none" w:sz="0" w:space="0" w:color="auto"/>
                <w:right w:val="none" w:sz="0" w:space="0" w:color="auto"/>
              </w:divBdr>
            </w:div>
            <w:div w:id="1105343620">
              <w:marLeft w:val="0"/>
              <w:marRight w:val="0"/>
              <w:marTop w:val="100"/>
              <w:marBottom w:val="100"/>
              <w:divBdr>
                <w:top w:val="none" w:sz="0" w:space="0" w:color="auto"/>
                <w:left w:val="none" w:sz="0" w:space="0" w:color="auto"/>
                <w:bottom w:val="none" w:sz="0" w:space="0" w:color="auto"/>
                <w:right w:val="none" w:sz="0" w:space="0" w:color="auto"/>
              </w:divBdr>
            </w:div>
            <w:div w:id="11835444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301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so@bretagne-normandie.fr" TargetMode="External"/><Relationship Id="rId18" Type="http://schemas.openxmlformats.org/officeDocument/2006/relationships/footer" Target="footer1.xml"/><Relationship Id="rId26" Type="http://schemas.openxmlformats.org/officeDocument/2006/relationships/hyperlink" Target="mailto:cso@bretagne-normandie.fr" TargetMode="External"/><Relationship Id="rId39" Type="http://schemas.openxmlformats.org/officeDocument/2006/relationships/footer" Target="footer14.xml"/><Relationship Id="rId21" Type="http://schemas.openxmlformats.org/officeDocument/2006/relationships/footer" Target="footer3.xml"/><Relationship Id="rId34" Type="http://schemas.openxmlformats.org/officeDocument/2006/relationships/image" Target="media/image3.JP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so@bretagne-normandie.f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bretagne-normandie.fr"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yperlink" Target="http://inter-bretagne-normandie.athle.com/" TargetMode="External"/><Relationship Id="rId23" Type="http://schemas.openxmlformats.org/officeDocument/2006/relationships/footer" Target="footer4.xml"/><Relationship Id="rId28" Type="http://schemas.openxmlformats.org/officeDocument/2006/relationships/hyperlink" Target="mailto:cso@bretagne-normandie.fr" TargetMode="External"/><Relationship Id="rId36" Type="http://schemas.openxmlformats.org/officeDocument/2006/relationships/footer" Target="footer11.xml"/><Relationship Id="rId10" Type="http://schemas.openxmlformats.org/officeDocument/2006/relationships/hyperlink" Target="mailto:cso@bretagne-normandie.fr"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inter-bretagne-normandie.athle.com/" TargetMode="External"/><Relationship Id="rId14" Type="http://schemas.openxmlformats.org/officeDocument/2006/relationships/hyperlink" Target="mailto:cso@bretagne-normandie.fr" TargetMode="External"/><Relationship Id="rId22" Type="http://schemas.openxmlformats.org/officeDocument/2006/relationships/hyperlink" Target="mailto:cso@bretagne-normandie.fr" TargetMode="External"/><Relationship Id="rId27" Type="http://schemas.openxmlformats.org/officeDocument/2006/relationships/hyperlink" Target="mailto:cso@bretagne-normandie.fr" TargetMode="External"/><Relationship Id="rId30" Type="http://schemas.openxmlformats.org/officeDocument/2006/relationships/hyperlink" Target="http://inter-bretagne-normandie.athle.com/" TargetMode="External"/><Relationship Id="rId35" Type="http://schemas.openxmlformats.org/officeDocument/2006/relationships/footer" Target="footer10.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mailto:cso@bretagne-normandie.fr"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3920</Words>
  <Characters>21564</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INTERREGION</vt:lpstr>
    </vt:vector>
  </TitlesOfParts>
  <Company/>
  <LinksUpToDate>false</LinksUpToDate>
  <CharactersWithSpaces>25434</CharactersWithSpaces>
  <SharedDoc>false</SharedDoc>
  <HLinks>
    <vt:vector size="84" baseType="variant">
      <vt:variant>
        <vt:i4>3932213</vt:i4>
      </vt:variant>
      <vt:variant>
        <vt:i4>39</vt:i4>
      </vt:variant>
      <vt:variant>
        <vt:i4>0</vt:i4>
      </vt:variant>
      <vt:variant>
        <vt:i4>5</vt:i4>
      </vt:variant>
      <vt:variant>
        <vt:lpwstr>http://inter-bretagne-normandie.athle.com/</vt:lpwstr>
      </vt:variant>
      <vt:variant>
        <vt:lpwstr/>
      </vt:variant>
      <vt:variant>
        <vt:i4>1179751</vt:i4>
      </vt:variant>
      <vt:variant>
        <vt:i4>36</vt:i4>
      </vt:variant>
      <vt:variant>
        <vt:i4>0</vt:i4>
      </vt:variant>
      <vt:variant>
        <vt:i4>5</vt:i4>
      </vt:variant>
      <vt:variant>
        <vt:lpwstr>mailto:cso@bretagne-normandie.fr</vt:lpwstr>
      </vt:variant>
      <vt:variant>
        <vt:lpwstr/>
      </vt:variant>
      <vt:variant>
        <vt:i4>1179751</vt:i4>
      </vt:variant>
      <vt:variant>
        <vt:i4>33</vt:i4>
      </vt:variant>
      <vt:variant>
        <vt:i4>0</vt:i4>
      </vt:variant>
      <vt:variant>
        <vt:i4>5</vt:i4>
      </vt:variant>
      <vt:variant>
        <vt:lpwstr>mailto:cso@bretagne-normandie.fr</vt:lpwstr>
      </vt:variant>
      <vt:variant>
        <vt:lpwstr/>
      </vt:variant>
      <vt:variant>
        <vt:i4>1179751</vt:i4>
      </vt:variant>
      <vt:variant>
        <vt:i4>30</vt:i4>
      </vt:variant>
      <vt:variant>
        <vt:i4>0</vt:i4>
      </vt:variant>
      <vt:variant>
        <vt:i4>5</vt:i4>
      </vt:variant>
      <vt:variant>
        <vt:lpwstr>mailto:cso@bretagne-normandie.fr</vt:lpwstr>
      </vt:variant>
      <vt:variant>
        <vt:lpwstr/>
      </vt:variant>
      <vt:variant>
        <vt:i4>1179751</vt:i4>
      </vt:variant>
      <vt:variant>
        <vt:i4>27</vt:i4>
      </vt:variant>
      <vt:variant>
        <vt:i4>0</vt:i4>
      </vt:variant>
      <vt:variant>
        <vt:i4>5</vt:i4>
      </vt:variant>
      <vt:variant>
        <vt:lpwstr>mailto:cso@bretagne-normandie.fr</vt:lpwstr>
      </vt:variant>
      <vt:variant>
        <vt:lpwstr/>
      </vt:variant>
      <vt:variant>
        <vt:i4>1179751</vt:i4>
      </vt:variant>
      <vt:variant>
        <vt:i4>24</vt:i4>
      </vt:variant>
      <vt:variant>
        <vt:i4>0</vt:i4>
      </vt:variant>
      <vt:variant>
        <vt:i4>5</vt:i4>
      </vt:variant>
      <vt:variant>
        <vt:lpwstr>mailto:cso@bretagne-normandie.fr</vt:lpwstr>
      </vt:variant>
      <vt:variant>
        <vt:lpwstr/>
      </vt:variant>
      <vt:variant>
        <vt:i4>1179751</vt:i4>
      </vt:variant>
      <vt:variant>
        <vt:i4>21</vt:i4>
      </vt:variant>
      <vt:variant>
        <vt:i4>0</vt:i4>
      </vt:variant>
      <vt:variant>
        <vt:i4>5</vt:i4>
      </vt:variant>
      <vt:variant>
        <vt:lpwstr>mailto:cso@bretagne-normandie.fr</vt:lpwstr>
      </vt:variant>
      <vt:variant>
        <vt:lpwstr/>
      </vt:variant>
      <vt:variant>
        <vt:i4>3932213</vt:i4>
      </vt:variant>
      <vt:variant>
        <vt:i4>18</vt:i4>
      </vt:variant>
      <vt:variant>
        <vt:i4>0</vt:i4>
      </vt:variant>
      <vt:variant>
        <vt:i4>5</vt:i4>
      </vt:variant>
      <vt:variant>
        <vt:lpwstr>http://inter-bretagne-normandie.athle.com/</vt:lpwstr>
      </vt:variant>
      <vt:variant>
        <vt:lpwstr/>
      </vt:variant>
      <vt:variant>
        <vt:i4>1179751</vt:i4>
      </vt:variant>
      <vt:variant>
        <vt:i4>15</vt:i4>
      </vt:variant>
      <vt:variant>
        <vt:i4>0</vt:i4>
      </vt:variant>
      <vt:variant>
        <vt:i4>5</vt:i4>
      </vt:variant>
      <vt:variant>
        <vt:lpwstr>mailto:cso@bretagne-normandie.fr</vt:lpwstr>
      </vt:variant>
      <vt:variant>
        <vt:lpwstr/>
      </vt:variant>
      <vt:variant>
        <vt:i4>1179751</vt:i4>
      </vt:variant>
      <vt:variant>
        <vt:i4>12</vt:i4>
      </vt:variant>
      <vt:variant>
        <vt:i4>0</vt:i4>
      </vt:variant>
      <vt:variant>
        <vt:i4>5</vt:i4>
      </vt:variant>
      <vt:variant>
        <vt:lpwstr>mailto:cso@bretagne-normandie.fr</vt:lpwstr>
      </vt:variant>
      <vt:variant>
        <vt:lpwstr/>
      </vt:variant>
      <vt:variant>
        <vt:i4>1179751</vt:i4>
      </vt:variant>
      <vt:variant>
        <vt:i4>9</vt:i4>
      </vt:variant>
      <vt:variant>
        <vt:i4>0</vt:i4>
      </vt:variant>
      <vt:variant>
        <vt:i4>5</vt:i4>
      </vt:variant>
      <vt:variant>
        <vt:lpwstr>mailto:cso@bretagne-normandie.fr</vt:lpwstr>
      </vt:variant>
      <vt:variant>
        <vt:lpwstr/>
      </vt:variant>
      <vt:variant>
        <vt:i4>1179751</vt:i4>
      </vt:variant>
      <vt:variant>
        <vt:i4>6</vt:i4>
      </vt:variant>
      <vt:variant>
        <vt:i4>0</vt:i4>
      </vt:variant>
      <vt:variant>
        <vt:i4>5</vt:i4>
      </vt:variant>
      <vt:variant>
        <vt:lpwstr>mailto:cso@bretagne-normandie.fr</vt:lpwstr>
      </vt:variant>
      <vt:variant>
        <vt:lpwstr/>
      </vt:variant>
      <vt:variant>
        <vt:i4>1179751</vt:i4>
      </vt:variant>
      <vt:variant>
        <vt:i4>3</vt:i4>
      </vt:variant>
      <vt:variant>
        <vt:i4>0</vt:i4>
      </vt:variant>
      <vt:variant>
        <vt:i4>5</vt:i4>
      </vt:variant>
      <vt:variant>
        <vt:lpwstr>mailto:cso@bretagne-normandie.fr</vt:lpwstr>
      </vt:variant>
      <vt:variant>
        <vt:lpwstr/>
      </vt:variant>
      <vt:variant>
        <vt:i4>3932213</vt:i4>
      </vt:variant>
      <vt:variant>
        <vt:i4>0</vt:i4>
      </vt:variant>
      <vt:variant>
        <vt:i4>0</vt:i4>
      </vt:variant>
      <vt:variant>
        <vt:i4>5</vt:i4>
      </vt:variant>
      <vt:variant>
        <vt:lpwstr>http://inter-bretagne-normandie.athle.com/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INTERREGION</dc:title>
  <dc:subject/>
  <dc:creator>Pierre FRITEYRE</dc:creator>
  <cp:keywords/>
  <cp:lastModifiedBy>Franckduquatorze@hotmail.com</cp:lastModifiedBy>
  <cp:revision>2</cp:revision>
  <cp:lastPrinted>2021-07-22T12:29:00Z</cp:lastPrinted>
  <dcterms:created xsi:type="dcterms:W3CDTF">2024-11-19T15:10:00Z</dcterms:created>
  <dcterms:modified xsi:type="dcterms:W3CDTF">2024-11-19T15:10:00Z</dcterms:modified>
</cp:coreProperties>
</file>